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2070" w:rsidRDefault="00612070" w:rsidP="00612070">
      <w:pPr>
        <w:jc w:val="center"/>
        <w:rPr>
          <w:sz w:val="28"/>
          <w:szCs w:val="28"/>
        </w:rPr>
      </w:pPr>
      <w:r w:rsidRPr="00850665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612070" w:rsidRDefault="00612070" w:rsidP="00612070">
      <w:pPr>
        <w:jc w:val="center"/>
        <w:rPr>
          <w:sz w:val="28"/>
          <w:szCs w:val="28"/>
        </w:rPr>
      </w:pPr>
      <w:r w:rsidRPr="00850665">
        <w:rPr>
          <w:sz w:val="28"/>
          <w:szCs w:val="28"/>
        </w:rPr>
        <w:t xml:space="preserve">«Лознянская средняя общеобразовательная школа </w:t>
      </w:r>
    </w:p>
    <w:p w:rsidR="00612070" w:rsidRDefault="00612070" w:rsidP="00612070">
      <w:pPr>
        <w:jc w:val="center"/>
        <w:rPr>
          <w:sz w:val="28"/>
          <w:szCs w:val="28"/>
        </w:rPr>
      </w:pPr>
      <w:r w:rsidRPr="00850665">
        <w:rPr>
          <w:sz w:val="28"/>
          <w:szCs w:val="28"/>
        </w:rPr>
        <w:t>Ровеньского района Белгородской области»</w:t>
      </w:r>
    </w:p>
    <w:p w:rsidR="00612070" w:rsidRDefault="00612070" w:rsidP="00612070">
      <w:pPr>
        <w:jc w:val="center"/>
        <w:rPr>
          <w:sz w:val="28"/>
          <w:szCs w:val="28"/>
        </w:rPr>
      </w:pPr>
    </w:p>
    <w:p w:rsidR="00612070" w:rsidRDefault="00612070" w:rsidP="00612070">
      <w:pPr>
        <w:jc w:val="center"/>
        <w:rPr>
          <w:sz w:val="28"/>
          <w:szCs w:val="28"/>
        </w:rPr>
      </w:pPr>
    </w:p>
    <w:p w:rsidR="00612070" w:rsidRPr="00850665" w:rsidRDefault="00612070" w:rsidP="00612070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069"/>
        <w:gridCol w:w="4678"/>
      </w:tblGrid>
      <w:tr w:rsidR="00612070" w:rsidRPr="00612070" w:rsidTr="00A757D0">
        <w:trPr>
          <w:trHeight w:val="1213"/>
        </w:trPr>
        <w:tc>
          <w:tcPr>
            <w:tcW w:w="5069" w:type="dxa"/>
            <w:shd w:val="clear" w:color="auto" w:fill="auto"/>
          </w:tcPr>
          <w:p w:rsidR="00612070" w:rsidRPr="00612070" w:rsidRDefault="00612070" w:rsidP="00A757D0">
            <w:pPr>
              <w:pStyle w:val="1d"/>
              <w:snapToGrid w:val="0"/>
              <w:rPr>
                <w:rFonts w:ascii="Times New Roman" w:hAnsi="Times New Roman" w:cs="Times New Roman"/>
              </w:rPr>
            </w:pPr>
            <w:r w:rsidRPr="00612070">
              <w:rPr>
                <w:rFonts w:ascii="Times New Roman" w:hAnsi="Times New Roman" w:cs="Times New Roman"/>
              </w:rPr>
              <w:t>Рассмотрено</w:t>
            </w:r>
          </w:p>
          <w:p w:rsidR="00612070" w:rsidRPr="00612070" w:rsidRDefault="00612070" w:rsidP="00A757D0">
            <w:pPr>
              <w:pStyle w:val="1d"/>
              <w:rPr>
                <w:rFonts w:ascii="Times New Roman" w:hAnsi="Times New Roman" w:cs="Times New Roman"/>
              </w:rPr>
            </w:pPr>
            <w:r w:rsidRPr="00612070">
              <w:rPr>
                <w:rFonts w:ascii="Times New Roman" w:hAnsi="Times New Roman" w:cs="Times New Roman"/>
              </w:rPr>
              <w:t xml:space="preserve">на заседании педагогического совета школы </w:t>
            </w:r>
          </w:p>
          <w:p w:rsidR="00612070" w:rsidRPr="00612070" w:rsidRDefault="00612070" w:rsidP="00A757D0">
            <w:pPr>
              <w:pStyle w:val="1d"/>
              <w:rPr>
                <w:rFonts w:ascii="Times New Roman" w:hAnsi="Times New Roman" w:cs="Times New Roman"/>
              </w:rPr>
            </w:pPr>
            <w:r w:rsidRPr="00612070">
              <w:rPr>
                <w:rFonts w:ascii="Times New Roman" w:hAnsi="Times New Roman" w:cs="Times New Roman"/>
              </w:rPr>
              <w:t xml:space="preserve"> Протокол №  1</w:t>
            </w:r>
          </w:p>
          <w:p w:rsidR="00612070" w:rsidRPr="00612070" w:rsidRDefault="00612070" w:rsidP="009D3510">
            <w:pPr>
              <w:pStyle w:val="1d"/>
              <w:rPr>
                <w:rFonts w:ascii="Times New Roman" w:hAnsi="Times New Roman" w:cs="Times New Roman"/>
              </w:rPr>
            </w:pPr>
            <w:r w:rsidRPr="00612070">
              <w:rPr>
                <w:rFonts w:ascii="Times New Roman" w:hAnsi="Times New Roman" w:cs="Times New Roman"/>
              </w:rPr>
              <w:t>от «</w:t>
            </w:r>
            <w:r w:rsidR="009D3510">
              <w:rPr>
                <w:rFonts w:ascii="Times New Roman" w:hAnsi="Times New Roman" w:cs="Times New Roman"/>
              </w:rPr>
              <w:t>30» августа 2021</w:t>
            </w:r>
            <w:r w:rsidRPr="00612070">
              <w:rPr>
                <w:rFonts w:ascii="Times New Roman" w:hAnsi="Times New Roman" w:cs="Times New Roman"/>
              </w:rPr>
              <w:t xml:space="preserve">  г. </w:t>
            </w:r>
          </w:p>
        </w:tc>
        <w:tc>
          <w:tcPr>
            <w:tcW w:w="4678" w:type="dxa"/>
            <w:shd w:val="clear" w:color="auto" w:fill="auto"/>
          </w:tcPr>
          <w:p w:rsidR="00612070" w:rsidRPr="00612070" w:rsidRDefault="00612070" w:rsidP="00A757D0">
            <w:pPr>
              <w:pStyle w:val="1d"/>
              <w:snapToGrid w:val="0"/>
              <w:jc w:val="both"/>
              <w:rPr>
                <w:rFonts w:ascii="Times New Roman" w:hAnsi="Times New Roman" w:cs="Times New Roman"/>
              </w:rPr>
            </w:pPr>
            <w:r w:rsidRPr="00612070">
              <w:rPr>
                <w:rFonts w:ascii="Times New Roman" w:hAnsi="Times New Roman" w:cs="Times New Roman"/>
              </w:rPr>
              <w:t>Утверждено</w:t>
            </w:r>
          </w:p>
          <w:p w:rsidR="00612070" w:rsidRPr="00612070" w:rsidRDefault="00612070" w:rsidP="00A757D0">
            <w:pPr>
              <w:pStyle w:val="1d"/>
              <w:rPr>
                <w:rFonts w:ascii="Times New Roman" w:hAnsi="Times New Roman" w:cs="Times New Roman"/>
              </w:rPr>
            </w:pPr>
            <w:r w:rsidRPr="00612070">
              <w:rPr>
                <w:rFonts w:ascii="Times New Roman" w:hAnsi="Times New Roman" w:cs="Times New Roman"/>
              </w:rPr>
              <w:t xml:space="preserve">приказом по МБОУ «Лознянская средняя общеобразовательная школа» </w:t>
            </w:r>
          </w:p>
          <w:p w:rsidR="00612070" w:rsidRPr="00612070" w:rsidRDefault="00612070" w:rsidP="00EE05F1">
            <w:pPr>
              <w:pStyle w:val="1d"/>
              <w:rPr>
                <w:rFonts w:ascii="Times New Roman" w:hAnsi="Times New Roman" w:cs="Times New Roman"/>
              </w:rPr>
            </w:pPr>
            <w:r w:rsidRPr="00612070">
              <w:rPr>
                <w:rFonts w:ascii="Times New Roman" w:hAnsi="Times New Roman" w:cs="Times New Roman"/>
              </w:rPr>
              <w:t>№ 2</w:t>
            </w:r>
            <w:r w:rsidR="00EE05F1">
              <w:rPr>
                <w:rFonts w:ascii="Times New Roman" w:hAnsi="Times New Roman" w:cs="Times New Roman"/>
              </w:rPr>
              <w:t>22</w:t>
            </w:r>
            <w:r w:rsidRPr="00612070">
              <w:rPr>
                <w:rFonts w:ascii="Times New Roman" w:hAnsi="Times New Roman" w:cs="Times New Roman"/>
              </w:rPr>
              <w:t xml:space="preserve">  от«30» августа</w:t>
            </w:r>
            <w:r w:rsidR="00CB3E85">
              <w:rPr>
                <w:rFonts w:ascii="Times New Roman" w:hAnsi="Times New Roman" w:cs="Times New Roman"/>
              </w:rPr>
              <w:t xml:space="preserve"> </w:t>
            </w:r>
            <w:r w:rsidRPr="00612070">
              <w:rPr>
                <w:rFonts w:ascii="Times New Roman" w:hAnsi="Times New Roman" w:cs="Times New Roman"/>
              </w:rPr>
              <w:t>20</w:t>
            </w:r>
            <w:r w:rsidR="00CB3E85">
              <w:rPr>
                <w:rFonts w:ascii="Times New Roman" w:hAnsi="Times New Roman" w:cs="Times New Roman"/>
              </w:rPr>
              <w:t>2</w:t>
            </w:r>
            <w:r w:rsidRPr="00612070">
              <w:rPr>
                <w:rFonts w:ascii="Times New Roman" w:hAnsi="Times New Roman" w:cs="Times New Roman"/>
              </w:rPr>
              <w:t xml:space="preserve">1  г. </w:t>
            </w:r>
          </w:p>
        </w:tc>
      </w:tr>
    </w:tbl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Pr="00850665" w:rsidRDefault="00612070" w:rsidP="00612070">
      <w:pPr>
        <w:jc w:val="center"/>
        <w:rPr>
          <w:b/>
          <w:sz w:val="52"/>
          <w:szCs w:val="52"/>
        </w:rPr>
      </w:pPr>
      <w:r w:rsidRPr="00850665">
        <w:rPr>
          <w:b/>
          <w:sz w:val="52"/>
          <w:szCs w:val="52"/>
        </w:rPr>
        <w:t xml:space="preserve">Основная образовательная программа </w:t>
      </w:r>
    </w:p>
    <w:p w:rsidR="00612070" w:rsidRPr="00850665" w:rsidRDefault="00612070" w:rsidP="0061207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началь</w:t>
      </w:r>
      <w:r w:rsidRPr="00850665">
        <w:rPr>
          <w:b/>
          <w:sz w:val="52"/>
          <w:szCs w:val="52"/>
        </w:rPr>
        <w:t xml:space="preserve">ного общего образования </w:t>
      </w:r>
    </w:p>
    <w:p w:rsidR="00612070" w:rsidRPr="00850665" w:rsidRDefault="00612070" w:rsidP="00612070">
      <w:pPr>
        <w:jc w:val="center"/>
        <w:rPr>
          <w:sz w:val="40"/>
          <w:szCs w:val="40"/>
        </w:rPr>
      </w:pPr>
      <w:r w:rsidRPr="00850665">
        <w:rPr>
          <w:sz w:val="40"/>
          <w:szCs w:val="40"/>
        </w:rPr>
        <w:t>муниципального бюджетного общеобразовательного учреждения «Лознянская средняя общеобразовательная школа Ровеньского района Белгородской области»</w:t>
      </w:r>
    </w:p>
    <w:p w:rsidR="00612070" w:rsidRPr="00DB142F" w:rsidRDefault="00612070" w:rsidP="00612070">
      <w:pPr>
        <w:jc w:val="center"/>
        <w:rPr>
          <w:sz w:val="40"/>
          <w:szCs w:val="40"/>
        </w:rPr>
      </w:pPr>
      <w:r w:rsidRPr="00DB142F">
        <w:rPr>
          <w:sz w:val="40"/>
          <w:szCs w:val="40"/>
        </w:rPr>
        <w:t xml:space="preserve">/срок реализации – </w:t>
      </w:r>
      <w:r>
        <w:rPr>
          <w:sz w:val="40"/>
          <w:szCs w:val="40"/>
        </w:rPr>
        <w:t>4</w:t>
      </w:r>
      <w:r w:rsidRPr="00DB142F">
        <w:rPr>
          <w:sz w:val="40"/>
          <w:szCs w:val="40"/>
        </w:rPr>
        <w:t xml:space="preserve"> учебных </w:t>
      </w:r>
      <w:r>
        <w:rPr>
          <w:sz w:val="40"/>
          <w:szCs w:val="40"/>
        </w:rPr>
        <w:t>года</w:t>
      </w:r>
      <w:r w:rsidRPr="00DB142F">
        <w:rPr>
          <w:sz w:val="40"/>
          <w:szCs w:val="40"/>
        </w:rPr>
        <w:t>/</w:t>
      </w: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jc w:val="center"/>
        <w:rPr>
          <w:rFonts w:ascii="Cambria" w:hAnsi="Cambria" w:cs="Cambria"/>
          <w:b/>
          <w:bCs/>
          <w:color w:val="000000"/>
          <w:sz w:val="40"/>
          <w:szCs w:val="40"/>
        </w:rPr>
      </w:pPr>
    </w:p>
    <w:p w:rsidR="00612070" w:rsidRPr="00CD5208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jc w:val="center"/>
        <w:rPr>
          <w:rFonts w:ascii="Cambria" w:hAnsi="Cambria" w:cs="Cambria"/>
          <w:b/>
          <w:bCs/>
          <w:color w:val="000000"/>
          <w:sz w:val="40"/>
          <w:szCs w:val="40"/>
        </w:rPr>
      </w:pPr>
      <w:r>
        <w:rPr>
          <w:rFonts w:ascii="Cambria" w:hAnsi="Cambria" w:cs="Cambria"/>
          <w:b/>
          <w:bCs/>
          <w:color w:val="000000"/>
          <w:sz w:val="40"/>
          <w:szCs w:val="40"/>
        </w:rPr>
        <w:t>(н</w:t>
      </w:r>
      <w:r w:rsidRPr="00CD5208">
        <w:rPr>
          <w:rFonts w:ascii="Cambria" w:hAnsi="Cambria" w:cs="Cambria"/>
          <w:b/>
          <w:bCs/>
          <w:color w:val="000000"/>
          <w:sz w:val="40"/>
          <w:szCs w:val="40"/>
        </w:rPr>
        <w:t>овая редакция</w:t>
      </w:r>
      <w:r>
        <w:rPr>
          <w:rFonts w:ascii="Cambria" w:hAnsi="Cambria" w:cs="Cambria"/>
          <w:b/>
          <w:bCs/>
          <w:color w:val="000000"/>
          <w:sz w:val="40"/>
          <w:szCs w:val="40"/>
        </w:rPr>
        <w:t>)</w:t>
      </w: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612070">
      <w:pPr>
        <w:widowControl w:val="0"/>
        <w:autoSpaceDE w:val="0"/>
        <w:autoSpaceDN w:val="0"/>
        <w:adjustRightInd w:val="0"/>
        <w:spacing w:line="239" w:lineRule="auto"/>
        <w:ind w:left="7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612070" w:rsidRDefault="00612070" w:rsidP="00F1419E">
      <w:pPr>
        <w:pStyle w:val="aff9"/>
        <w:jc w:val="center"/>
        <w:rPr>
          <w:rFonts w:ascii="Times New Roman" w:eastAsia="Times New Roman" w:hAnsi="Times New Roman"/>
          <w:sz w:val="24"/>
          <w:szCs w:val="24"/>
        </w:rPr>
      </w:pPr>
    </w:p>
    <w:p w:rsidR="00612070" w:rsidRDefault="00612070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612070" w:rsidRDefault="00612070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612070" w:rsidRDefault="00612070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612070" w:rsidRDefault="00612070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612070" w:rsidRDefault="00612070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612070" w:rsidRDefault="00612070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732331" w:rsidRDefault="00732331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732331" w:rsidRDefault="00732331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732331" w:rsidRDefault="00732331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:rsidR="008E7D54" w:rsidRPr="008E7D54" w:rsidRDefault="00D41A77" w:rsidP="00F1419E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8E7D5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923" w:type="dxa"/>
        <w:tblInd w:w="250" w:type="dxa"/>
        <w:tblLayout w:type="fixed"/>
        <w:tblLook w:val="0000"/>
      </w:tblPr>
      <w:tblGrid>
        <w:gridCol w:w="8789"/>
        <w:gridCol w:w="1134"/>
      </w:tblGrid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ЦЕЛЕВОЙ</w:t>
            </w:r>
          </w:p>
          <w:p w:rsidR="008E7D54" w:rsidRPr="008E7D54" w:rsidRDefault="008E7D54">
            <w:pPr>
              <w:jc w:val="both"/>
              <w:rPr>
                <w:sz w:val="28"/>
                <w:szCs w:val="28"/>
              </w:rPr>
            </w:pPr>
            <w:r w:rsidRPr="008E7D54">
              <w:rPr>
                <w:sz w:val="28"/>
                <w:szCs w:val="28"/>
              </w:rPr>
              <w:t>1.1.      Пояснительная записка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8E7D54">
            <w:pPr>
              <w:jc w:val="center"/>
              <w:rPr>
                <w:sz w:val="28"/>
                <w:szCs w:val="28"/>
              </w:rPr>
            </w:pPr>
          </w:p>
          <w:p w:rsidR="002A1661" w:rsidRDefault="002A1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8E7D54">
            <w:pPr>
              <w:snapToGrid w:val="0"/>
              <w:jc w:val="both"/>
              <w:rPr>
                <w:sz w:val="28"/>
                <w:szCs w:val="28"/>
              </w:rPr>
            </w:pPr>
            <w:r w:rsidRPr="008E7D54">
              <w:rPr>
                <w:sz w:val="28"/>
                <w:szCs w:val="28"/>
              </w:rPr>
              <w:t>1.2. Планируемые результаты 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661" w:rsidRDefault="002A1661" w:rsidP="00BA38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836">
              <w:rPr>
                <w:sz w:val="28"/>
                <w:szCs w:val="28"/>
              </w:rPr>
              <w:t>1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103A6F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1.2.1.Формирование универсальных учебных действий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661" w:rsidRDefault="002A1661" w:rsidP="00BA38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3836">
              <w:rPr>
                <w:sz w:val="28"/>
                <w:szCs w:val="28"/>
              </w:rPr>
              <w:t>1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103A6F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1.2.1.1.Чтение. Работа с текстом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BA38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103A6F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1.2.1.2.Формирование ИКТ-компетентности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661" w:rsidRDefault="00233D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1.2.2.Русский язык</w:t>
            </w:r>
            <w:r w:rsidR="00612070">
              <w:rPr>
                <w:i/>
                <w:sz w:val="28"/>
                <w:szCs w:val="28"/>
              </w:rPr>
              <w:t>. Родной язык</w:t>
            </w:r>
            <w:r w:rsidR="00103A6F">
              <w:rPr>
                <w:i/>
                <w:sz w:val="28"/>
                <w:szCs w:val="28"/>
              </w:rPr>
              <w:t xml:space="preserve"> </w:t>
            </w:r>
            <w:r w:rsidR="001D040A">
              <w:rPr>
                <w:i/>
                <w:sz w:val="28"/>
                <w:szCs w:val="28"/>
              </w:rPr>
              <w:t>(русский)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A1661" w:rsidP="00233D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3DE2">
              <w:rPr>
                <w:sz w:val="28"/>
                <w:szCs w:val="28"/>
              </w:rPr>
              <w:t>1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233DE2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1.2.3. Литературное чтение</w:t>
            </w:r>
            <w:r w:rsidR="00612070">
              <w:rPr>
                <w:i/>
                <w:sz w:val="28"/>
                <w:szCs w:val="28"/>
              </w:rPr>
              <w:t>. Литературное чтение на родном языке</w:t>
            </w:r>
            <w:r w:rsidR="001D040A">
              <w:rPr>
                <w:i/>
                <w:sz w:val="28"/>
                <w:szCs w:val="28"/>
              </w:rPr>
              <w:t xml:space="preserve"> (русском)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33D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53CC">
              <w:rPr>
                <w:sz w:val="28"/>
                <w:szCs w:val="28"/>
              </w:rPr>
              <w:t>5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1.2.4.Иностранный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33DE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1.2.5.Математика и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A753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1.2.6.Окружающий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A753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B94035" w:rsidP="00B9403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1.2.7.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B94035" w:rsidP="00DB05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05E6">
              <w:rPr>
                <w:sz w:val="28"/>
                <w:szCs w:val="28"/>
              </w:rPr>
              <w:t>0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B9403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1.2.8.</w:t>
            </w:r>
            <w:r w:rsidR="00B94035">
              <w:rPr>
                <w:i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B94035" w:rsidP="00FF69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699F">
              <w:rPr>
                <w:sz w:val="28"/>
                <w:szCs w:val="28"/>
              </w:rPr>
              <w:t>2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1.2.9.Технология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FF69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1.2.10.Физическая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B06FFA" w:rsidP="00B06F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94035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035" w:rsidRDefault="00B9403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1.2.11. 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35" w:rsidRDefault="007341DF" w:rsidP="00B06F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6FFA">
              <w:rPr>
                <w:sz w:val="28"/>
                <w:szCs w:val="28"/>
              </w:rPr>
              <w:t>1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8E7D54" w:rsidP="00417599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8E7D54">
              <w:rPr>
                <w:sz w:val="28"/>
                <w:szCs w:val="28"/>
              </w:rPr>
              <w:t xml:space="preserve">1.3.Система оценки достижения планируемых результатов освоения </w:t>
            </w:r>
            <w:r w:rsidR="00417599">
              <w:rPr>
                <w:sz w:val="28"/>
                <w:szCs w:val="28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035" w:rsidRDefault="003B7D60" w:rsidP="00B06F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F54F86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1.3.1. </w:t>
            </w:r>
            <w:r w:rsidR="008E7D54">
              <w:rPr>
                <w:i/>
                <w:sz w:val="28"/>
                <w:szCs w:val="28"/>
              </w:rPr>
              <w:t>Общие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3B7D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F54F86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1.3.2. </w:t>
            </w:r>
            <w:r w:rsidR="008E7D54">
              <w:rPr>
                <w:i/>
                <w:sz w:val="28"/>
                <w:szCs w:val="28"/>
              </w:rPr>
              <w:t>Особенности оценки личностных, метапредметных и предметных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4D5F9C" w:rsidP="004D5F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F54F86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1.3.3. </w:t>
            </w:r>
            <w:r w:rsidR="008E7D54">
              <w:rPr>
                <w:i/>
                <w:sz w:val="28"/>
                <w:szCs w:val="28"/>
              </w:rPr>
              <w:t>Портфель достижений как инструмент оценки динамики индивидуальных образовательных достижений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1DF" w:rsidRDefault="004D5F9C" w:rsidP="004D5F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F54F86">
            <w:pPr>
              <w:autoSpaceDE w:val="0"/>
              <w:snapToGrid w:val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1.3.4. </w:t>
            </w:r>
            <w:r w:rsidR="008E7D54">
              <w:rPr>
                <w:bCs/>
                <w:i/>
                <w:sz w:val="28"/>
                <w:szCs w:val="28"/>
              </w:rPr>
              <w:t>Итоговая оценка выпускника и её использование при переходе от начального к основному общему образованию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1DF" w:rsidRDefault="00D63063" w:rsidP="00D6306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СОДЕРЖАТЕЛЬНЫЙ</w:t>
            </w:r>
          </w:p>
          <w:p w:rsidR="008E7D54" w:rsidRPr="008E7D54" w:rsidRDefault="008E7D54">
            <w:pPr>
              <w:autoSpaceDE w:val="0"/>
              <w:jc w:val="both"/>
              <w:rPr>
                <w:sz w:val="28"/>
                <w:szCs w:val="28"/>
              </w:rPr>
            </w:pPr>
            <w:r w:rsidRPr="008E7D54">
              <w:rPr>
                <w:sz w:val="28"/>
                <w:szCs w:val="28"/>
              </w:rPr>
              <w:t>2.1. Программа формирования у обучающихся универсальных учебных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341DF" w:rsidRDefault="007341D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341DF" w:rsidRDefault="003B7D6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2.1.1.Ценностные ориентиры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7C7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103A6F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2.1.2. Характеристика универсальных учебных действий </w:t>
            </w:r>
            <w:r w:rsidR="00103A6F">
              <w:rPr>
                <w:i/>
                <w:sz w:val="28"/>
                <w:szCs w:val="28"/>
              </w:rPr>
              <w:t>при получении</w:t>
            </w:r>
            <w:r>
              <w:rPr>
                <w:i/>
                <w:sz w:val="28"/>
                <w:szCs w:val="28"/>
              </w:rPr>
              <w:t xml:space="preserve">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7C7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2.1.3. Связь универсальных учебных действий с содержанием учебных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1DF" w:rsidRDefault="007C73B1" w:rsidP="007C73B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417599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2.1.4.</w:t>
            </w:r>
            <w:r w:rsidRPr="002F46BB">
              <w:rPr>
                <w:i/>
                <w:sz w:val="28"/>
                <w:szCs w:val="28"/>
              </w:rPr>
              <w:t>Информационно-коммуникационные технологии-инструментарий универсальных учебных действий. Формирование</w:t>
            </w:r>
            <w:r>
              <w:rPr>
                <w:i/>
                <w:sz w:val="28"/>
                <w:szCs w:val="28"/>
              </w:rPr>
              <w:t xml:space="preserve"> ИКТ- компетентности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1DF" w:rsidRDefault="00F54F86" w:rsidP="001D07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0708">
              <w:rPr>
                <w:sz w:val="28"/>
                <w:szCs w:val="28"/>
              </w:rPr>
              <w:t>08</w:t>
            </w:r>
          </w:p>
        </w:tc>
      </w:tr>
      <w:tr w:rsidR="00F54F86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86" w:rsidRDefault="00F54F86" w:rsidP="00F54F86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2.1.5. Типовые задачи формирование универсальных действий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86" w:rsidRDefault="00F54F86" w:rsidP="001D07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0708">
              <w:rPr>
                <w:sz w:val="28"/>
                <w:szCs w:val="28"/>
              </w:rPr>
              <w:t>13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F54F86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2.1.6</w:t>
            </w:r>
            <w:r w:rsidR="008E7D54">
              <w:rPr>
                <w:i/>
                <w:sz w:val="28"/>
                <w:szCs w:val="28"/>
              </w:rPr>
              <w:t xml:space="preserve">.Преемственность программы формирования универсальных </w:t>
            </w:r>
            <w:r w:rsidR="008E7D54">
              <w:rPr>
                <w:i/>
                <w:sz w:val="28"/>
                <w:szCs w:val="28"/>
              </w:rPr>
              <w:lastRenderedPageBreak/>
              <w:t xml:space="preserve">учебных действий при переходе от дошкольного к начальному и </w:t>
            </w:r>
            <w:r w:rsidR="00417599">
              <w:rPr>
                <w:i/>
                <w:sz w:val="28"/>
                <w:szCs w:val="28"/>
              </w:rPr>
              <w:t xml:space="preserve">от начального к </w:t>
            </w:r>
            <w:r w:rsidR="008E7D54">
              <w:rPr>
                <w:i/>
                <w:sz w:val="28"/>
                <w:szCs w:val="28"/>
              </w:rPr>
              <w:t>основному общему образованию.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86" w:rsidRDefault="00F54F86" w:rsidP="001D07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1D0708">
              <w:rPr>
                <w:sz w:val="28"/>
                <w:szCs w:val="28"/>
              </w:rPr>
              <w:t>5</w:t>
            </w:r>
          </w:p>
        </w:tc>
      </w:tr>
      <w:tr w:rsidR="00F54F86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86" w:rsidRDefault="002F46BB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2.1.7.</w:t>
            </w:r>
            <w:r w:rsidR="00F54F86">
              <w:rPr>
                <w:i/>
                <w:sz w:val="28"/>
                <w:szCs w:val="28"/>
              </w:rPr>
              <w:t>Планируемые результаты</w:t>
            </w:r>
            <w:r w:rsidR="00577FDC">
              <w:rPr>
                <w:i/>
                <w:sz w:val="28"/>
                <w:szCs w:val="28"/>
              </w:rPr>
              <w:t xml:space="preserve"> в освоении школьниками универсальных учебных действий по завершении уровня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86" w:rsidRDefault="00577FDC" w:rsidP="001D07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73B1">
              <w:rPr>
                <w:sz w:val="28"/>
                <w:szCs w:val="28"/>
              </w:rPr>
              <w:t>1</w:t>
            </w:r>
            <w:r w:rsidR="001D0708">
              <w:rPr>
                <w:sz w:val="28"/>
                <w:szCs w:val="28"/>
              </w:rPr>
              <w:t>8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8E7D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8E7D54">
              <w:rPr>
                <w:sz w:val="28"/>
                <w:szCs w:val="28"/>
              </w:rPr>
              <w:t xml:space="preserve">2.2. Программы отдельных учебных предметов, курсов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EE05F1" w:rsidP="001D07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577FDC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</w:t>
            </w:r>
            <w:r w:rsidR="00577FDC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 Основное содержание учебных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577F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E05F1">
              <w:rPr>
                <w:sz w:val="28"/>
                <w:szCs w:val="28"/>
              </w:rPr>
              <w:t>1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577FDC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</w:t>
            </w:r>
            <w:r w:rsidR="00577FDC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.1.Русский язык</w:t>
            </w:r>
            <w:r w:rsidR="00612070">
              <w:rPr>
                <w:i/>
                <w:sz w:val="28"/>
                <w:szCs w:val="28"/>
              </w:rPr>
              <w:t>. Родной язык</w:t>
            </w:r>
            <w:r w:rsidR="007C73B1">
              <w:rPr>
                <w:i/>
                <w:sz w:val="28"/>
                <w:szCs w:val="28"/>
              </w:rPr>
              <w:t xml:space="preserve"> </w:t>
            </w:r>
            <w:r w:rsidR="001D040A">
              <w:rPr>
                <w:i/>
                <w:sz w:val="28"/>
                <w:szCs w:val="28"/>
              </w:rPr>
              <w:t>(русский)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577F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E05F1">
              <w:rPr>
                <w:sz w:val="28"/>
                <w:szCs w:val="28"/>
              </w:rPr>
              <w:t>1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</w:t>
            </w:r>
            <w:r w:rsidR="002F46BB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.2.Литературное чтение</w:t>
            </w:r>
            <w:r w:rsidR="00612070">
              <w:rPr>
                <w:i/>
                <w:sz w:val="28"/>
                <w:szCs w:val="28"/>
              </w:rPr>
              <w:t>. Литературное чтение на родном языке</w:t>
            </w:r>
            <w:r w:rsidR="001D040A">
              <w:rPr>
                <w:i/>
                <w:sz w:val="28"/>
                <w:szCs w:val="28"/>
              </w:rPr>
              <w:t xml:space="preserve"> (русском)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577F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52B4">
              <w:rPr>
                <w:sz w:val="28"/>
                <w:szCs w:val="28"/>
              </w:rPr>
              <w:t>2</w:t>
            </w:r>
            <w:r w:rsidR="00EE05F1">
              <w:rPr>
                <w:sz w:val="28"/>
                <w:szCs w:val="28"/>
              </w:rPr>
              <w:t>6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</w:t>
            </w:r>
            <w:r w:rsidR="008E7D54">
              <w:rPr>
                <w:i/>
                <w:sz w:val="28"/>
                <w:szCs w:val="28"/>
              </w:rPr>
              <w:t>.3.Иностранный язык</w:t>
            </w:r>
            <w:r w:rsidR="00276D67">
              <w:rPr>
                <w:i/>
                <w:sz w:val="28"/>
                <w:szCs w:val="28"/>
              </w:rPr>
              <w:t xml:space="preserve"> (</w:t>
            </w:r>
            <w:r w:rsidR="001D040A">
              <w:rPr>
                <w:i/>
                <w:sz w:val="28"/>
                <w:szCs w:val="28"/>
              </w:rPr>
              <w:t>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4E1D">
              <w:rPr>
                <w:sz w:val="28"/>
                <w:szCs w:val="28"/>
              </w:rPr>
              <w:t>30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</w:t>
            </w:r>
            <w:r w:rsidR="008E7D54">
              <w:rPr>
                <w:i/>
                <w:sz w:val="28"/>
                <w:szCs w:val="28"/>
              </w:rPr>
              <w:t>.4.Математика и 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B4E1D">
              <w:rPr>
                <w:sz w:val="28"/>
                <w:szCs w:val="28"/>
              </w:rPr>
              <w:t>3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</w:t>
            </w:r>
            <w:r w:rsidR="008E7D54">
              <w:rPr>
                <w:i/>
                <w:sz w:val="28"/>
                <w:szCs w:val="28"/>
              </w:rPr>
              <w:t>.5.Окружающий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B4E1D">
              <w:rPr>
                <w:sz w:val="28"/>
                <w:szCs w:val="28"/>
              </w:rPr>
              <w:t>5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</w:t>
            </w:r>
            <w:r w:rsidR="008E7D54">
              <w:rPr>
                <w:i/>
                <w:sz w:val="28"/>
                <w:szCs w:val="28"/>
              </w:rPr>
              <w:t>.6.Основы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848">
              <w:rPr>
                <w:sz w:val="28"/>
                <w:szCs w:val="28"/>
              </w:rPr>
              <w:t>3</w:t>
            </w:r>
            <w:r w:rsidR="00DB4E1D">
              <w:rPr>
                <w:sz w:val="28"/>
                <w:szCs w:val="28"/>
              </w:rPr>
              <w:t>9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</w:t>
            </w:r>
            <w:r w:rsidR="002F46BB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.7.Изобразительное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4E1D">
              <w:rPr>
                <w:sz w:val="28"/>
                <w:szCs w:val="28"/>
              </w:rPr>
              <w:t>41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</w:t>
            </w:r>
            <w:r w:rsidR="002F46BB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8.Музыка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4E1D">
              <w:rPr>
                <w:sz w:val="28"/>
                <w:szCs w:val="28"/>
              </w:rPr>
              <w:t>5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</w:t>
            </w:r>
            <w:r w:rsidR="002F46BB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.9. 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4E1D">
              <w:rPr>
                <w:sz w:val="28"/>
                <w:szCs w:val="28"/>
              </w:rPr>
              <w:t>6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2F46BB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</w:t>
            </w:r>
            <w:r w:rsidR="002F46BB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.10.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2F46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848">
              <w:rPr>
                <w:sz w:val="28"/>
                <w:szCs w:val="28"/>
              </w:rPr>
              <w:t>4</w:t>
            </w:r>
            <w:r w:rsidR="00DB4E1D">
              <w:rPr>
                <w:sz w:val="28"/>
                <w:szCs w:val="28"/>
              </w:rPr>
              <w:t>8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2F46BB">
            <w:pPr>
              <w:autoSpaceDE w:val="0"/>
              <w:snapToGri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2.3.</w:t>
            </w:r>
            <w:r w:rsidR="001D040A">
              <w:rPr>
                <w:sz w:val="28"/>
              </w:rPr>
              <w:t xml:space="preserve"> Рабочая</w:t>
            </w:r>
            <w:r w:rsidR="001D040A">
              <w:rPr>
                <w:spacing w:val="-7"/>
                <w:sz w:val="28"/>
              </w:rPr>
              <w:t xml:space="preserve"> </w:t>
            </w:r>
            <w:r w:rsidR="001D040A">
              <w:rPr>
                <w:sz w:val="28"/>
              </w:rPr>
              <w:t>программа</w:t>
            </w:r>
            <w:r w:rsidR="001D040A">
              <w:rPr>
                <w:spacing w:val="-7"/>
                <w:sz w:val="28"/>
              </w:rPr>
              <w:t xml:space="preserve"> </w:t>
            </w:r>
            <w:r w:rsidR="001D040A">
              <w:rPr>
                <w:sz w:val="28"/>
              </w:rPr>
              <w:t>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BB" w:rsidRDefault="002F46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B4E1D">
              <w:rPr>
                <w:sz w:val="28"/>
                <w:szCs w:val="28"/>
              </w:rPr>
              <w:t>4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8E7D54">
            <w:pPr>
              <w:autoSpaceDE w:val="0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 w:rsidRPr="008E7D54">
              <w:rPr>
                <w:color w:val="000000"/>
                <w:spacing w:val="-4"/>
                <w:sz w:val="28"/>
                <w:szCs w:val="28"/>
              </w:rPr>
              <w:t xml:space="preserve">2.4.  Программа формирования экологической культуры, здорового и безопасного </w:t>
            </w:r>
            <w:r w:rsidRPr="008E7D54">
              <w:rPr>
                <w:color w:val="000000"/>
                <w:spacing w:val="-6"/>
                <w:sz w:val="28"/>
                <w:szCs w:val="28"/>
              </w:rPr>
              <w:t>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8D" w:rsidRDefault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8E7D54">
            <w:pPr>
              <w:shd w:val="clear" w:color="auto" w:fill="FFFFFF"/>
              <w:snapToGrid w:val="0"/>
              <w:spacing w:line="398" w:lineRule="exact"/>
              <w:ind w:left="14" w:right="14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E7D54">
              <w:rPr>
                <w:color w:val="000000"/>
                <w:spacing w:val="-4"/>
                <w:sz w:val="28"/>
                <w:szCs w:val="28"/>
              </w:rPr>
              <w:t>2.5.  Программа коррекционной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8D" w:rsidRDefault="00DB4E1D" w:rsidP="00D907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8E7D54" w:rsidP="00F1419E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  <w:r>
              <w:rPr>
                <w:b/>
                <w:sz w:val="28"/>
                <w:szCs w:val="28"/>
              </w:rPr>
              <w:tab/>
              <w:t xml:space="preserve"> ОРГАНИЗАЦИОННЫЙ</w:t>
            </w:r>
          </w:p>
          <w:p w:rsidR="008E7D54" w:rsidRPr="008E7D54" w:rsidRDefault="008E7D54" w:rsidP="00F1419E">
            <w:pPr>
              <w:shd w:val="clear" w:color="auto" w:fill="FFFFFF"/>
              <w:ind w:left="14" w:right="14"/>
              <w:jc w:val="both"/>
              <w:rPr>
                <w:sz w:val="28"/>
                <w:szCs w:val="28"/>
              </w:rPr>
            </w:pPr>
            <w:r w:rsidRPr="008E7D54">
              <w:rPr>
                <w:sz w:val="28"/>
                <w:szCs w:val="28"/>
              </w:rPr>
              <w:t>3.1. Учебный план</w:t>
            </w:r>
            <w:r w:rsidRPr="008E7D5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8D" w:rsidRDefault="00D9078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E7D54" w:rsidRDefault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DC54F7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4F7" w:rsidRDefault="00DC54F7" w:rsidP="00F1419E">
            <w:pPr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 w:rsidRPr="00DC54F7">
              <w:rPr>
                <w:sz w:val="28"/>
                <w:szCs w:val="28"/>
              </w:rPr>
              <w:t>3.1.1.</w:t>
            </w:r>
            <w:r w:rsidRPr="00ED0408">
              <w:rPr>
                <w:bCs/>
                <w:sz w:val="28"/>
                <w:szCs w:val="28"/>
              </w:rPr>
              <w:t xml:space="preserve"> Примерный календарный учебный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F7" w:rsidRDefault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8E7D54" w:rsidTr="00276D6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8E7D54" w:rsidP="00DC54F7">
            <w:pPr>
              <w:shd w:val="clear" w:color="auto" w:fill="FFFFFF"/>
              <w:snapToGrid w:val="0"/>
              <w:spacing w:line="398" w:lineRule="exact"/>
              <w:ind w:left="14" w:right="14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E7D54">
              <w:rPr>
                <w:rStyle w:val="FontStyle64"/>
                <w:sz w:val="28"/>
                <w:szCs w:val="28"/>
              </w:rPr>
              <w:t>3.2.</w:t>
            </w:r>
            <w:r w:rsidRPr="008E7D54">
              <w:rPr>
                <w:color w:val="000000"/>
                <w:spacing w:val="-4"/>
              </w:rPr>
              <w:t xml:space="preserve"> </w:t>
            </w:r>
            <w:r w:rsidR="00DC54F7" w:rsidRPr="00DC54F7">
              <w:rPr>
                <w:color w:val="000000"/>
                <w:spacing w:val="-4"/>
                <w:sz w:val="28"/>
                <w:szCs w:val="28"/>
              </w:rPr>
              <w:t>Перспективный п</w:t>
            </w:r>
            <w:r w:rsidRPr="00DC54F7">
              <w:rPr>
                <w:color w:val="000000"/>
                <w:spacing w:val="-4"/>
                <w:sz w:val="28"/>
                <w:szCs w:val="28"/>
              </w:rPr>
              <w:t>лан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54" w:rsidRDefault="00DB4E1D" w:rsidP="009759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8E7D54" w:rsidTr="00276D67">
        <w:trPr>
          <w:trHeight w:val="58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8E7D54" w:rsidRDefault="008E7D54" w:rsidP="00417599">
            <w:pPr>
              <w:autoSpaceDE w:val="0"/>
              <w:snapToGrid w:val="0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8E7D54">
              <w:rPr>
                <w:color w:val="000000"/>
                <w:spacing w:val="14"/>
                <w:sz w:val="28"/>
                <w:szCs w:val="28"/>
              </w:rPr>
              <w:t>3.3.</w:t>
            </w:r>
            <w:r w:rsidRPr="008E7D54">
              <w:rPr>
                <w:b/>
                <w:color w:val="000000"/>
                <w:spacing w:val="14"/>
                <w:sz w:val="28"/>
                <w:szCs w:val="28"/>
              </w:rPr>
              <w:t xml:space="preserve"> </w:t>
            </w:r>
            <w:r w:rsidRPr="00417599">
              <w:rPr>
                <w:bCs/>
                <w:sz w:val="28"/>
                <w:szCs w:val="28"/>
              </w:rPr>
              <w:t>Система условий реализации основной образовательной программы</w:t>
            </w:r>
            <w:r w:rsidRPr="008E7D54">
              <w:rPr>
                <w:color w:val="000000"/>
                <w:spacing w:val="14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8D" w:rsidRDefault="00D9078D" w:rsidP="00D9078D">
            <w:pPr>
              <w:snapToGrid w:val="0"/>
              <w:rPr>
                <w:sz w:val="28"/>
                <w:szCs w:val="28"/>
              </w:rPr>
            </w:pPr>
          </w:p>
          <w:p w:rsidR="00D9078D" w:rsidRDefault="00DB4E1D" w:rsidP="00D907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8E7D54" w:rsidTr="00417599">
        <w:trPr>
          <w:trHeight w:val="16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Default="00D9078D" w:rsidP="00417599">
            <w:pPr>
              <w:autoSpaceDE w:val="0"/>
              <w:snapToGrid w:val="0"/>
              <w:rPr>
                <w:i/>
                <w:color w:val="000000"/>
                <w:spacing w:val="14"/>
                <w:sz w:val="28"/>
                <w:szCs w:val="28"/>
              </w:rPr>
            </w:pPr>
            <w:r>
              <w:rPr>
                <w:i/>
                <w:color w:val="000000"/>
                <w:spacing w:val="14"/>
                <w:sz w:val="28"/>
                <w:szCs w:val="28"/>
              </w:rPr>
              <w:t xml:space="preserve">3.3.1. </w:t>
            </w:r>
            <w:r w:rsidRPr="00417599">
              <w:rPr>
                <w:i/>
                <w:sz w:val="28"/>
                <w:szCs w:val="28"/>
              </w:rPr>
              <w:t>Кадровое обеспечение</w:t>
            </w:r>
            <w:r w:rsidR="008E7D54" w:rsidRPr="00417599">
              <w:rPr>
                <w:i/>
                <w:sz w:val="28"/>
                <w:szCs w:val="28"/>
              </w:rPr>
              <w:t xml:space="preserve"> реализации </w:t>
            </w:r>
            <w:r w:rsidR="00417599" w:rsidRPr="00417599">
              <w:rPr>
                <w:i/>
                <w:sz w:val="28"/>
                <w:szCs w:val="28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8D" w:rsidRDefault="00E85ECA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4E1D">
              <w:rPr>
                <w:sz w:val="28"/>
                <w:szCs w:val="28"/>
              </w:rPr>
              <w:t>06</w:t>
            </w:r>
          </w:p>
        </w:tc>
      </w:tr>
      <w:tr w:rsidR="008E7D54" w:rsidTr="00417599">
        <w:trPr>
          <w:trHeight w:val="28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417599" w:rsidRDefault="008E7D54" w:rsidP="00417599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 w:rsidRPr="00417599">
              <w:rPr>
                <w:i/>
                <w:sz w:val="28"/>
                <w:szCs w:val="28"/>
              </w:rPr>
              <w:t>3.3.2. Психолог</w:t>
            </w:r>
            <w:r w:rsidR="00F1419E" w:rsidRPr="00417599">
              <w:rPr>
                <w:i/>
                <w:sz w:val="28"/>
                <w:szCs w:val="28"/>
              </w:rPr>
              <w:t>о-</w:t>
            </w:r>
            <w:r w:rsidRPr="00417599">
              <w:rPr>
                <w:i/>
                <w:sz w:val="28"/>
                <w:szCs w:val="28"/>
              </w:rPr>
              <w:t xml:space="preserve">педагогические условия реализации </w:t>
            </w:r>
            <w:r w:rsidR="00417599" w:rsidRPr="00417599">
              <w:rPr>
                <w:i/>
                <w:sz w:val="28"/>
                <w:szCs w:val="28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9E" w:rsidRDefault="00F1419E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4E1D">
              <w:rPr>
                <w:sz w:val="28"/>
                <w:szCs w:val="28"/>
              </w:rPr>
              <w:t>12</w:t>
            </w:r>
          </w:p>
        </w:tc>
      </w:tr>
      <w:tr w:rsidR="008E7D54" w:rsidTr="00417599">
        <w:trPr>
          <w:trHeight w:val="33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417599" w:rsidRDefault="008E7D54" w:rsidP="00417599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 w:rsidRPr="00417599">
              <w:rPr>
                <w:i/>
                <w:sz w:val="28"/>
                <w:szCs w:val="28"/>
              </w:rPr>
              <w:t xml:space="preserve">3.3.3.Финансовое обеспечение реализации </w:t>
            </w:r>
            <w:r w:rsidR="00417599" w:rsidRPr="00417599">
              <w:rPr>
                <w:i/>
                <w:sz w:val="28"/>
                <w:szCs w:val="28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9E" w:rsidRDefault="00F1419E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4E1D">
              <w:rPr>
                <w:sz w:val="28"/>
                <w:szCs w:val="28"/>
              </w:rPr>
              <w:t>20</w:t>
            </w:r>
          </w:p>
        </w:tc>
      </w:tr>
      <w:tr w:rsidR="008E7D54" w:rsidTr="00417599">
        <w:trPr>
          <w:trHeight w:val="29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417599" w:rsidRDefault="008E7D54" w:rsidP="00417599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 w:rsidRPr="00417599">
              <w:rPr>
                <w:i/>
                <w:sz w:val="28"/>
                <w:szCs w:val="28"/>
              </w:rPr>
              <w:t xml:space="preserve">3.3.4.Материально-технические условия реализации </w:t>
            </w:r>
            <w:r w:rsidR="00417599" w:rsidRPr="00417599">
              <w:rPr>
                <w:i/>
                <w:sz w:val="28"/>
                <w:szCs w:val="28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9E" w:rsidRDefault="00F1419E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4E1D">
              <w:rPr>
                <w:sz w:val="28"/>
                <w:szCs w:val="28"/>
              </w:rPr>
              <w:t>20</w:t>
            </w:r>
          </w:p>
        </w:tc>
      </w:tr>
      <w:tr w:rsidR="008E7D54" w:rsidTr="003825D4">
        <w:trPr>
          <w:trHeight w:val="32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417599" w:rsidRDefault="008E7D54" w:rsidP="00417599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 w:rsidRPr="00417599">
              <w:rPr>
                <w:i/>
                <w:sz w:val="28"/>
                <w:szCs w:val="28"/>
              </w:rPr>
              <w:t xml:space="preserve">3.3.5.Информационно-методические условия реализации </w:t>
            </w:r>
            <w:r w:rsidR="00417599" w:rsidRPr="00417599">
              <w:rPr>
                <w:i/>
                <w:sz w:val="28"/>
                <w:szCs w:val="28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9E" w:rsidRDefault="00F1419E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B4E1D">
              <w:rPr>
                <w:sz w:val="28"/>
                <w:szCs w:val="28"/>
              </w:rPr>
              <w:t>9</w:t>
            </w:r>
          </w:p>
        </w:tc>
      </w:tr>
      <w:tr w:rsidR="008E7D54" w:rsidTr="00276D67">
        <w:trPr>
          <w:trHeight w:val="58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D54" w:rsidRPr="00417599" w:rsidRDefault="008E7D54" w:rsidP="00417599">
            <w:pPr>
              <w:autoSpaceDE w:val="0"/>
              <w:snapToGrid w:val="0"/>
              <w:jc w:val="both"/>
              <w:rPr>
                <w:i/>
                <w:sz w:val="28"/>
                <w:szCs w:val="28"/>
              </w:rPr>
            </w:pPr>
            <w:r w:rsidRPr="00417599">
              <w:rPr>
                <w:i/>
                <w:sz w:val="28"/>
                <w:szCs w:val="28"/>
              </w:rPr>
              <w:t>3.3.6.Модель сетевого графика</w:t>
            </w:r>
            <w:r w:rsidR="00F1419E" w:rsidRPr="00417599">
              <w:rPr>
                <w:i/>
                <w:sz w:val="28"/>
                <w:szCs w:val="28"/>
              </w:rPr>
              <w:t xml:space="preserve"> </w:t>
            </w:r>
            <w:r w:rsidRPr="00417599">
              <w:rPr>
                <w:i/>
                <w:sz w:val="28"/>
                <w:szCs w:val="28"/>
              </w:rPr>
              <w:t>(дорожной карты)</w:t>
            </w:r>
            <w:r w:rsidR="00417599" w:rsidRPr="00417599">
              <w:rPr>
                <w:i/>
                <w:sz w:val="28"/>
                <w:szCs w:val="28"/>
              </w:rPr>
              <w:t xml:space="preserve"> </w:t>
            </w:r>
            <w:r w:rsidRPr="00417599">
              <w:rPr>
                <w:i/>
                <w:sz w:val="28"/>
                <w:szCs w:val="28"/>
              </w:rPr>
              <w:t xml:space="preserve">по формированию необходимой системы условий реализации </w:t>
            </w:r>
            <w:r w:rsidR="00417599" w:rsidRPr="00417599">
              <w:rPr>
                <w:i/>
                <w:sz w:val="28"/>
                <w:szCs w:val="28"/>
              </w:rPr>
              <w:t>ООП 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9E" w:rsidRDefault="00F1419E" w:rsidP="00DB4E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4E1D">
              <w:rPr>
                <w:sz w:val="28"/>
                <w:szCs w:val="28"/>
              </w:rPr>
              <w:t>41</w:t>
            </w:r>
          </w:p>
        </w:tc>
      </w:tr>
    </w:tbl>
    <w:p w:rsidR="00D41A77" w:rsidRDefault="00D41A77">
      <w:pPr>
        <w:pStyle w:val="aff9"/>
        <w:jc w:val="center"/>
        <w:rPr>
          <w:rFonts w:ascii="Times New Roman" w:hAnsi="Times New Roman"/>
          <w:sz w:val="28"/>
          <w:szCs w:val="28"/>
        </w:rPr>
      </w:pPr>
    </w:p>
    <w:p w:rsidR="00D41A77" w:rsidRDefault="00D41A77">
      <w:pPr>
        <w:pStyle w:val="aff9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41A77" w:rsidRDefault="00D41A77">
      <w:pPr>
        <w:ind w:firstLine="440"/>
        <w:jc w:val="both"/>
        <w:rPr>
          <w:b/>
          <w:bCs/>
          <w:iCs/>
          <w:sz w:val="28"/>
          <w:szCs w:val="28"/>
        </w:rPr>
      </w:pPr>
    </w:p>
    <w:p w:rsidR="00D41A77" w:rsidRDefault="00D41A77">
      <w:pPr>
        <w:ind w:firstLine="440"/>
        <w:jc w:val="both"/>
        <w:rPr>
          <w:b/>
          <w:bCs/>
          <w:iCs/>
          <w:sz w:val="28"/>
          <w:szCs w:val="28"/>
        </w:rPr>
      </w:pPr>
    </w:p>
    <w:p w:rsidR="008E7D54" w:rsidRDefault="008E7D54">
      <w:pPr>
        <w:ind w:firstLine="440"/>
        <w:jc w:val="both"/>
        <w:rPr>
          <w:b/>
          <w:bCs/>
          <w:iCs/>
          <w:sz w:val="28"/>
          <w:szCs w:val="28"/>
        </w:rPr>
      </w:pPr>
    </w:p>
    <w:p w:rsidR="008E7D54" w:rsidRDefault="008E7D54">
      <w:pPr>
        <w:ind w:firstLine="440"/>
        <w:jc w:val="both"/>
        <w:rPr>
          <w:b/>
          <w:bCs/>
          <w:iCs/>
          <w:sz w:val="28"/>
          <w:szCs w:val="28"/>
        </w:rPr>
      </w:pPr>
    </w:p>
    <w:p w:rsidR="00D41A77" w:rsidRDefault="00D41A77" w:rsidP="00601955">
      <w:pPr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Целевой</w:t>
      </w:r>
      <w:r>
        <w:rPr>
          <w:b/>
          <w:sz w:val="28"/>
          <w:szCs w:val="28"/>
        </w:rPr>
        <w:tab/>
      </w:r>
    </w:p>
    <w:p w:rsidR="00D41A77" w:rsidRDefault="00D41A77" w:rsidP="00C86E36">
      <w:pPr>
        <w:numPr>
          <w:ilvl w:val="1"/>
          <w:numId w:val="5"/>
        </w:numPr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61867" w:rsidRPr="00C61867" w:rsidRDefault="00D41A77" w:rsidP="00601955">
      <w:pPr>
        <w:pStyle w:val="afb"/>
        <w:spacing w:after="0"/>
        <w:ind w:firstLine="567"/>
        <w:jc w:val="both"/>
        <w:rPr>
          <w:sz w:val="28"/>
          <w:szCs w:val="28"/>
        </w:rPr>
      </w:pPr>
      <w:r w:rsidRPr="00C61867"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 w:rsidR="00C61867" w:rsidRPr="00C61867">
        <w:rPr>
          <w:sz w:val="28"/>
          <w:szCs w:val="28"/>
        </w:rPr>
        <w:t>представляет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собой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нормативный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документ, определяющий содержание образования, цели и задачи, специфику и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особенности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образовательного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процесса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на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уровне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начального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общего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образования.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Программа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предназначена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для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реализации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государственного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образовательного стандарта начального общего образования с учётом возрастных</w:t>
      </w:r>
      <w:r w:rsidR="00C61867" w:rsidRPr="00C61867">
        <w:rPr>
          <w:spacing w:val="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и</w:t>
      </w:r>
      <w:r w:rsidR="00C61867" w:rsidRPr="00C61867">
        <w:rPr>
          <w:spacing w:val="-1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индивидуальных</w:t>
      </w:r>
      <w:r w:rsidR="00C61867" w:rsidRPr="00C61867">
        <w:rPr>
          <w:spacing w:val="-3"/>
          <w:sz w:val="28"/>
          <w:szCs w:val="28"/>
        </w:rPr>
        <w:t xml:space="preserve"> </w:t>
      </w:r>
      <w:r w:rsidR="00C61867" w:rsidRPr="00C61867">
        <w:rPr>
          <w:sz w:val="28"/>
          <w:szCs w:val="28"/>
        </w:rPr>
        <w:t>особенностей обучающихся.</w:t>
      </w:r>
    </w:p>
    <w:p w:rsidR="00C61867" w:rsidRPr="00C61867" w:rsidRDefault="00C61867" w:rsidP="00601955">
      <w:pPr>
        <w:pStyle w:val="afb"/>
        <w:spacing w:after="0"/>
        <w:ind w:firstLine="567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Срок</w:t>
      </w:r>
      <w:r w:rsidRPr="00C61867">
        <w:rPr>
          <w:spacing w:val="-1"/>
          <w:sz w:val="28"/>
          <w:szCs w:val="28"/>
        </w:rPr>
        <w:t xml:space="preserve"> </w:t>
      </w:r>
      <w:r w:rsidRPr="00C61867">
        <w:rPr>
          <w:sz w:val="28"/>
          <w:szCs w:val="28"/>
        </w:rPr>
        <w:t>реализации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–</w:t>
      </w:r>
      <w:r w:rsidRPr="00C61867">
        <w:rPr>
          <w:spacing w:val="-3"/>
          <w:sz w:val="28"/>
          <w:szCs w:val="28"/>
        </w:rPr>
        <w:t xml:space="preserve"> </w:t>
      </w:r>
      <w:r w:rsidRPr="00C61867">
        <w:rPr>
          <w:sz w:val="28"/>
          <w:szCs w:val="28"/>
        </w:rPr>
        <w:t>4</w:t>
      </w:r>
      <w:r w:rsidRPr="00C61867">
        <w:rPr>
          <w:spacing w:val="-1"/>
          <w:sz w:val="28"/>
          <w:szCs w:val="28"/>
        </w:rPr>
        <w:t xml:space="preserve"> </w:t>
      </w:r>
      <w:r w:rsidRPr="00C61867">
        <w:rPr>
          <w:sz w:val="28"/>
          <w:szCs w:val="28"/>
        </w:rPr>
        <w:t>года.</w:t>
      </w:r>
    </w:p>
    <w:p w:rsidR="00C61867" w:rsidRPr="00C61867" w:rsidRDefault="00C61867" w:rsidP="00601955">
      <w:pPr>
        <w:pStyle w:val="afb"/>
        <w:spacing w:after="0"/>
        <w:ind w:firstLine="567"/>
        <w:jc w:val="both"/>
        <w:rPr>
          <w:i/>
          <w:sz w:val="28"/>
          <w:szCs w:val="28"/>
        </w:rPr>
      </w:pPr>
      <w:r w:rsidRPr="00C61867">
        <w:rPr>
          <w:sz w:val="28"/>
          <w:szCs w:val="28"/>
        </w:rPr>
        <w:t>Программа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разработана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в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соответствии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с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Федеральным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законом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от</w:t>
      </w:r>
      <w:r w:rsidRPr="00C61867">
        <w:rPr>
          <w:spacing w:val="70"/>
          <w:sz w:val="28"/>
          <w:szCs w:val="28"/>
        </w:rPr>
        <w:t xml:space="preserve"> </w:t>
      </w:r>
      <w:r w:rsidRPr="00C61867">
        <w:rPr>
          <w:sz w:val="28"/>
          <w:szCs w:val="28"/>
        </w:rPr>
        <w:t>29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декабря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2012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г.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№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273-ФЗ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«Об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образовании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в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Российской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Федерации»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(с</w:t>
      </w:r>
      <w:r w:rsidRPr="00C61867">
        <w:rPr>
          <w:i/>
          <w:spacing w:val="1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изменениями</w:t>
      </w:r>
      <w:r w:rsidRPr="00C61867">
        <w:rPr>
          <w:i/>
          <w:spacing w:val="1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и</w:t>
      </w:r>
      <w:r w:rsidRPr="00C61867">
        <w:rPr>
          <w:i/>
          <w:spacing w:val="1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дополнениями)</w:t>
      </w:r>
      <w:r w:rsidRPr="00C61867">
        <w:rPr>
          <w:sz w:val="28"/>
          <w:szCs w:val="28"/>
        </w:rPr>
        <w:t>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требованиями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Федерального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государственного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образовательного стандарта начального общего образования (далее - Стандарт),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утвержденного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приказом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Министерства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образования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науки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Российской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Федерации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от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06</w:t>
      </w:r>
      <w:r w:rsidRPr="00C61867">
        <w:rPr>
          <w:spacing w:val="11"/>
          <w:sz w:val="28"/>
          <w:szCs w:val="28"/>
        </w:rPr>
        <w:t xml:space="preserve"> </w:t>
      </w:r>
      <w:r w:rsidRPr="00C61867">
        <w:rPr>
          <w:sz w:val="28"/>
          <w:szCs w:val="28"/>
        </w:rPr>
        <w:t>октября</w:t>
      </w:r>
      <w:r w:rsidRPr="00C61867">
        <w:rPr>
          <w:spacing w:val="11"/>
          <w:sz w:val="28"/>
          <w:szCs w:val="28"/>
        </w:rPr>
        <w:t xml:space="preserve"> </w:t>
      </w:r>
      <w:r w:rsidRPr="00C61867">
        <w:rPr>
          <w:sz w:val="28"/>
          <w:szCs w:val="28"/>
        </w:rPr>
        <w:t>2009</w:t>
      </w:r>
      <w:r w:rsidRPr="00C61867">
        <w:rPr>
          <w:spacing w:val="11"/>
          <w:sz w:val="28"/>
          <w:szCs w:val="28"/>
        </w:rPr>
        <w:t xml:space="preserve"> </w:t>
      </w:r>
      <w:r w:rsidRPr="00C61867">
        <w:rPr>
          <w:sz w:val="28"/>
          <w:szCs w:val="28"/>
        </w:rPr>
        <w:t>года</w:t>
      </w:r>
      <w:r w:rsidRPr="00C61867">
        <w:rPr>
          <w:spacing w:val="9"/>
          <w:sz w:val="28"/>
          <w:szCs w:val="28"/>
        </w:rPr>
        <w:t xml:space="preserve"> </w:t>
      </w:r>
      <w:r w:rsidRPr="00C61867">
        <w:rPr>
          <w:sz w:val="28"/>
          <w:szCs w:val="28"/>
        </w:rPr>
        <w:t>№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373</w:t>
      </w:r>
      <w:r w:rsidRPr="00C61867">
        <w:rPr>
          <w:spacing w:val="25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(с</w:t>
      </w:r>
      <w:r w:rsidRPr="00C61867">
        <w:rPr>
          <w:i/>
          <w:spacing w:val="10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изменениями</w:t>
      </w:r>
      <w:r w:rsidRPr="00C61867">
        <w:rPr>
          <w:i/>
          <w:spacing w:val="10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и</w:t>
      </w:r>
      <w:r w:rsidRPr="00C61867">
        <w:rPr>
          <w:i/>
          <w:spacing w:val="11"/>
          <w:sz w:val="28"/>
          <w:szCs w:val="28"/>
        </w:rPr>
        <w:t xml:space="preserve"> </w:t>
      </w:r>
      <w:r w:rsidRPr="00C61867">
        <w:rPr>
          <w:i/>
          <w:sz w:val="28"/>
          <w:szCs w:val="28"/>
        </w:rPr>
        <w:t>дополнениями).</w:t>
      </w:r>
    </w:p>
    <w:p w:rsidR="00C61867" w:rsidRPr="00C61867" w:rsidRDefault="00C61867" w:rsidP="00601955">
      <w:pPr>
        <w:pStyle w:val="afb"/>
        <w:spacing w:after="0"/>
        <w:ind w:firstLine="567"/>
        <w:jc w:val="both"/>
        <w:rPr>
          <w:sz w:val="28"/>
          <w:szCs w:val="28"/>
        </w:rPr>
      </w:pPr>
      <w:r w:rsidRPr="00C61867">
        <w:rPr>
          <w:sz w:val="28"/>
          <w:szCs w:val="28"/>
        </w:rPr>
        <w:t>В соответствии со ст. 66 Федерального закона №273-ФЗ «Об образовании в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РФ»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«начальное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общее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образование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направлено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на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формирование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личности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обучающегося,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развитие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его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индивидуальных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способностей,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положительной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мотивации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умений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в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учебной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деятельности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(овладение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чтением,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письмом,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счетом,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основными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навыками</w:t>
      </w:r>
      <w:r w:rsidRPr="00C61867">
        <w:rPr>
          <w:spacing w:val="71"/>
          <w:sz w:val="28"/>
          <w:szCs w:val="28"/>
        </w:rPr>
        <w:t xml:space="preserve"> </w:t>
      </w:r>
      <w:r w:rsidRPr="00C61867">
        <w:rPr>
          <w:sz w:val="28"/>
          <w:szCs w:val="28"/>
        </w:rPr>
        <w:t>учебной</w:t>
      </w:r>
      <w:r w:rsidRPr="00C61867">
        <w:rPr>
          <w:spacing w:val="71"/>
          <w:sz w:val="28"/>
          <w:szCs w:val="28"/>
        </w:rPr>
        <w:t xml:space="preserve"> </w:t>
      </w:r>
      <w:r w:rsidRPr="00C61867">
        <w:rPr>
          <w:sz w:val="28"/>
          <w:szCs w:val="28"/>
        </w:rPr>
        <w:t>деятельности,</w:t>
      </w:r>
      <w:r w:rsidRPr="00C61867">
        <w:rPr>
          <w:spacing w:val="71"/>
          <w:sz w:val="28"/>
          <w:szCs w:val="28"/>
        </w:rPr>
        <w:t xml:space="preserve"> </w:t>
      </w:r>
      <w:r w:rsidRPr="00C61867">
        <w:rPr>
          <w:sz w:val="28"/>
          <w:szCs w:val="28"/>
        </w:rPr>
        <w:t>элементами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теоретического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мышления,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простейшими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навыками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самоконтроля,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культурой</w:t>
      </w:r>
      <w:r w:rsidRPr="00C61867">
        <w:rPr>
          <w:spacing w:val="1"/>
          <w:sz w:val="28"/>
          <w:szCs w:val="28"/>
        </w:rPr>
        <w:t xml:space="preserve"> </w:t>
      </w:r>
      <w:r w:rsidRPr="00C61867">
        <w:rPr>
          <w:sz w:val="28"/>
          <w:szCs w:val="28"/>
        </w:rPr>
        <w:t>поведения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и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речи,</w:t>
      </w:r>
      <w:r w:rsidRPr="00C61867">
        <w:rPr>
          <w:spacing w:val="9"/>
          <w:sz w:val="28"/>
          <w:szCs w:val="28"/>
        </w:rPr>
        <w:t xml:space="preserve"> </w:t>
      </w:r>
      <w:r w:rsidRPr="00C61867">
        <w:rPr>
          <w:sz w:val="28"/>
          <w:szCs w:val="28"/>
        </w:rPr>
        <w:t>основами</w:t>
      </w:r>
      <w:r w:rsidRPr="00C61867">
        <w:rPr>
          <w:spacing w:val="11"/>
          <w:sz w:val="28"/>
          <w:szCs w:val="28"/>
        </w:rPr>
        <w:t xml:space="preserve"> </w:t>
      </w:r>
      <w:r w:rsidRPr="00C61867">
        <w:rPr>
          <w:sz w:val="28"/>
          <w:szCs w:val="28"/>
        </w:rPr>
        <w:t>личной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гигиены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и</w:t>
      </w:r>
      <w:r w:rsidRPr="00C61867">
        <w:rPr>
          <w:spacing w:val="11"/>
          <w:sz w:val="28"/>
          <w:szCs w:val="28"/>
        </w:rPr>
        <w:t xml:space="preserve"> </w:t>
      </w:r>
      <w:r w:rsidRPr="00C61867">
        <w:rPr>
          <w:sz w:val="28"/>
          <w:szCs w:val="28"/>
        </w:rPr>
        <w:t>здорового</w:t>
      </w:r>
      <w:r w:rsidRPr="00C61867">
        <w:rPr>
          <w:spacing w:val="10"/>
          <w:sz w:val="28"/>
          <w:szCs w:val="28"/>
        </w:rPr>
        <w:t xml:space="preserve"> </w:t>
      </w:r>
      <w:r w:rsidRPr="00C61867">
        <w:rPr>
          <w:sz w:val="28"/>
          <w:szCs w:val="28"/>
        </w:rPr>
        <w:t>образа</w:t>
      </w:r>
      <w:r w:rsidRPr="00C61867">
        <w:rPr>
          <w:spacing w:val="9"/>
          <w:sz w:val="28"/>
          <w:szCs w:val="28"/>
        </w:rPr>
        <w:t xml:space="preserve"> </w:t>
      </w:r>
      <w:r w:rsidRPr="00C61867">
        <w:rPr>
          <w:sz w:val="28"/>
          <w:szCs w:val="28"/>
        </w:rPr>
        <w:t>жизни)».</w:t>
      </w:r>
    </w:p>
    <w:p w:rsidR="00D41A77" w:rsidRPr="00732331" w:rsidRDefault="00D41A77" w:rsidP="00601955">
      <w:pPr>
        <w:ind w:firstLine="567"/>
        <w:jc w:val="both"/>
        <w:rPr>
          <w:i/>
          <w:sz w:val="28"/>
          <w:szCs w:val="28"/>
        </w:rPr>
      </w:pPr>
      <w:r w:rsidRPr="00732331">
        <w:rPr>
          <w:i/>
          <w:sz w:val="28"/>
          <w:szCs w:val="28"/>
        </w:rPr>
        <w:t>Механизм формирования основной образовательной программы начального общего образования:</w:t>
      </w:r>
    </w:p>
    <w:p w:rsidR="00D41A77" w:rsidRPr="00732331" w:rsidRDefault="00D41A77" w:rsidP="00601955">
      <w:pPr>
        <w:pStyle w:val="Normal1"/>
        <w:ind w:firstLine="567"/>
        <w:jc w:val="both"/>
        <w:rPr>
          <w:bCs/>
          <w:sz w:val="28"/>
          <w:szCs w:val="28"/>
        </w:rPr>
      </w:pPr>
      <w:r w:rsidRPr="00732331">
        <w:rPr>
          <w:sz w:val="28"/>
          <w:szCs w:val="28"/>
        </w:rPr>
        <w:t>1.) Для осуществления работы по подготовке основной образовательной программы начального общего образования была создана рабочая группы из представителей администрации школы, руководител</w:t>
      </w:r>
      <w:r w:rsidR="00A47F47" w:rsidRPr="00732331">
        <w:rPr>
          <w:sz w:val="28"/>
          <w:szCs w:val="28"/>
        </w:rPr>
        <w:t>я</w:t>
      </w:r>
      <w:r w:rsidRPr="00732331">
        <w:rPr>
          <w:sz w:val="28"/>
          <w:szCs w:val="28"/>
        </w:rPr>
        <w:t xml:space="preserve"> школьн</w:t>
      </w:r>
      <w:r w:rsidR="00A47F47" w:rsidRPr="00732331">
        <w:rPr>
          <w:sz w:val="28"/>
          <w:szCs w:val="28"/>
        </w:rPr>
        <w:t>ого</w:t>
      </w:r>
      <w:r w:rsidRPr="00732331">
        <w:rPr>
          <w:sz w:val="28"/>
          <w:szCs w:val="28"/>
        </w:rPr>
        <w:t xml:space="preserve"> методическ</w:t>
      </w:r>
      <w:r w:rsidR="00A47F47" w:rsidRPr="00732331">
        <w:rPr>
          <w:sz w:val="28"/>
          <w:szCs w:val="28"/>
        </w:rPr>
        <w:t>ого</w:t>
      </w:r>
      <w:r w:rsidRPr="00732331">
        <w:rPr>
          <w:sz w:val="28"/>
          <w:szCs w:val="28"/>
        </w:rPr>
        <w:t xml:space="preserve"> объединени</w:t>
      </w:r>
      <w:r w:rsidR="00A47F47" w:rsidRPr="00732331">
        <w:rPr>
          <w:sz w:val="28"/>
          <w:szCs w:val="28"/>
        </w:rPr>
        <w:t>я учителей</w:t>
      </w:r>
      <w:r w:rsidR="00C61867" w:rsidRPr="00732331">
        <w:rPr>
          <w:sz w:val="28"/>
          <w:szCs w:val="28"/>
        </w:rPr>
        <w:t>-предметников, реализующих программы начального общего образования</w:t>
      </w:r>
      <w:r w:rsidRPr="00732331">
        <w:rPr>
          <w:sz w:val="28"/>
          <w:szCs w:val="28"/>
        </w:rPr>
        <w:t xml:space="preserve">, </w:t>
      </w:r>
      <w:r w:rsidRPr="00732331">
        <w:rPr>
          <w:bCs/>
          <w:sz w:val="28"/>
          <w:szCs w:val="28"/>
        </w:rPr>
        <w:t xml:space="preserve">учителей начальных классов, с привлечением членов управляющего совета, совета родителей. </w:t>
      </w:r>
    </w:p>
    <w:p w:rsidR="00D41A77" w:rsidRPr="00732331" w:rsidRDefault="00D41A77" w:rsidP="00601955">
      <w:pPr>
        <w:pStyle w:val="Normal1"/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 xml:space="preserve">Задачами рабочей группы: </w:t>
      </w:r>
    </w:p>
    <w:p w:rsidR="00D41A77" w:rsidRPr="00732331" w:rsidRDefault="00D41A77" w:rsidP="00601955">
      <w:pPr>
        <w:pStyle w:val="Normal1"/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 xml:space="preserve">- изучение нормативных документов федерального, регионального и школьного уровней, регламентирующих деятельность общеобразовательного учреждения при составлении основной образовательной программы начального общего образования; </w:t>
      </w:r>
    </w:p>
    <w:p w:rsidR="00D41A77" w:rsidRPr="00732331" w:rsidRDefault="00D41A77" w:rsidP="00601955">
      <w:pPr>
        <w:pStyle w:val="Normal1"/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- изучение имеющихся условий (кадровых, материально-технических и т.д.);</w:t>
      </w:r>
    </w:p>
    <w:p w:rsidR="00D41A77" w:rsidRPr="00732331" w:rsidRDefault="00D41A77" w:rsidP="00601955">
      <w:pPr>
        <w:pStyle w:val="Normal1"/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 xml:space="preserve">- подготовка проекта основной образовательной программы начального общего образования. </w:t>
      </w:r>
    </w:p>
    <w:p w:rsidR="00D41A77" w:rsidRPr="00732331" w:rsidRDefault="00D41A77" w:rsidP="00601955">
      <w:pPr>
        <w:autoSpaceDE w:val="0"/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2.) Рассмотрение и</w:t>
      </w:r>
      <w:r w:rsidR="00A47F47" w:rsidRPr="00732331">
        <w:rPr>
          <w:sz w:val="28"/>
          <w:szCs w:val="28"/>
        </w:rPr>
        <w:t xml:space="preserve"> </w:t>
      </w:r>
      <w:r w:rsidRPr="00732331">
        <w:rPr>
          <w:sz w:val="28"/>
          <w:szCs w:val="28"/>
        </w:rPr>
        <w:t>принятие основной образовательной программы начального общего образования  проводится  на заседании педагогического совета МБОУ «Лознянская сре</w:t>
      </w:r>
      <w:r w:rsidR="00C61867" w:rsidRPr="00732331">
        <w:rPr>
          <w:sz w:val="28"/>
          <w:szCs w:val="28"/>
        </w:rPr>
        <w:t>дняя общеобразовательная школа</w:t>
      </w:r>
      <w:r w:rsidRPr="00732331">
        <w:rPr>
          <w:sz w:val="28"/>
          <w:szCs w:val="28"/>
        </w:rPr>
        <w:t>»;</w:t>
      </w:r>
    </w:p>
    <w:p w:rsidR="00D41A77" w:rsidRPr="00732331" w:rsidRDefault="00D41A77" w:rsidP="00601955">
      <w:pPr>
        <w:autoSpaceDE w:val="0"/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lastRenderedPageBreak/>
        <w:t>3.) Утверждение основной образовательной программы начального общего образования приказом директора школы.</w:t>
      </w:r>
    </w:p>
    <w:p w:rsidR="00601955" w:rsidRPr="00732331" w:rsidRDefault="00601955" w:rsidP="00601955">
      <w:pPr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Разработанная основная образовательная программа начального общего образования обеспечивает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276D67" w:rsidRDefault="00276D67" w:rsidP="00276D67">
      <w:pPr>
        <w:autoSpaceDE w:val="0"/>
        <w:ind w:right="-5"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Программа адресована:</w:t>
      </w:r>
    </w:p>
    <w:p w:rsidR="00276D67" w:rsidRDefault="00276D67" w:rsidP="00276D67">
      <w:pPr>
        <w:autoSpaceDE w:val="0"/>
        <w:ind w:right="-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Учащимся и родителям:</w:t>
      </w:r>
    </w:p>
    <w:p w:rsidR="00276D67" w:rsidRDefault="00276D67" w:rsidP="00276D67">
      <w:pPr>
        <w:autoSpaceDE w:val="0"/>
        <w:ind w:right="-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</w:t>
      </w:r>
    </w:p>
    <w:p w:rsidR="00276D67" w:rsidRDefault="00276D67" w:rsidP="00276D67">
      <w:pPr>
        <w:autoSpaceDE w:val="0"/>
        <w:ind w:right="-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взаимодействия;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Учителям: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-для ориентира в практической образовательной деятельности;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Администрации: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программы;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-для регулирования взаимоотношений участников образовательного процесса;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Учредителю и органам управления: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-для повышения объективности оценивания образовательных результатов учреждения в целом;</w:t>
      </w:r>
    </w:p>
    <w:p w:rsidR="00276D67" w:rsidRDefault="00276D67" w:rsidP="00276D67">
      <w:pPr>
        <w:autoSpaceDE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276D67" w:rsidRDefault="00276D67" w:rsidP="00276D6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Контингент обучающихся, на который рассчитана основная образовательная программа:</w:t>
      </w:r>
      <w:r>
        <w:t xml:space="preserve"> </w:t>
      </w:r>
      <w:r>
        <w:rPr>
          <w:sz w:val="28"/>
          <w:szCs w:val="28"/>
        </w:rPr>
        <w:t>обычные дети, не имеющие выраженных психолого-педагогических и (или) иных особенностей.</w:t>
      </w:r>
      <w:r>
        <w:rPr>
          <w:bCs/>
          <w:sz w:val="28"/>
          <w:szCs w:val="28"/>
        </w:rPr>
        <w:t xml:space="preserve"> Общее количество обучающихся 1-4 классов  в среднем составляет   50 человек.  Средняя наполняемость классов  составляет 12 обучающихся.</w:t>
      </w:r>
    </w:p>
    <w:p w:rsidR="00276D67" w:rsidRDefault="00276D67" w:rsidP="00276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основной образовательной программы начального общего образования учреждения обеспечивается за счёт использования системы учебников «Школа России».</w:t>
      </w:r>
    </w:p>
    <w:p w:rsidR="00106525" w:rsidRPr="00106525" w:rsidRDefault="00106525" w:rsidP="004B1DD4">
      <w:pPr>
        <w:pStyle w:val="afb"/>
        <w:spacing w:after="0"/>
        <w:ind w:right="48" w:firstLine="567"/>
        <w:jc w:val="both"/>
        <w:rPr>
          <w:sz w:val="28"/>
          <w:szCs w:val="28"/>
        </w:rPr>
      </w:pPr>
      <w:r w:rsidRPr="00106525">
        <w:rPr>
          <w:sz w:val="28"/>
          <w:szCs w:val="28"/>
        </w:rPr>
        <w:t>Система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учебников</w:t>
      </w:r>
      <w:r w:rsidRPr="00106525">
        <w:rPr>
          <w:spacing w:val="61"/>
          <w:sz w:val="28"/>
          <w:szCs w:val="28"/>
        </w:rPr>
        <w:t xml:space="preserve"> </w:t>
      </w:r>
      <w:r w:rsidRPr="00106525">
        <w:rPr>
          <w:sz w:val="28"/>
          <w:szCs w:val="28"/>
        </w:rPr>
        <w:t>«Школа</w:t>
      </w:r>
      <w:r w:rsidRPr="00106525">
        <w:rPr>
          <w:spacing w:val="61"/>
          <w:sz w:val="28"/>
          <w:szCs w:val="28"/>
        </w:rPr>
        <w:t xml:space="preserve"> </w:t>
      </w:r>
      <w:r w:rsidRPr="00106525">
        <w:rPr>
          <w:sz w:val="28"/>
          <w:szCs w:val="28"/>
        </w:rPr>
        <w:t>России»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представляет собой ядро целостной и сконструированной на основе единых методологических и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методических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принципов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информационно-образовательной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среды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для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начальной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школы,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позволяющей реализовывать на практике важнейшее положение ФГОС - «эффективность учебно-</w:t>
      </w:r>
      <w:r w:rsidRPr="00106525">
        <w:rPr>
          <w:spacing w:val="-57"/>
          <w:sz w:val="28"/>
          <w:szCs w:val="28"/>
        </w:rPr>
        <w:t xml:space="preserve"> </w:t>
      </w:r>
      <w:r w:rsidRPr="00106525">
        <w:rPr>
          <w:sz w:val="28"/>
          <w:szCs w:val="28"/>
        </w:rPr>
        <w:t>воспитательного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процесса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должна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обеспечиваться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информационно-образовательной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средой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-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системой информационно-</w:t>
      </w:r>
      <w:r w:rsidRPr="00106525">
        <w:rPr>
          <w:sz w:val="28"/>
          <w:szCs w:val="28"/>
        </w:rPr>
        <w:lastRenderedPageBreak/>
        <w:t>образовательных ресурсов и инструментов, обеспечивающих условия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для</w:t>
      </w:r>
      <w:r w:rsidRPr="00106525">
        <w:rPr>
          <w:spacing w:val="-2"/>
          <w:sz w:val="28"/>
          <w:szCs w:val="28"/>
        </w:rPr>
        <w:t xml:space="preserve"> </w:t>
      </w:r>
      <w:r w:rsidRPr="00106525">
        <w:rPr>
          <w:sz w:val="28"/>
          <w:szCs w:val="28"/>
        </w:rPr>
        <w:t>реализации</w:t>
      </w:r>
      <w:r w:rsidRPr="00106525">
        <w:rPr>
          <w:spacing w:val="-1"/>
          <w:sz w:val="28"/>
          <w:szCs w:val="28"/>
        </w:rPr>
        <w:t xml:space="preserve"> </w:t>
      </w:r>
      <w:r w:rsidRPr="00106525">
        <w:rPr>
          <w:sz w:val="28"/>
          <w:szCs w:val="28"/>
        </w:rPr>
        <w:t>основной</w:t>
      </w:r>
      <w:r w:rsidRPr="00106525">
        <w:rPr>
          <w:spacing w:val="-1"/>
          <w:sz w:val="28"/>
          <w:szCs w:val="28"/>
        </w:rPr>
        <w:t xml:space="preserve"> </w:t>
      </w:r>
      <w:r w:rsidRPr="00106525">
        <w:rPr>
          <w:sz w:val="28"/>
          <w:szCs w:val="28"/>
        </w:rPr>
        <w:t>образовательной</w:t>
      </w:r>
      <w:r w:rsidRPr="00106525">
        <w:rPr>
          <w:spacing w:val="-3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программы</w:t>
      </w:r>
      <w:r w:rsidRPr="00106525">
        <w:rPr>
          <w:spacing w:val="-1"/>
          <w:sz w:val="28"/>
          <w:szCs w:val="28"/>
        </w:rPr>
        <w:t xml:space="preserve"> </w:t>
      </w:r>
      <w:r w:rsidRPr="00106525">
        <w:rPr>
          <w:sz w:val="28"/>
          <w:szCs w:val="28"/>
        </w:rPr>
        <w:t>образовательного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учреждения».</w:t>
      </w:r>
    </w:p>
    <w:p w:rsidR="00A968CE" w:rsidRPr="00732331" w:rsidRDefault="00A968CE" w:rsidP="004B1DD4">
      <w:pPr>
        <w:pStyle w:val="afb"/>
        <w:spacing w:after="0"/>
        <w:ind w:right="48" w:firstLine="567"/>
        <w:jc w:val="both"/>
        <w:rPr>
          <w:sz w:val="28"/>
          <w:szCs w:val="28"/>
        </w:rPr>
      </w:pPr>
      <w:r w:rsidRPr="00106525">
        <w:rPr>
          <w:sz w:val="28"/>
          <w:szCs w:val="28"/>
        </w:rPr>
        <w:t>МБОУ «Лознянская сре</w:t>
      </w:r>
      <w:r w:rsidR="004B1DD4" w:rsidRPr="00106525">
        <w:rPr>
          <w:sz w:val="28"/>
          <w:szCs w:val="28"/>
        </w:rPr>
        <w:t>дняя общеобразовательная</w:t>
      </w:r>
      <w:r w:rsidR="004B1DD4">
        <w:rPr>
          <w:sz w:val="28"/>
          <w:szCs w:val="28"/>
        </w:rPr>
        <w:t xml:space="preserve"> школа</w:t>
      </w:r>
      <w:r w:rsidR="009F19F9">
        <w:rPr>
          <w:sz w:val="28"/>
          <w:szCs w:val="28"/>
        </w:rPr>
        <w:t>»</w:t>
      </w:r>
      <w:r w:rsidR="004B1DD4">
        <w:rPr>
          <w:sz w:val="28"/>
          <w:szCs w:val="28"/>
        </w:rPr>
        <w:t xml:space="preserve"> </w:t>
      </w:r>
      <w:r w:rsidRPr="00732331">
        <w:rPr>
          <w:sz w:val="28"/>
          <w:szCs w:val="28"/>
        </w:rPr>
        <w:t>ориентировано на обучение, воспитание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развитие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школьников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с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учётом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их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физиологических,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интеллектуальных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психологических возможностей.</w:t>
      </w:r>
    </w:p>
    <w:p w:rsidR="00A968CE" w:rsidRDefault="00A968CE" w:rsidP="004B1DD4">
      <w:pPr>
        <w:ind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 xml:space="preserve"> МБОУ «Лознянская средняя общеобразовательная школа»  сохраняет традиции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российского образования и внедряет лучшие современные практики и технологии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урочной и внеурочной деятельности в соответствии с ФГОС, развивает систему</w:t>
      </w:r>
      <w:r w:rsidRPr="00732331">
        <w:rPr>
          <w:spacing w:val="1"/>
          <w:sz w:val="28"/>
          <w:szCs w:val="28"/>
        </w:rPr>
        <w:t xml:space="preserve"> </w:t>
      </w:r>
      <w:hyperlink r:id="rId7">
        <w:r w:rsidRPr="00732331">
          <w:rPr>
            <w:sz w:val="28"/>
            <w:szCs w:val="28"/>
          </w:rPr>
          <w:t>дополнительного</w:t>
        </w:r>
        <w:r w:rsidRPr="00732331">
          <w:rPr>
            <w:spacing w:val="-3"/>
            <w:sz w:val="28"/>
            <w:szCs w:val="28"/>
          </w:rPr>
          <w:t xml:space="preserve"> </w:t>
        </w:r>
        <w:r w:rsidRPr="00732331">
          <w:rPr>
            <w:sz w:val="28"/>
            <w:szCs w:val="28"/>
          </w:rPr>
          <w:t>образования</w:t>
        </w:r>
      </w:hyperlink>
      <w:r w:rsidRPr="00732331">
        <w:rPr>
          <w:sz w:val="28"/>
          <w:szCs w:val="28"/>
        </w:rPr>
        <w:t>.</w:t>
      </w:r>
    </w:p>
    <w:p w:rsidR="004B666A" w:rsidRPr="00732331" w:rsidRDefault="004B666A" w:rsidP="004B1DD4">
      <w:pPr>
        <w:pStyle w:val="afb"/>
        <w:spacing w:after="0"/>
        <w:ind w:right="48" w:firstLine="851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Электронный дневник и журнал, портфолио ребенка и другие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 xml:space="preserve">ресурсы сформированы в региональной системе </w:t>
      </w:r>
      <w:hyperlink r:id="rId8">
        <w:r w:rsidRPr="00732331">
          <w:rPr>
            <w:sz w:val="28"/>
            <w:szCs w:val="28"/>
          </w:rPr>
          <w:t>«Виртуальная школа»</w:t>
        </w:r>
      </w:hyperlink>
      <w:r w:rsidRPr="00732331">
        <w:rPr>
          <w:sz w:val="28"/>
          <w:szCs w:val="28"/>
        </w:rPr>
        <w:t>. Все это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формирует</w:t>
      </w:r>
      <w:r w:rsidRPr="00732331">
        <w:rPr>
          <w:spacing w:val="-1"/>
          <w:sz w:val="28"/>
          <w:szCs w:val="28"/>
        </w:rPr>
        <w:t xml:space="preserve"> </w:t>
      </w:r>
      <w:r w:rsidRPr="00732331">
        <w:rPr>
          <w:sz w:val="28"/>
          <w:szCs w:val="28"/>
        </w:rPr>
        <w:t>единую цифровую</w:t>
      </w:r>
      <w:r w:rsidRPr="00732331">
        <w:rPr>
          <w:spacing w:val="-1"/>
          <w:sz w:val="28"/>
          <w:szCs w:val="28"/>
        </w:rPr>
        <w:t xml:space="preserve"> </w:t>
      </w:r>
      <w:r w:rsidRPr="00732331">
        <w:rPr>
          <w:sz w:val="28"/>
          <w:szCs w:val="28"/>
        </w:rPr>
        <w:t>образовательную</w:t>
      </w:r>
      <w:r w:rsidRPr="00732331">
        <w:rPr>
          <w:spacing w:val="-2"/>
          <w:sz w:val="28"/>
          <w:szCs w:val="28"/>
        </w:rPr>
        <w:t xml:space="preserve"> </w:t>
      </w:r>
      <w:r w:rsidRPr="00732331">
        <w:rPr>
          <w:sz w:val="28"/>
          <w:szCs w:val="28"/>
        </w:rPr>
        <w:t>среду</w:t>
      </w:r>
      <w:r w:rsidRPr="00732331">
        <w:rPr>
          <w:spacing w:val="-4"/>
          <w:sz w:val="28"/>
          <w:szCs w:val="28"/>
        </w:rPr>
        <w:t xml:space="preserve"> учреждения</w:t>
      </w:r>
      <w:r w:rsidRPr="00732331">
        <w:rPr>
          <w:sz w:val="28"/>
          <w:szCs w:val="28"/>
        </w:rPr>
        <w:t xml:space="preserve">. </w:t>
      </w:r>
    </w:p>
    <w:p w:rsidR="004B666A" w:rsidRPr="00732331" w:rsidRDefault="004B666A" w:rsidP="004B1DD4">
      <w:pPr>
        <w:pStyle w:val="afb"/>
        <w:spacing w:after="0"/>
        <w:ind w:right="48" w:firstLine="851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Учреждение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функционирует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режиме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«Школы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полного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дня». Реализация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модели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ведется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на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основании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программы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развития</w:t>
      </w:r>
      <w:r w:rsidR="004B1DD4">
        <w:rPr>
          <w:sz w:val="28"/>
          <w:szCs w:val="28"/>
        </w:rPr>
        <w:t xml:space="preserve">  </w:t>
      </w:r>
      <w:r w:rsidR="004B1DD4">
        <w:rPr>
          <w:spacing w:val="-67"/>
          <w:sz w:val="28"/>
          <w:szCs w:val="28"/>
        </w:rPr>
        <w:t xml:space="preserve">     </w:t>
      </w:r>
      <w:r w:rsidRPr="00732331">
        <w:rPr>
          <w:sz w:val="28"/>
          <w:szCs w:val="28"/>
        </w:rPr>
        <w:t xml:space="preserve">образовательного </w:t>
      </w:r>
      <w:r w:rsidR="00276D67">
        <w:rPr>
          <w:sz w:val="28"/>
          <w:szCs w:val="28"/>
        </w:rPr>
        <w:t>учреждения</w:t>
      </w:r>
      <w:r w:rsidRPr="00732331">
        <w:rPr>
          <w:sz w:val="28"/>
          <w:szCs w:val="28"/>
        </w:rPr>
        <w:t>, в основу которой заложено проектное управление с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учетом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целевых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ориентиров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национального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проекта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«Образование»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региональной</w:t>
      </w:r>
      <w:r w:rsidRPr="00732331">
        <w:rPr>
          <w:spacing w:val="-2"/>
          <w:sz w:val="28"/>
          <w:szCs w:val="28"/>
        </w:rPr>
        <w:t xml:space="preserve"> </w:t>
      </w:r>
      <w:r w:rsidRPr="00732331">
        <w:rPr>
          <w:sz w:val="28"/>
          <w:szCs w:val="28"/>
        </w:rPr>
        <w:t>стратегии</w:t>
      </w:r>
      <w:r w:rsidRPr="00732331">
        <w:rPr>
          <w:spacing w:val="-1"/>
          <w:sz w:val="28"/>
          <w:szCs w:val="28"/>
        </w:rPr>
        <w:t xml:space="preserve"> </w:t>
      </w:r>
      <w:r w:rsidRPr="00732331">
        <w:rPr>
          <w:sz w:val="28"/>
          <w:szCs w:val="28"/>
        </w:rPr>
        <w:t>«Доброжелательная</w:t>
      </w:r>
      <w:r w:rsidRPr="00732331">
        <w:rPr>
          <w:spacing w:val="-1"/>
          <w:sz w:val="28"/>
          <w:szCs w:val="28"/>
        </w:rPr>
        <w:t xml:space="preserve"> </w:t>
      </w:r>
      <w:r w:rsidRPr="00732331">
        <w:rPr>
          <w:sz w:val="28"/>
          <w:szCs w:val="28"/>
        </w:rPr>
        <w:t>школа».</w:t>
      </w:r>
      <w:r w:rsidRPr="00732331">
        <w:rPr>
          <w:spacing w:val="-2"/>
          <w:sz w:val="28"/>
          <w:szCs w:val="28"/>
        </w:rPr>
        <w:t xml:space="preserve"> </w:t>
      </w:r>
      <w:r w:rsidRPr="00732331">
        <w:rPr>
          <w:sz w:val="28"/>
          <w:szCs w:val="28"/>
        </w:rPr>
        <w:t>Основные</w:t>
      </w:r>
      <w:r w:rsidRPr="00732331">
        <w:rPr>
          <w:spacing w:val="-5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проекты:</w:t>
      </w:r>
    </w:p>
    <w:p w:rsidR="004B666A" w:rsidRDefault="004B666A" w:rsidP="00C86E36">
      <w:pPr>
        <w:pStyle w:val="affa"/>
        <w:widowControl w:val="0"/>
        <w:numPr>
          <w:ilvl w:val="1"/>
          <w:numId w:val="186"/>
        </w:numPr>
        <w:tabs>
          <w:tab w:val="left" w:pos="1553"/>
        </w:tabs>
        <w:autoSpaceDE w:val="0"/>
        <w:autoSpaceDN w:val="0"/>
        <w:spacing w:after="0" w:line="240" w:lineRule="auto"/>
        <w:ind w:left="0" w:right="48" w:firstLine="851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b/>
          <w:i/>
          <w:sz w:val="28"/>
          <w:szCs w:val="28"/>
        </w:rPr>
        <w:t>«Цифровая</w:t>
      </w:r>
      <w:r w:rsidRPr="00732331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b/>
          <w:i/>
          <w:sz w:val="28"/>
          <w:szCs w:val="28"/>
        </w:rPr>
        <w:t>образовательная</w:t>
      </w:r>
      <w:r w:rsidRPr="00732331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b/>
          <w:i/>
          <w:sz w:val="28"/>
          <w:szCs w:val="28"/>
        </w:rPr>
        <w:t>среда»</w:t>
      </w:r>
      <w:r w:rsidRPr="00732331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(использование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информационно-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коммуникационных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технологий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режиме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деятельности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школы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полного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дня,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цифровизация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образования);</w:t>
      </w:r>
    </w:p>
    <w:p w:rsidR="004B1DD4" w:rsidRPr="00732331" w:rsidRDefault="004B1DD4" w:rsidP="00C86E36">
      <w:pPr>
        <w:pStyle w:val="affa"/>
        <w:widowControl w:val="0"/>
        <w:numPr>
          <w:ilvl w:val="1"/>
          <w:numId w:val="186"/>
        </w:numPr>
        <w:tabs>
          <w:tab w:val="left" w:pos="1553"/>
        </w:tabs>
        <w:autoSpaceDE w:val="0"/>
        <w:autoSpaceDN w:val="0"/>
        <w:spacing w:after="0" w:line="240" w:lineRule="auto"/>
        <w:ind w:left="0" w:right="4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«Точка роста» </w:t>
      </w:r>
      <w:r w:rsidRPr="004B1DD4">
        <w:rPr>
          <w:rFonts w:ascii="Times New Roman" w:hAnsi="Times New Roman"/>
          <w:sz w:val="28"/>
          <w:szCs w:val="28"/>
        </w:rPr>
        <w:t>(обеспечение высокого уровня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2E019D">
        <w:rPr>
          <w:rFonts w:ascii="Times New Roman" w:hAnsi="Times New Roman"/>
          <w:sz w:val="28"/>
          <w:szCs w:val="28"/>
        </w:rPr>
        <w:t>развитие цифровой грамотности, творческой, проектной деятельности, познавательной и социальной активности учеников и их родителей, учителей и управляющего персонала)</w:t>
      </w:r>
    </w:p>
    <w:p w:rsidR="004B666A" w:rsidRPr="00732331" w:rsidRDefault="004B666A" w:rsidP="00C86E36">
      <w:pPr>
        <w:pStyle w:val="affa"/>
        <w:widowControl w:val="0"/>
        <w:numPr>
          <w:ilvl w:val="1"/>
          <w:numId w:val="186"/>
        </w:numPr>
        <w:tabs>
          <w:tab w:val="left" w:pos="567"/>
        </w:tabs>
        <w:autoSpaceDE w:val="0"/>
        <w:autoSpaceDN w:val="0"/>
        <w:spacing w:after="0" w:line="240" w:lineRule="auto"/>
        <w:ind w:left="0" w:right="48" w:firstLine="851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b/>
          <w:i/>
          <w:sz w:val="28"/>
          <w:szCs w:val="28"/>
        </w:rPr>
        <w:t>«</w:t>
      </w:r>
      <w:r w:rsidR="0047336A">
        <w:rPr>
          <w:rFonts w:ascii="Times New Roman" w:hAnsi="Times New Roman"/>
          <w:b/>
          <w:i/>
          <w:sz w:val="28"/>
          <w:szCs w:val="28"/>
        </w:rPr>
        <w:t>К у</w:t>
      </w:r>
      <w:r w:rsidRPr="00732331">
        <w:rPr>
          <w:rFonts w:ascii="Times New Roman" w:hAnsi="Times New Roman"/>
          <w:b/>
          <w:i/>
          <w:sz w:val="28"/>
          <w:szCs w:val="28"/>
        </w:rPr>
        <w:t>спех</w:t>
      </w:r>
      <w:r w:rsidR="0047336A">
        <w:rPr>
          <w:rFonts w:ascii="Times New Roman" w:hAnsi="Times New Roman"/>
          <w:b/>
          <w:i/>
          <w:sz w:val="28"/>
          <w:szCs w:val="28"/>
        </w:rPr>
        <w:t>у вместе</w:t>
      </w:r>
      <w:r w:rsidRPr="00732331">
        <w:rPr>
          <w:rFonts w:ascii="Times New Roman" w:hAnsi="Times New Roman"/>
          <w:b/>
          <w:i/>
          <w:sz w:val="28"/>
          <w:szCs w:val="28"/>
        </w:rPr>
        <w:t>»</w:t>
      </w:r>
      <w:r w:rsidRPr="00732331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(развитие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исследовательского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потенциала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обучающихся в школе полного дня, индивидуальные образовательные маршруты,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социализация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профессиональное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самоопределение</w:t>
      </w:r>
      <w:r w:rsidRPr="0073233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обучающихся,</w:t>
      </w:r>
      <w:r w:rsidRPr="0073233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психолого-педагогическое</w:t>
      </w:r>
      <w:r w:rsidRPr="0073233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сопровождение</w:t>
      </w:r>
      <w:r w:rsidR="00732331">
        <w:rPr>
          <w:rFonts w:ascii="Times New Roman" w:hAnsi="Times New Roman"/>
          <w:sz w:val="28"/>
          <w:szCs w:val="28"/>
        </w:rPr>
        <w:t xml:space="preserve"> ш</w:t>
      </w:r>
      <w:r w:rsidRPr="00732331">
        <w:rPr>
          <w:rFonts w:ascii="Times New Roman" w:hAnsi="Times New Roman"/>
          <w:sz w:val="28"/>
          <w:szCs w:val="28"/>
        </w:rPr>
        <w:t>кольников</w:t>
      </w:r>
      <w:r w:rsidRPr="0073233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условиях</w:t>
      </w:r>
      <w:r w:rsidRPr="0073233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взаимосвязи</w:t>
      </w:r>
      <w:r w:rsidRPr="0073233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урочной</w:t>
      </w:r>
      <w:r w:rsidRPr="0073233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внеурочной</w:t>
      </w:r>
      <w:r w:rsidRPr="0073233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деятельности</w:t>
      </w:r>
      <w:r w:rsidRPr="0073233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школе</w:t>
      </w:r>
      <w:r w:rsidRPr="0073233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полного дня);</w:t>
      </w:r>
    </w:p>
    <w:p w:rsidR="004B666A" w:rsidRPr="00732331" w:rsidRDefault="004B666A" w:rsidP="00C86E36">
      <w:pPr>
        <w:pStyle w:val="affa"/>
        <w:widowControl w:val="0"/>
        <w:numPr>
          <w:ilvl w:val="1"/>
          <w:numId w:val="186"/>
        </w:numPr>
        <w:tabs>
          <w:tab w:val="left" w:pos="567"/>
          <w:tab w:val="left" w:pos="1450"/>
        </w:tabs>
        <w:autoSpaceDE w:val="0"/>
        <w:autoSpaceDN w:val="0"/>
        <w:spacing w:after="0" w:line="240" w:lineRule="auto"/>
        <w:ind w:left="0" w:right="48" w:firstLine="851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b/>
          <w:i/>
          <w:sz w:val="28"/>
          <w:szCs w:val="28"/>
        </w:rPr>
        <w:t xml:space="preserve">«Учитель будущего» </w:t>
      </w:r>
      <w:r w:rsidRPr="00732331">
        <w:rPr>
          <w:rFonts w:ascii="Times New Roman" w:hAnsi="Times New Roman"/>
          <w:sz w:val="28"/>
          <w:szCs w:val="28"/>
        </w:rPr>
        <w:t>(повышение педагогической квалификации учителей</w:t>
      </w:r>
      <w:r w:rsidRPr="0073233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условиях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деятельности школы полного дня);</w:t>
      </w:r>
    </w:p>
    <w:p w:rsidR="004B666A" w:rsidRPr="0047336A" w:rsidRDefault="004B666A" w:rsidP="00C86E36">
      <w:pPr>
        <w:pStyle w:val="affa"/>
        <w:widowControl w:val="0"/>
        <w:numPr>
          <w:ilvl w:val="1"/>
          <w:numId w:val="186"/>
        </w:numPr>
        <w:tabs>
          <w:tab w:val="left" w:pos="567"/>
          <w:tab w:val="left" w:pos="1519"/>
        </w:tabs>
        <w:autoSpaceDE w:val="0"/>
        <w:autoSpaceDN w:val="0"/>
        <w:spacing w:after="0" w:line="240" w:lineRule="auto"/>
        <w:ind w:left="0" w:right="48" w:firstLine="851"/>
        <w:jc w:val="both"/>
        <w:rPr>
          <w:sz w:val="28"/>
          <w:szCs w:val="28"/>
        </w:rPr>
      </w:pPr>
      <w:r w:rsidRPr="0047336A">
        <w:rPr>
          <w:rFonts w:ascii="Times New Roman" w:hAnsi="Times New Roman"/>
          <w:b/>
          <w:i/>
          <w:sz w:val="28"/>
          <w:szCs w:val="28"/>
        </w:rPr>
        <w:t>«Современные</w:t>
      </w:r>
      <w:r w:rsidRPr="0047336A">
        <w:rPr>
          <w:rFonts w:ascii="Times New Roman" w:hAnsi="Times New Roman"/>
          <w:b/>
          <w:i/>
          <w:spacing w:val="68"/>
          <w:sz w:val="28"/>
          <w:szCs w:val="28"/>
        </w:rPr>
        <w:t xml:space="preserve"> </w:t>
      </w:r>
      <w:r w:rsidRPr="0047336A">
        <w:rPr>
          <w:rFonts w:ascii="Times New Roman" w:hAnsi="Times New Roman"/>
          <w:b/>
          <w:i/>
          <w:sz w:val="28"/>
          <w:szCs w:val="28"/>
        </w:rPr>
        <w:t>родители»</w:t>
      </w:r>
      <w:r w:rsidRPr="0047336A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47336A">
        <w:rPr>
          <w:rFonts w:ascii="Times New Roman" w:hAnsi="Times New Roman"/>
          <w:sz w:val="28"/>
          <w:szCs w:val="28"/>
        </w:rPr>
        <w:t>(семья</w:t>
      </w:r>
      <w:r w:rsidRPr="0047336A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47336A">
        <w:rPr>
          <w:rFonts w:ascii="Times New Roman" w:hAnsi="Times New Roman"/>
          <w:sz w:val="28"/>
          <w:szCs w:val="28"/>
        </w:rPr>
        <w:t>как</w:t>
      </w:r>
      <w:r w:rsidRPr="0047336A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47336A">
        <w:rPr>
          <w:rFonts w:ascii="Times New Roman" w:hAnsi="Times New Roman"/>
          <w:sz w:val="28"/>
          <w:szCs w:val="28"/>
        </w:rPr>
        <w:t>ресурс</w:t>
      </w:r>
      <w:r w:rsidRPr="0047336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47336A">
        <w:rPr>
          <w:rFonts w:ascii="Times New Roman" w:hAnsi="Times New Roman"/>
          <w:sz w:val="28"/>
          <w:szCs w:val="28"/>
        </w:rPr>
        <w:t>развития</w:t>
      </w:r>
      <w:r w:rsidRPr="0047336A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47336A">
        <w:rPr>
          <w:rFonts w:ascii="Times New Roman" w:hAnsi="Times New Roman"/>
          <w:sz w:val="28"/>
          <w:szCs w:val="28"/>
        </w:rPr>
        <w:t>школы</w:t>
      </w:r>
      <w:r w:rsidRPr="0047336A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47336A">
        <w:rPr>
          <w:rFonts w:ascii="Times New Roman" w:hAnsi="Times New Roman"/>
          <w:sz w:val="28"/>
          <w:szCs w:val="28"/>
        </w:rPr>
        <w:t>полного</w:t>
      </w:r>
      <w:r w:rsidR="0047336A">
        <w:rPr>
          <w:rFonts w:ascii="Times New Roman" w:hAnsi="Times New Roman"/>
          <w:sz w:val="28"/>
          <w:szCs w:val="28"/>
        </w:rPr>
        <w:t xml:space="preserve"> </w:t>
      </w:r>
      <w:r w:rsidRPr="0047336A">
        <w:rPr>
          <w:sz w:val="28"/>
          <w:szCs w:val="28"/>
        </w:rPr>
        <w:t>дня);</w:t>
      </w:r>
    </w:p>
    <w:p w:rsidR="004B666A" w:rsidRPr="00732331" w:rsidRDefault="004B666A" w:rsidP="00C86E36">
      <w:pPr>
        <w:pStyle w:val="affa"/>
        <w:widowControl w:val="0"/>
        <w:numPr>
          <w:ilvl w:val="1"/>
          <w:numId w:val="186"/>
        </w:numPr>
        <w:tabs>
          <w:tab w:val="left" w:pos="567"/>
          <w:tab w:val="left" w:pos="1488"/>
        </w:tabs>
        <w:autoSpaceDE w:val="0"/>
        <w:autoSpaceDN w:val="0"/>
        <w:spacing w:after="0" w:line="240" w:lineRule="auto"/>
        <w:ind w:left="0" w:right="48" w:firstLine="851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b/>
          <w:i/>
          <w:sz w:val="28"/>
          <w:szCs w:val="28"/>
        </w:rPr>
        <w:t>«Социальная</w:t>
      </w:r>
      <w:r w:rsidRPr="00732331">
        <w:rPr>
          <w:rFonts w:ascii="Times New Roman" w:hAnsi="Times New Roman"/>
          <w:b/>
          <w:i/>
          <w:spacing w:val="35"/>
          <w:sz w:val="28"/>
          <w:szCs w:val="28"/>
        </w:rPr>
        <w:t xml:space="preserve"> </w:t>
      </w:r>
      <w:r w:rsidRPr="00732331">
        <w:rPr>
          <w:rFonts w:ascii="Times New Roman" w:hAnsi="Times New Roman"/>
          <w:b/>
          <w:i/>
          <w:sz w:val="28"/>
          <w:szCs w:val="28"/>
        </w:rPr>
        <w:t>активность»</w:t>
      </w:r>
      <w:r w:rsidRPr="00732331">
        <w:rPr>
          <w:rFonts w:ascii="Times New Roman" w:hAnsi="Times New Roman"/>
          <w:b/>
          <w:i/>
          <w:spacing w:val="43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(внеурочная</w:t>
      </w:r>
      <w:r w:rsidRPr="0073233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деятельность</w:t>
      </w:r>
      <w:r w:rsidRPr="00732331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дополнительное образование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школе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полного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дня,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формирование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культуры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здорового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безопасного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образа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жизни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Школе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полного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дня,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создание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благоприятного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безопасного</w:t>
      </w:r>
      <w:r w:rsidRPr="0073233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окружающего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пространства в</w:t>
      </w:r>
      <w:r w:rsidRPr="0073233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 xml:space="preserve">школе полного дня). </w:t>
      </w:r>
    </w:p>
    <w:p w:rsidR="004B666A" w:rsidRPr="00732331" w:rsidRDefault="004B666A" w:rsidP="00EF2AC5">
      <w:pPr>
        <w:pStyle w:val="afb"/>
        <w:tabs>
          <w:tab w:val="left" w:pos="567"/>
        </w:tabs>
        <w:spacing w:after="0"/>
        <w:ind w:right="48" w:firstLine="851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Программа разработана с учетом преемственности основных образовательных</w:t>
      </w:r>
      <w:r w:rsidRPr="00732331">
        <w:rPr>
          <w:spacing w:val="-67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программ дошкольного, начального, основного общего образования и направлена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на обеспечение равных возможностей получения качественного образования 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 xml:space="preserve">удовлетворения образовательных потребностей, </w:t>
      </w:r>
      <w:r w:rsidRPr="00732331">
        <w:rPr>
          <w:sz w:val="28"/>
          <w:szCs w:val="28"/>
        </w:rPr>
        <w:lastRenderedPageBreak/>
        <w:t>развитие творческой инициативы</w:t>
      </w:r>
      <w:r w:rsidRPr="00732331">
        <w:rPr>
          <w:spacing w:val="-67"/>
          <w:sz w:val="28"/>
          <w:szCs w:val="28"/>
        </w:rPr>
        <w:t xml:space="preserve"> </w:t>
      </w:r>
      <w:r w:rsidRPr="00732331">
        <w:rPr>
          <w:sz w:val="28"/>
          <w:szCs w:val="28"/>
        </w:rPr>
        <w:t>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самореализации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личности,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духовно-нравственное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развитие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становление</w:t>
      </w:r>
      <w:r w:rsidRPr="00732331">
        <w:rPr>
          <w:spacing w:val="-67"/>
          <w:sz w:val="28"/>
          <w:szCs w:val="28"/>
        </w:rPr>
        <w:t xml:space="preserve"> </w:t>
      </w:r>
      <w:r w:rsidRPr="00732331">
        <w:rPr>
          <w:sz w:val="28"/>
          <w:szCs w:val="28"/>
        </w:rPr>
        <w:t>гражданской</w:t>
      </w:r>
      <w:r w:rsidRPr="00732331">
        <w:rPr>
          <w:spacing w:val="-1"/>
          <w:sz w:val="28"/>
          <w:szCs w:val="28"/>
        </w:rPr>
        <w:t xml:space="preserve"> </w:t>
      </w:r>
      <w:r w:rsidRPr="00732331">
        <w:rPr>
          <w:sz w:val="28"/>
          <w:szCs w:val="28"/>
        </w:rPr>
        <w:t>позиции</w:t>
      </w:r>
      <w:r w:rsidRPr="00732331">
        <w:rPr>
          <w:spacing w:val="2"/>
          <w:sz w:val="28"/>
          <w:szCs w:val="28"/>
        </w:rPr>
        <w:t xml:space="preserve"> </w:t>
      </w:r>
      <w:r w:rsidRPr="00732331">
        <w:rPr>
          <w:sz w:val="28"/>
          <w:szCs w:val="28"/>
        </w:rPr>
        <w:t>школьников.</w:t>
      </w:r>
    </w:p>
    <w:p w:rsidR="004B666A" w:rsidRPr="00732331" w:rsidRDefault="004B666A" w:rsidP="00EF2AC5">
      <w:pPr>
        <w:pStyle w:val="afb"/>
        <w:tabs>
          <w:tab w:val="left" w:pos="0"/>
        </w:tabs>
        <w:spacing w:after="0"/>
        <w:ind w:right="48" w:firstLine="851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Программа включает в себя совокупность требований к результатам освоения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государственного стандарта и условиям его реализации (в том числе кадровым,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финансовым,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материально-техническим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иным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условиям).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Предоставляет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возможность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для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реализации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права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выбора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педагогическими</w:t>
      </w:r>
      <w:r w:rsidRPr="00732331">
        <w:rPr>
          <w:spacing w:val="71"/>
          <w:sz w:val="28"/>
          <w:szCs w:val="28"/>
        </w:rPr>
        <w:t xml:space="preserve"> </w:t>
      </w:r>
      <w:r w:rsidRPr="00732331">
        <w:rPr>
          <w:sz w:val="28"/>
          <w:szCs w:val="28"/>
        </w:rPr>
        <w:t>работниками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методик обучения и воспитания, использования различных форм образовательной</w:t>
      </w:r>
      <w:r w:rsidRPr="00732331">
        <w:rPr>
          <w:spacing w:val="-67"/>
          <w:sz w:val="28"/>
          <w:szCs w:val="28"/>
        </w:rPr>
        <w:t xml:space="preserve"> </w:t>
      </w:r>
      <w:r w:rsidRPr="00732331">
        <w:rPr>
          <w:sz w:val="28"/>
          <w:szCs w:val="28"/>
        </w:rPr>
        <w:t>деятельности, развития культуры образовательной среды, обеспечение условий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для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индивидуального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развития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всех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обучающихся,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особенности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тех,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кто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наибольшей степени нуждается в специальных условиях обучения, - одаренных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детей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детей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с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ограниченными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возможностями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здоровья.</w:t>
      </w:r>
      <w:r w:rsidRPr="00732331">
        <w:rPr>
          <w:spacing w:val="71"/>
          <w:sz w:val="28"/>
          <w:szCs w:val="28"/>
        </w:rPr>
        <w:t xml:space="preserve"> </w:t>
      </w:r>
      <w:r w:rsidRPr="00732331">
        <w:rPr>
          <w:sz w:val="28"/>
          <w:szCs w:val="28"/>
        </w:rPr>
        <w:t>Позволяет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осуществлять выбор методов оценки знаний обучающихся на основе критериев</w:t>
      </w:r>
      <w:r w:rsidRPr="00732331">
        <w:rPr>
          <w:spacing w:val="1"/>
          <w:sz w:val="28"/>
          <w:szCs w:val="28"/>
        </w:rPr>
        <w:t xml:space="preserve"> </w:t>
      </w:r>
      <w:r w:rsidRPr="00732331">
        <w:rPr>
          <w:sz w:val="28"/>
          <w:szCs w:val="28"/>
        </w:rPr>
        <w:t>освоения</w:t>
      </w:r>
      <w:r w:rsidRPr="00732331">
        <w:rPr>
          <w:spacing w:val="-4"/>
          <w:sz w:val="28"/>
          <w:szCs w:val="28"/>
        </w:rPr>
        <w:t xml:space="preserve"> </w:t>
      </w:r>
      <w:r w:rsidRPr="00732331">
        <w:rPr>
          <w:sz w:val="28"/>
          <w:szCs w:val="28"/>
        </w:rPr>
        <w:t>основных</w:t>
      </w:r>
      <w:r w:rsidRPr="00732331">
        <w:rPr>
          <w:spacing w:val="-3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программ</w:t>
      </w:r>
      <w:r w:rsidRPr="00732331">
        <w:rPr>
          <w:spacing w:val="-3"/>
          <w:sz w:val="28"/>
          <w:szCs w:val="28"/>
        </w:rPr>
        <w:t xml:space="preserve"> </w:t>
      </w:r>
      <w:r w:rsidRPr="00732331">
        <w:rPr>
          <w:sz w:val="28"/>
          <w:szCs w:val="28"/>
        </w:rPr>
        <w:t>по</w:t>
      </w:r>
      <w:r w:rsidRPr="00732331">
        <w:rPr>
          <w:spacing w:val="-3"/>
          <w:sz w:val="28"/>
          <w:szCs w:val="28"/>
        </w:rPr>
        <w:t xml:space="preserve"> </w:t>
      </w:r>
      <w:r w:rsidRPr="00732331">
        <w:rPr>
          <w:sz w:val="28"/>
          <w:szCs w:val="28"/>
        </w:rPr>
        <w:t>предметам.</w:t>
      </w:r>
    </w:p>
    <w:p w:rsidR="00D41A77" w:rsidRPr="00732331" w:rsidRDefault="00D41A77" w:rsidP="00601955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732331">
        <w:rPr>
          <w:b/>
          <w:sz w:val="28"/>
          <w:szCs w:val="28"/>
        </w:rPr>
        <w:t xml:space="preserve">Цель реализации основной образовательной программы </w:t>
      </w:r>
      <w:r w:rsidRPr="00732331">
        <w:rPr>
          <w:sz w:val="28"/>
          <w:szCs w:val="28"/>
        </w:rPr>
        <w:t xml:space="preserve">начального общего образования - </w:t>
      </w:r>
      <w:r w:rsidRPr="00732331">
        <w:rPr>
          <w:b/>
          <w:sz w:val="28"/>
          <w:szCs w:val="28"/>
        </w:rPr>
        <w:t xml:space="preserve">обеспечение планируемых результатов </w:t>
      </w:r>
      <w:r w:rsidRPr="00732331">
        <w:rPr>
          <w:sz w:val="28"/>
          <w:szCs w:val="28"/>
        </w:rPr>
        <w:t>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41A77" w:rsidRPr="00732331" w:rsidRDefault="00D41A77" w:rsidP="00601955">
      <w:pPr>
        <w:tabs>
          <w:tab w:val="left" w:pos="0"/>
        </w:tabs>
        <w:autoSpaceDE w:val="0"/>
        <w:ind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К числу планируемых результатов освоения ООП отнесены:</w:t>
      </w:r>
    </w:p>
    <w:p w:rsidR="00D41A77" w:rsidRPr="00732331" w:rsidRDefault="00D41A77" w:rsidP="00601955">
      <w:pPr>
        <w:tabs>
          <w:tab w:val="left" w:pos="0"/>
        </w:tabs>
        <w:autoSpaceDE w:val="0"/>
        <w:ind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 xml:space="preserve">- </w:t>
      </w:r>
      <w:r w:rsidRPr="00732331">
        <w:rPr>
          <w:i/>
          <w:sz w:val="28"/>
          <w:szCs w:val="28"/>
        </w:rPr>
        <w:t>личностные результаты</w:t>
      </w:r>
      <w:r w:rsidRPr="00732331">
        <w:rPr>
          <w:sz w:val="28"/>
          <w:szCs w:val="28"/>
        </w:rPr>
        <w:t xml:space="preserve"> -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D41A77" w:rsidRPr="00732331" w:rsidRDefault="00D41A77" w:rsidP="00601955">
      <w:pPr>
        <w:tabs>
          <w:tab w:val="left" w:pos="0"/>
        </w:tabs>
        <w:autoSpaceDE w:val="0"/>
        <w:ind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-</w:t>
      </w:r>
      <w:r w:rsidRPr="00732331">
        <w:rPr>
          <w:i/>
          <w:sz w:val="28"/>
          <w:szCs w:val="28"/>
        </w:rPr>
        <w:t>метапредметные</w:t>
      </w:r>
      <w:r w:rsidRPr="00732331">
        <w:rPr>
          <w:sz w:val="28"/>
          <w:szCs w:val="28"/>
        </w:rPr>
        <w:t xml:space="preserve"> результаты - освоенные обучающимися универсальных учебных действий (познавательные, регулятивные и коммуникативные);</w:t>
      </w:r>
    </w:p>
    <w:p w:rsidR="00D41A77" w:rsidRPr="00732331" w:rsidRDefault="00D41A77" w:rsidP="00601955">
      <w:pPr>
        <w:tabs>
          <w:tab w:val="left" w:pos="0"/>
        </w:tabs>
        <w:autoSpaceDE w:val="0"/>
        <w:ind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-</w:t>
      </w:r>
      <w:r w:rsidRPr="001E284F">
        <w:rPr>
          <w:i/>
          <w:sz w:val="28"/>
          <w:szCs w:val="28"/>
        </w:rPr>
        <w:t>предметные результаты</w:t>
      </w:r>
      <w:r w:rsidRPr="00732331">
        <w:rPr>
          <w:sz w:val="28"/>
          <w:szCs w:val="28"/>
        </w:rPr>
        <w:t xml:space="preserve"> 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41A77" w:rsidRPr="00732331" w:rsidRDefault="00D41A77" w:rsidP="00601955">
      <w:pPr>
        <w:pStyle w:val="2b"/>
        <w:tabs>
          <w:tab w:val="left" w:pos="0"/>
        </w:tabs>
        <w:ind w:right="48" w:firstLine="567"/>
        <w:jc w:val="both"/>
        <w:rPr>
          <w:b/>
          <w:bCs/>
          <w:i/>
          <w:iCs/>
          <w:color w:val="auto"/>
          <w:sz w:val="28"/>
          <w:szCs w:val="28"/>
        </w:rPr>
      </w:pPr>
      <w:r w:rsidRPr="00732331">
        <w:rPr>
          <w:color w:val="auto"/>
          <w:sz w:val="28"/>
          <w:szCs w:val="28"/>
        </w:rPr>
        <w:t xml:space="preserve">Достижению данной цели способствует решение следующих </w:t>
      </w:r>
      <w:r w:rsidRPr="00732331">
        <w:rPr>
          <w:b/>
          <w:bCs/>
          <w:i/>
          <w:iCs/>
          <w:color w:val="auto"/>
          <w:sz w:val="28"/>
          <w:szCs w:val="28"/>
        </w:rPr>
        <w:t xml:space="preserve">задач: </w:t>
      </w:r>
    </w:p>
    <w:p w:rsidR="00D41A77" w:rsidRPr="00732331" w:rsidRDefault="00D41A77" w:rsidP="00C86E36">
      <w:pPr>
        <w:pStyle w:val="2b"/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color w:val="auto"/>
          <w:sz w:val="28"/>
          <w:szCs w:val="28"/>
        </w:rPr>
      </w:pPr>
      <w:r w:rsidRPr="00732331">
        <w:rPr>
          <w:color w:val="auto"/>
          <w:sz w:val="28"/>
          <w:szCs w:val="28"/>
        </w:rPr>
        <w:t xml:space="preserve">создать условие для становления основ гражданской идентичности и мировоззрения обучающихся; </w:t>
      </w:r>
    </w:p>
    <w:p w:rsidR="00D41A77" w:rsidRPr="00732331" w:rsidRDefault="00D41A77" w:rsidP="00C86E36">
      <w:pPr>
        <w:pStyle w:val="2b"/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color w:val="auto"/>
          <w:sz w:val="28"/>
          <w:szCs w:val="28"/>
        </w:rPr>
      </w:pPr>
      <w:r w:rsidRPr="00732331">
        <w:rPr>
          <w:color w:val="auto"/>
          <w:sz w:val="28"/>
          <w:szCs w:val="28"/>
        </w:rPr>
        <w:t xml:space="preserve">способствовать формированию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 </w:t>
      </w:r>
    </w:p>
    <w:p w:rsidR="00D41A77" w:rsidRPr="00732331" w:rsidRDefault="00D41A77" w:rsidP="00C86E36">
      <w:pPr>
        <w:pStyle w:val="affa"/>
        <w:numPr>
          <w:ilvl w:val="0"/>
          <w:numId w:val="134"/>
        </w:numPr>
        <w:tabs>
          <w:tab w:val="left" w:pos="0"/>
        </w:tabs>
        <w:suppressAutoHyphens/>
        <w:autoSpaceDE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sz w:val="28"/>
          <w:szCs w:val="28"/>
        </w:rPr>
        <w:lastRenderedPageBreak/>
        <w:t>совершенствовать систему оценивания учебных достижений учащихся (вести оценку предметных, метапредметных и личностных достижений выпускников начальной школы     в  соответствии с планируемыми результатами);</w:t>
      </w:r>
    </w:p>
    <w:p w:rsidR="00D41A77" w:rsidRPr="00732331" w:rsidRDefault="00D41A77" w:rsidP="00C86E36">
      <w:pPr>
        <w:pStyle w:val="Osnova"/>
        <w:numPr>
          <w:ilvl w:val="0"/>
          <w:numId w:val="134"/>
        </w:numPr>
        <w:tabs>
          <w:tab w:val="left" w:pos="0"/>
          <w:tab w:val="left" w:pos="426"/>
        </w:tabs>
        <w:spacing w:line="240" w:lineRule="auto"/>
        <w:ind w:left="0" w:right="48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32331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способствовать личностному развитию каждого обучающегося в соответствии с его индивидуальностью;</w:t>
      </w:r>
    </w:p>
    <w:p w:rsidR="00D41A77" w:rsidRPr="00732331" w:rsidRDefault="00D41A77" w:rsidP="00C86E36">
      <w:pPr>
        <w:pStyle w:val="Osnova"/>
        <w:numPr>
          <w:ilvl w:val="0"/>
          <w:numId w:val="134"/>
        </w:numPr>
        <w:tabs>
          <w:tab w:val="left" w:pos="0"/>
          <w:tab w:val="left" w:pos="426"/>
        </w:tabs>
        <w:suppressAutoHyphens/>
        <w:spacing w:line="240" w:lineRule="auto"/>
        <w:ind w:left="0" w:right="48" w:firstLine="567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732331">
        <w:rPr>
          <w:rFonts w:ascii="Times New Roman" w:eastAsia="@Arial Unicode MS" w:hAnsi="Times New Roman" w:cs="Times New Roman"/>
          <w:sz w:val="28"/>
          <w:szCs w:val="28"/>
          <w:lang w:val="ru-RU"/>
        </w:rPr>
        <w:t>обеспечить готовность учащихся к усвоению учебных программ основной школы;</w:t>
      </w:r>
    </w:p>
    <w:p w:rsidR="00D41A77" w:rsidRPr="00732331" w:rsidRDefault="00D41A77" w:rsidP="00C86E36">
      <w:pPr>
        <w:pStyle w:val="affa"/>
        <w:numPr>
          <w:ilvl w:val="0"/>
          <w:numId w:val="134"/>
        </w:numPr>
        <w:tabs>
          <w:tab w:val="left" w:pos="0"/>
        </w:tabs>
        <w:suppressAutoHyphens/>
        <w:autoSpaceDE w:val="0"/>
        <w:spacing w:after="0" w:line="240" w:lineRule="auto"/>
        <w:ind w:left="0" w:right="48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2331">
        <w:rPr>
          <w:rFonts w:ascii="Times New Roman" w:hAnsi="Times New Roman"/>
          <w:sz w:val="28"/>
          <w:szCs w:val="28"/>
        </w:rPr>
        <w:t xml:space="preserve">включать детей дошкольного возраста в образовательную среду школы, через  проведение адаптационных занятий для будущих первоклассников, </w:t>
      </w:r>
      <w:r w:rsidRPr="00732331">
        <w:rPr>
          <w:rFonts w:ascii="Times New Roman" w:hAnsi="Times New Roman"/>
          <w:color w:val="000000"/>
          <w:sz w:val="28"/>
          <w:szCs w:val="28"/>
        </w:rPr>
        <w:t>позволяющих ребёнку в дальнейшем успешно усвоить программу начальной школы.</w:t>
      </w:r>
    </w:p>
    <w:p w:rsidR="00D41A77" w:rsidRPr="00732331" w:rsidRDefault="00D41A77" w:rsidP="00601955">
      <w:pPr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732331">
        <w:rPr>
          <w:b/>
          <w:sz w:val="28"/>
          <w:szCs w:val="28"/>
        </w:rPr>
        <w:t xml:space="preserve">В основе реализации основной образовательной программы лежит </w:t>
      </w:r>
      <w:r w:rsidRPr="00732331">
        <w:rPr>
          <w:b/>
          <w:sz w:val="28"/>
          <w:szCs w:val="28"/>
          <w:u w:val="single"/>
        </w:rPr>
        <w:t>системно-деятельностный подход</w:t>
      </w:r>
      <w:r w:rsidRPr="00732331">
        <w:rPr>
          <w:sz w:val="28"/>
          <w:szCs w:val="28"/>
        </w:rPr>
        <w:t>, который предполагает:</w:t>
      </w:r>
    </w:p>
    <w:p w:rsidR="00D41A77" w:rsidRPr="00732331" w:rsidRDefault="00D41A77" w:rsidP="00C86E36">
      <w:pPr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D41A77" w:rsidRPr="00732331" w:rsidRDefault="00D41A77" w:rsidP="00C86E36">
      <w:pPr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</w:p>
    <w:p w:rsidR="00D41A77" w:rsidRPr="00732331" w:rsidRDefault="00D41A77" w:rsidP="00C86E36">
      <w:pPr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D41A77" w:rsidRPr="00732331" w:rsidRDefault="00D41A77" w:rsidP="00C86E36">
      <w:pPr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41A77" w:rsidRPr="00732331" w:rsidRDefault="00D41A77" w:rsidP="00C86E36">
      <w:pPr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D41A77" w:rsidRPr="00732331" w:rsidRDefault="00D41A77" w:rsidP="00C86E36">
      <w:pPr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D41A77" w:rsidRPr="00732331" w:rsidRDefault="00D41A77" w:rsidP="00C86E36">
      <w:pPr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</w:t>
      </w:r>
    </w:p>
    <w:p w:rsidR="00D41A77" w:rsidRPr="00732331" w:rsidRDefault="00D3258C" w:rsidP="00601955">
      <w:pPr>
        <w:pStyle w:val="2b"/>
        <w:tabs>
          <w:tab w:val="left" w:pos="0"/>
        </w:tabs>
        <w:ind w:right="48" w:firstLine="567"/>
        <w:jc w:val="both"/>
        <w:rPr>
          <w:sz w:val="28"/>
          <w:szCs w:val="28"/>
        </w:rPr>
      </w:pPr>
      <w:r w:rsidRPr="00732331">
        <w:rPr>
          <w:bCs/>
          <w:sz w:val="28"/>
          <w:szCs w:val="28"/>
        </w:rPr>
        <w:t>В основу разработки</w:t>
      </w:r>
      <w:r w:rsidRPr="00732331">
        <w:rPr>
          <w:b/>
          <w:bCs/>
          <w:sz w:val="28"/>
          <w:szCs w:val="28"/>
        </w:rPr>
        <w:t xml:space="preserve"> </w:t>
      </w:r>
      <w:r w:rsidR="00D41A77" w:rsidRPr="00732331">
        <w:rPr>
          <w:bCs/>
          <w:sz w:val="28"/>
          <w:szCs w:val="28"/>
        </w:rPr>
        <w:t>основной образовательной программы начального общего образования</w:t>
      </w:r>
      <w:r w:rsidRPr="00732331">
        <w:rPr>
          <w:bCs/>
          <w:sz w:val="28"/>
          <w:szCs w:val="28"/>
        </w:rPr>
        <w:t xml:space="preserve"> положены следующие </w:t>
      </w:r>
      <w:r w:rsidRPr="00732331">
        <w:rPr>
          <w:b/>
          <w:bCs/>
          <w:sz w:val="28"/>
          <w:szCs w:val="28"/>
        </w:rPr>
        <w:t>принципы</w:t>
      </w:r>
      <w:r w:rsidR="00D41A77" w:rsidRPr="00732331">
        <w:rPr>
          <w:b/>
          <w:sz w:val="28"/>
          <w:szCs w:val="28"/>
        </w:rPr>
        <w:t>:</w:t>
      </w:r>
    </w:p>
    <w:p w:rsidR="00D41A77" w:rsidRPr="00732331" w:rsidRDefault="00D41A77" w:rsidP="00C86E36">
      <w:pPr>
        <w:pStyle w:val="2b"/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sz w:val="28"/>
          <w:szCs w:val="28"/>
          <w:u w:val="single"/>
        </w:rPr>
        <w:lastRenderedPageBreak/>
        <w:t>принцип фундаментальности и вариативности</w:t>
      </w:r>
      <w:r w:rsidRPr="00732331">
        <w:rPr>
          <w:sz w:val="28"/>
          <w:szCs w:val="28"/>
        </w:rPr>
        <w:t xml:space="preserve"> означает построение образования на инвариантной основе единого федерального образовательного пространства, которое дополняется региональной и школьной вариативными составляющими; </w:t>
      </w:r>
    </w:p>
    <w:p w:rsidR="00D41A77" w:rsidRPr="00732331" w:rsidRDefault="00D41A77" w:rsidP="00C86E36">
      <w:pPr>
        <w:pStyle w:val="2b"/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732331">
        <w:rPr>
          <w:i/>
          <w:sz w:val="28"/>
          <w:szCs w:val="28"/>
          <w:u w:val="single"/>
        </w:rPr>
        <w:t>принцип непрерывности и преемственности</w:t>
      </w:r>
      <w:r w:rsidRPr="00732331">
        <w:rPr>
          <w:sz w:val="28"/>
          <w:szCs w:val="28"/>
        </w:rPr>
        <w:t xml:space="preserve"> образования, образование рассматривается как постоянный процесс на протяжении всей жизни с опорой на предыдущий опыт и ориентацией на прогнозируемый результат; </w:t>
      </w:r>
    </w:p>
    <w:p w:rsidR="00D41A77" w:rsidRPr="00732331" w:rsidRDefault="00D41A77" w:rsidP="00C86E36">
      <w:pPr>
        <w:pStyle w:val="2b"/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167266">
        <w:rPr>
          <w:i/>
          <w:sz w:val="28"/>
          <w:szCs w:val="28"/>
          <w:u w:val="single"/>
        </w:rPr>
        <w:t>принцип интеграции</w:t>
      </w:r>
      <w:r w:rsidRPr="00732331">
        <w:rPr>
          <w:sz w:val="28"/>
          <w:szCs w:val="28"/>
        </w:rPr>
        <w:t xml:space="preserve"> предполагает взаимосвязь всех компонентов процесса обучения, всех элементов системы, связь между системами, он является ведущим при разработке целеполагания, определения содержания обучения, его форм и методов; </w:t>
      </w:r>
    </w:p>
    <w:p w:rsidR="00D41A77" w:rsidRPr="00732331" w:rsidRDefault="00D41A77" w:rsidP="00C86E36">
      <w:pPr>
        <w:pStyle w:val="2b"/>
        <w:numPr>
          <w:ilvl w:val="0"/>
          <w:numId w:val="134"/>
        </w:numPr>
        <w:tabs>
          <w:tab w:val="left" w:pos="0"/>
        </w:tabs>
        <w:ind w:left="0" w:right="48" w:firstLine="567"/>
        <w:jc w:val="both"/>
        <w:rPr>
          <w:sz w:val="28"/>
          <w:szCs w:val="28"/>
        </w:rPr>
      </w:pPr>
      <w:r w:rsidRPr="00167266">
        <w:rPr>
          <w:i/>
          <w:sz w:val="28"/>
          <w:szCs w:val="28"/>
          <w:u w:val="single"/>
        </w:rPr>
        <w:t>принцип многоуровневости</w:t>
      </w:r>
      <w:r w:rsidRPr="00732331">
        <w:rPr>
          <w:sz w:val="28"/>
          <w:szCs w:val="28"/>
        </w:rPr>
        <w:t xml:space="preserve"> предполагает образование на нескольких взаимосвязанных уровнях с учетом возрастных и образовательных возможностей обучающихся, задач их воспитания и творческого развития, формирования готовности к продолжению образования и жизни в обществе; 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0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i/>
          <w:sz w:val="28"/>
          <w:szCs w:val="28"/>
          <w:u w:val="single"/>
        </w:rPr>
        <w:t>принцип</w:t>
      </w:r>
      <w:r w:rsidRPr="00167266">
        <w:rPr>
          <w:rFonts w:ascii="Times New Roman" w:hAnsi="Times New Roman"/>
          <w:i/>
          <w:spacing w:val="-5"/>
          <w:sz w:val="28"/>
          <w:szCs w:val="28"/>
          <w:u w:val="single"/>
        </w:rPr>
        <w:t xml:space="preserve"> </w:t>
      </w:r>
      <w:r w:rsidRPr="00167266">
        <w:rPr>
          <w:rFonts w:ascii="Times New Roman" w:hAnsi="Times New Roman"/>
          <w:i/>
          <w:sz w:val="28"/>
          <w:szCs w:val="28"/>
          <w:u w:val="single"/>
        </w:rPr>
        <w:t>гуманности</w:t>
      </w:r>
      <w:r w:rsidRPr="00167266">
        <w:rPr>
          <w:rFonts w:ascii="Times New Roman" w:hAnsi="Times New Roman"/>
          <w:sz w:val="28"/>
          <w:szCs w:val="28"/>
          <w:u w:val="single"/>
        </w:rPr>
        <w:t>,</w:t>
      </w:r>
      <w:r w:rsidRPr="00167266">
        <w:rPr>
          <w:rFonts w:ascii="Times New Roman" w:hAnsi="Times New Roman"/>
          <w:i/>
          <w:spacing w:val="-4"/>
          <w:sz w:val="28"/>
          <w:szCs w:val="28"/>
          <w:u w:val="single"/>
        </w:rPr>
        <w:t xml:space="preserve"> </w:t>
      </w:r>
      <w:r w:rsidR="00167266" w:rsidRPr="00167266">
        <w:rPr>
          <w:rFonts w:ascii="Times New Roman" w:hAnsi="Times New Roman"/>
          <w:sz w:val="28"/>
          <w:szCs w:val="28"/>
        </w:rPr>
        <w:t xml:space="preserve">предполагает </w:t>
      </w:r>
      <w:r w:rsidRPr="00167266">
        <w:rPr>
          <w:rFonts w:ascii="Times New Roman" w:hAnsi="Times New Roman"/>
          <w:sz w:val="28"/>
          <w:szCs w:val="28"/>
        </w:rPr>
        <w:t>создание атмосферы заботы о здоровье и благополучии, уважения чести и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достоинства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личности ребенка, педагога;</w:t>
      </w:r>
      <w:r w:rsidR="00167266" w:rsidRPr="00167266">
        <w:rPr>
          <w:rFonts w:ascii="Times New Roman" w:hAnsi="Times New Roman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формирование в школе действенной альтернативы тем тенденциям развития</w:t>
      </w:r>
      <w:r w:rsidRPr="0016726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современной цивилизации в целом и российского общества в частности, которые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разрушают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человеческую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личность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(обстановка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нетерпимости,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насилия,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экстремизм,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жестокость,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грубость,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хамство,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несправедливость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в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отношениях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между</w:t>
      </w:r>
      <w:r w:rsidRPr="0016726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личностями,</w:t>
      </w:r>
      <w:r w:rsidRPr="0016726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народами,</w:t>
      </w:r>
      <w:r w:rsidRPr="0016726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нациями);</w:t>
      </w:r>
      <w:r w:rsidR="00167266">
        <w:rPr>
          <w:rFonts w:ascii="Times New Roman" w:hAnsi="Times New Roman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создание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действенной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службы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социально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–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педагогической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и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психологической</w:t>
      </w:r>
      <w:r w:rsidRPr="001672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помощи школьникам.</w:t>
      </w:r>
    </w:p>
    <w:p w:rsidR="00D3258C" w:rsidRPr="00732331" w:rsidRDefault="00D3258C" w:rsidP="00C86E36">
      <w:pPr>
        <w:pStyle w:val="affa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i/>
          <w:sz w:val="28"/>
          <w:szCs w:val="28"/>
          <w:u w:val="single"/>
        </w:rPr>
        <w:t>принцип</w:t>
      </w:r>
      <w:r w:rsidRPr="00732331">
        <w:rPr>
          <w:rFonts w:ascii="Times New Roman" w:hAnsi="Times New Roman"/>
          <w:i/>
          <w:spacing w:val="1"/>
          <w:sz w:val="28"/>
          <w:szCs w:val="28"/>
          <w:u w:val="single"/>
        </w:rPr>
        <w:t xml:space="preserve"> </w:t>
      </w:r>
      <w:r w:rsidRPr="00732331">
        <w:rPr>
          <w:rFonts w:ascii="Times New Roman" w:hAnsi="Times New Roman"/>
          <w:i/>
          <w:sz w:val="28"/>
          <w:szCs w:val="28"/>
          <w:u w:val="single"/>
        </w:rPr>
        <w:t>комплексности</w:t>
      </w:r>
      <w:r w:rsidRPr="0073233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–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это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единство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воздействия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на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сознание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поведение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учащихся,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включение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их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разнообразные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виды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деятельности,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формирование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интегративных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качеств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личности,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взаимосвязь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общего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дополнительного</w:t>
      </w:r>
      <w:r w:rsidRPr="0073233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образования и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самостоятельной деятельности</w:t>
      </w:r>
    </w:p>
    <w:p w:rsidR="00D3258C" w:rsidRPr="00732331" w:rsidRDefault="00D3258C" w:rsidP="00C86E36">
      <w:pPr>
        <w:pStyle w:val="affa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i/>
          <w:sz w:val="28"/>
          <w:szCs w:val="28"/>
          <w:u w:val="single"/>
        </w:rPr>
        <w:t>принцип дифференциации и индивидуализации</w:t>
      </w:r>
      <w:r w:rsidRPr="00732331">
        <w:rPr>
          <w:rFonts w:ascii="Times New Roman" w:hAnsi="Times New Roman"/>
          <w:i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направлен на создание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условий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для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полного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проявления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развития</w:t>
      </w:r>
      <w:r w:rsidRPr="0073233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способностей</w:t>
      </w:r>
      <w:r w:rsidRPr="0073233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каждого школьника.</w:t>
      </w:r>
    </w:p>
    <w:p w:rsidR="00D3258C" w:rsidRPr="00732331" w:rsidRDefault="00D3258C" w:rsidP="00C86E36">
      <w:pPr>
        <w:pStyle w:val="affa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i/>
          <w:sz w:val="28"/>
          <w:szCs w:val="28"/>
          <w:u w:val="single"/>
        </w:rPr>
        <w:t>принцип</w:t>
      </w:r>
      <w:r w:rsidRPr="00732331">
        <w:rPr>
          <w:rFonts w:ascii="Times New Roman" w:hAnsi="Times New Roman"/>
          <w:i/>
          <w:spacing w:val="1"/>
          <w:sz w:val="28"/>
          <w:szCs w:val="28"/>
          <w:u w:val="single"/>
        </w:rPr>
        <w:t xml:space="preserve"> </w:t>
      </w:r>
      <w:r w:rsidRPr="00732331">
        <w:rPr>
          <w:rFonts w:ascii="Times New Roman" w:hAnsi="Times New Roman"/>
          <w:i/>
          <w:sz w:val="28"/>
          <w:szCs w:val="28"/>
          <w:u w:val="single"/>
        </w:rPr>
        <w:t>демократизации</w:t>
      </w:r>
      <w:r w:rsidRPr="0073233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нацелен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на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формирование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развитие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демократической культуры всех участников образовательного процесса на основе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сотрудничества,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сотворчества,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личной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ответственности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через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развитие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органов</w:t>
      </w:r>
      <w:r w:rsidRPr="0073233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государственно-общественного управления школой.</w:t>
      </w:r>
    </w:p>
    <w:p w:rsidR="00D3258C" w:rsidRPr="00732331" w:rsidRDefault="00D3258C" w:rsidP="00C86E36">
      <w:pPr>
        <w:pStyle w:val="affa"/>
        <w:widowControl w:val="0"/>
        <w:numPr>
          <w:ilvl w:val="0"/>
          <w:numId w:val="188"/>
        </w:numPr>
        <w:tabs>
          <w:tab w:val="left" w:pos="0"/>
        </w:tabs>
        <w:autoSpaceDE w:val="0"/>
        <w:autoSpaceDN w:val="0"/>
        <w:spacing w:after="0" w:line="240" w:lineRule="auto"/>
        <w:ind w:left="0" w:right="45" w:firstLine="567"/>
        <w:jc w:val="both"/>
        <w:rPr>
          <w:rFonts w:ascii="Times New Roman" w:hAnsi="Times New Roman"/>
          <w:sz w:val="28"/>
          <w:szCs w:val="28"/>
        </w:rPr>
      </w:pPr>
      <w:r w:rsidRPr="00732331">
        <w:rPr>
          <w:rFonts w:ascii="Times New Roman" w:hAnsi="Times New Roman"/>
          <w:i/>
          <w:sz w:val="28"/>
          <w:szCs w:val="28"/>
          <w:u w:val="single"/>
        </w:rPr>
        <w:t>принцип</w:t>
      </w:r>
      <w:r w:rsidRPr="00732331">
        <w:rPr>
          <w:rFonts w:ascii="Times New Roman" w:hAnsi="Times New Roman"/>
          <w:i/>
          <w:spacing w:val="1"/>
          <w:sz w:val="28"/>
          <w:szCs w:val="28"/>
          <w:u w:val="single"/>
        </w:rPr>
        <w:t xml:space="preserve"> </w:t>
      </w:r>
      <w:r w:rsidRPr="00732331">
        <w:rPr>
          <w:rFonts w:ascii="Times New Roman" w:hAnsi="Times New Roman"/>
          <w:i/>
          <w:sz w:val="28"/>
          <w:szCs w:val="28"/>
          <w:u w:val="single"/>
        </w:rPr>
        <w:t>социального</w:t>
      </w:r>
      <w:r w:rsidRPr="00732331">
        <w:rPr>
          <w:rFonts w:ascii="Times New Roman" w:hAnsi="Times New Roman"/>
          <w:i/>
          <w:spacing w:val="1"/>
          <w:sz w:val="28"/>
          <w:szCs w:val="28"/>
          <w:u w:val="single"/>
        </w:rPr>
        <w:t xml:space="preserve"> </w:t>
      </w:r>
      <w:r w:rsidRPr="00732331">
        <w:rPr>
          <w:rFonts w:ascii="Times New Roman" w:hAnsi="Times New Roman"/>
          <w:i/>
          <w:sz w:val="28"/>
          <w:szCs w:val="28"/>
          <w:u w:val="single"/>
        </w:rPr>
        <w:t>партнерства</w:t>
      </w:r>
      <w:r w:rsidRPr="0073233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предполагает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взаимодействие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учреждений различного типа на основе равноправия сторон; уважения и учета их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интересов;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заинтересованность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участии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договорных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отношениях;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полномочность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представителей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сторон;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свобода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выбора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при</w:t>
      </w:r>
      <w:r w:rsidRPr="0073233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обсуждении</w:t>
      </w:r>
      <w:r w:rsidRPr="0073233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вопросов; добровольность</w:t>
      </w:r>
      <w:r w:rsidRPr="007323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принятия</w:t>
      </w:r>
      <w:r w:rsidRPr="0073233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2331">
        <w:rPr>
          <w:rFonts w:ascii="Times New Roman" w:hAnsi="Times New Roman"/>
          <w:sz w:val="28"/>
          <w:szCs w:val="28"/>
        </w:rPr>
        <w:t>обязательств.</w:t>
      </w:r>
    </w:p>
    <w:p w:rsidR="00D3258C" w:rsidRPr="00BA3836" w:rsidRDefault="00D3258C" w:rsidP="00C86E36">
      <w:pPr>
        <w:numPr>
          <w:ilvl w:val="0"/>
          <w:numId w:val="188"/>
        </w:numPr>
        <w:tabs>
          <w:tab w:val="left" w:pos="567"/>
        </w:tabs>
        <w:ind w:left="0" w:right="45" w:firstLine="567"/>
        <w:jc w:val="both"/>
        <w:rPr>
          <w:sz w:val="28"/>
          <w:szCs w:val="28"/>
        </w:rPr>
      </w:pPr>
      <w:r w:rsidRPr="00BA3836">
        <w:rPr>
          <w:i/>
          <w:sz w:val="28"/>
          <w:szCs w:val="28"/>
          <w:u w:val="single"/>
        </w:rPr>
        <w:t>принцип</w:t>
      </w:r>
      <w:r w:rsidRPr="00BA3836">
        <w:rPr>
          <w:i/>
          <w:spacing w:val="1"/>
          <w:sz w:val="28"/>
          <w:szCs w:val="28"/>
          <w:u w:val="single"/>
        </w:rPr>
        <w:t xml:space="preserve"> </w:t>
      </w:r>
      <w:r w:rsidRPr="00BA3836">
        <w:rPr>
          <w:i/>
          <w:sz w:val="28"/>
          <w:szCs w:val="28"/>
          <w:u w:val="single"/>
        </w:rPr>
        <w:t>охраны</w:t>
      </w:r>
      <w:r w:rsidRPr="00BA3836">
        <w:rPr>
          <w:i/>
          <w:spacing w:val="1"/>
          <w:sz w:val="28"/>
          <w:szCs w:val="28"/>
          <w:u w:val="single"/>
        </w:rPr>
        <w:t xml:space="preserve"> </w:t>
      </w:r>
      <w:r w:rsidRPr="00BA3836">
        <w:rPr>
          <w:i/>
          <w:sz w:val="28"/>
          <w:szCs w:val="28"/>
          <w:u w:val="single"/>
        </w:rPr>
        <w:t>и</w:t>
      </w:r>
      <w:r w:rsidRPr="00BA3836">
        <w:rPr>
          <w:i/>
          <w:spacing w:val="1"/>
          <w:sz w:val="28"/>
          <w:szCs w:val="28"/>
          <w:u w:val="single"/>
        </w:rPr>
        <w:t xml:space="preserve"> </w:t>
      </w:r>
      <w:r w:rsidRPr="00BA3836">
        <w:rPr>
          <w:i/>
          <w:sz w:val="28"/>
          <w:szCs w:val="28"/>
          <w:u w:val="single"/>
        </w:rPr>
        <w:t>укрепления</w:t>
      </w:r>
      <w:r w:rsidRPr="00BA3836">
        <w:rPr>
          <w:i/>
          <w:spacing w:val="1"/>
          <w:sz w:val="28"/>
          <w:szCs w:val="28"/>
          <w:u w:val="single"/>
        </w:rPr>
        <w:t xml:space="preserve"> </w:t>
      </w:r>
      <w:r w:rsidRPr="00BA3836">
        <w:rPr>
          <w:i/>
          <w:sz w:val="28"/>
          <w:szCs w:val="28"/>
          <w:u w:val="single"/>
        </w:rPr>
        <w:t>психического</w:t>
      </w:r>
      <w:r w:rsidRPr="00BA3836">
        <w:rPr>
          <w:i/>
          <w:spacing w:val="1"/>
          <w:sz w:val="28"/>
          <w:szCs w:val="28"/>
          <w:u w:val="single"/>
        </w:rPr>
        <w:t xml:space="preserve"> </w:t>
      </w:r>
      <w:r w:rsidRPr="00BA3836">
        <w:rPr>
          <w:i/>
          <w:sz w:val="28"/>
          <w:szCs w:val="28"/>
          <w:u w:val="single"/>
        </w:rPr>
        <w:t>и</w:t>
      </w:r>
      <w:r w:rsidRPr="00BA3836">
        <w:rPr>
          <w:i/>
          <w:spacing w:val="1"/>
          <w:sz w:val="28"/>
          <w:szCs w:val="28"/>
          <w:u w:val="single"/>
        </w:rPr>
        <w:t xml:space="preserve"> </w:t>
      </w:r>
      <w:r w:rsidRPr="00BA3836">
        <w:rPr>
          <w:i/>
          <w:sz w:val="28"/>
          <w:szCs w:val="28"/>
          <w:u w:val="single"/>
        </w:rPr>
        <w:t>физического</w:t>
      </w:r>
      <w:r w:rsidRPr="00BA3836">
        <w:rPr>
          <w:i/>
          <w:spacing w:val="70"/>
          <w:sz w:val="28"/>
          <w:szCs w:val="28"/>
          <w:u w:val="single"/>
        </w:rPr>
        <w:t xml:space="preserve"> </w:t>
      </w:r>
      <w:r w:rsidRPr="00BA3836">
        <w:rPr>
          <w:i/>
          <w:sz w:val="28"/>
          <w:szCs w:val="28"/>
          <w:u w:val="single"/>
        </w:rPr>
        <w:t>здоровья</w:t>
      </w:r>
      <w:r w:rsidRPr="00BA3836">
        <w:rPr>
          <w:i/>
          <w:spacing w:val="1"/>
          <w:sz w:val="28"/>
          <w:szCs w:val="28"/>
        </w:rPr>
        <w:t xml:space="preserve"> </w:t>
      </w:r>
      <w:r w:rsidRPr="00BA3836">
        <w:rPr>
          <w:i/>
          <w:sz w:val="28"/>
          <w:szCs w:val="28"/>
          <w:u w:val="single"/>
        </w:rPr>
        <w:t>ребенка</w:t>
      </w:r>
      <w:r w:rsidRPr="00BA3836">
        <w:rPr>
          <w:i/>
          <w:spacing w:val="8"/>
          <w:sz w:val="28"/>
          <w:szCs w:val="28"/>
        </w:rPr>
        <w:t xml:space="preserve"> </w:t>
      </w:r>
      <w:r w:rsidRPr="00BA3836">
        <w:rPr>
          <w:sz w:val="28"/>
          <w:szCs w:val="28"/>
        </w:rPr>
        <w:t>базируется</w:t>
      </w:r>
      <w:r w:rsidRPr="00BA3836">
        <w:rPr>
          <w:spacing w:val="6"/>
          <w:sz w:val="28"/>
          <w:szCs w:val="28"/>
        </w:rPr>
        <w:t xml:space="preserve"> </w:t>
      </w:r>
      <w:r w:rsidRPr="00BA3836">
        <w:rPr>
          <w:sz w:val="28"/>
          <w:szCs w:val="28"/>
        </w:rPr>
        <w:t>на</w:t>
      </w:r>
      <w:r w:rsidRPr="00BA3836">
        <w:rPr>
          <w:spacing w:val="6"/>
          <w:sz w:val="28"/>
          <w:szCs w:val="28"/>
        </w:rPr>
        <w:t xml:space="preserve"> </w:t>
      </w:r>
      <w:r w:rsidRPr="00BA3836">
        <w:rPr>
          <w:sz w:val="28"/>
          <w:szCs w:val="28"/>
        </w:rPr>
        <w:t>необходимости</w:t>
      </w:r>
      <w:r w:rsidRPr="00BA3836">
        <w:rPr>
          <w:spacing w:val="5"/>
          <w:sz w:val="28"/>
          <w:szCs w:val="28"/>
        </w:rPr>
        <w:t xml:space="preserve"> </w:t>
      </w:r>
      <w:r w:rsidRPr="00BA3836">
        <w:rPr>
          <w:sz w:val="28"/>
          <w:szCs w:val="28"/>
        </w:rPr>
        <w:t>формирования</w:t>
      </w:r>
      <w:r w:rsidRPr="00BA3836">
        <w:rPr>
          <w:spacing w:val="6"/>
          <w:sz w:val="28"/>
          <w:szCs w:val="28"/>
        </w:rPr>
        <w:t xml:space="preserve"> </w:t>
      </w:r>
      <w:r w:rsidRPr="00BA3836">
        <w:rPr>
          <w:sz w:val="28"/>
          <w:szCs w:val="28"/>
        </w:rPr>
        <w:t>у</w:t>
      </w:r>
      <w:r w:rsidRPr="00BA3836">
        <w:rPr>
          <w:spacing w:val="2"/>
          <w:sz w:val="28"/>
          <w:szCs w:val="28"/>
        </w:rPr>
        <w:t xml:space="preserve"> </w:t>
      </w:r>
      <w:r w:rsidRPr="00BA3836">
        <w:rPr>
          <w:sz w:val="28"/>
          <w:szCs w:val="28"/>
        </w:rPr>
        <w:t>детей</w:t>
      </w:r>
      <w:r w:rsidRPr="00BA3836">
        <w:rPr>
          <w:spacing w:val="6"/>
          <w:sz w:val="28"/>
          <w:szCs w:val="28"/>
        </w:rPr>
        <w:t xml:space="preserve"> </w:t>
      </w:r>
      <w:r w:rsidRPr="00BA3836">
        <w:rPr>
          <w:sz w:val="28"/>
          <w:szCs w:val="28"/>
        </w:rPr>
        <w:t>привычек</w:t>
      </w:r>
      <w:r w:rsidRPr="00BA3836">
        <w:rPr>
          <w:spacing w:val="7"/>
          <w:sz w:val="28"/>
          <w:szCs w:val="28"/>
        </w:rPr>
        <w:t xml:space="preserve"> </w:t>
      </w:r>
      <w:r w:rsidRPr="00BA3836">
        <w:rPr>
          <w:sz w:val="28"/>
          <w:szCs w:val="28"/>
        </w:rPr>
        <w:t>к</w:t>
      </w:r>
      <w:r w:rsidRPr="00BA3836">
        <w:rPr>
          <w:spacing w:val="4"/>
          <w:sz w:val="28"/>
          <w:szCs w:val="28"/>
        </w:rPr>
        <w:t xml:space="preserve"> </w:t>
      </w:r>
      <w:r w:rsidRPr="00BA3836">
        <w:rPr>
          <w:sz w:val="28"/>
          <w:szCs w:val="28"/>
        </w:rPr>
        <w:t>чистоте,</w:t>
      </w:r>
      <w:r w:rsidR="00BA3836">
        <w:rPr>
          <w:sz w:val="28"/>
          <w:szCs w:val="28"/>
        </w:rPr>
        <w:t xml:space="preserve"> </w:t>
      </w:r>
      <w:r w:rsidRPr="00BA3836">
        <w:rPr>
          <w:sz w:val="28"/>
          <w:szCs w:val="28"/>
        </w:rPr>
        <w:t>аккуратности, соблюдению режима дня. Предполагается также создание условий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lastRenderedPageBreak/>
        <w:t>для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активного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участия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детей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в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оздоровительных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мероприятиях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(утренняя</w:t>
      </w:r>
      <w:r w:rsidRPr="00BA3836">
        <w:rPr>
          <w:spacing w:val="1"/>
          <w:sz w:val="28"/>
          <w:szCs w:val="28"/>
        </w:rPr>
        <w:t xml:space="preserve"> </w:t>
      </w:r>
      <w:r w:rsidRPr="00BA3836">
        <w:rPr>
          <w:sz w:val="28"/>
          <w:szCs w:val="28"/>
        </w:rPr>
        <w:t>гимнастика,</w:t>
      </w:r>
      <w:r w:rsidRPr="00BA3836">
        <w:rPr>
          <w:spacing w:val="-1"/>
          <w:sz w:val="28"/>
          <w:szCs w:val="28"/>
        </w:rPr>
        <w:t xml:space="preserve"> </w:t>
      </w:r>
      <w:r w:rsidRPr="00BA3836">
        <w:rPr>
          <w:sz w:val="28"/>
          <w:szCs w:val="28"/>
        </w:rPr>
        <w:t>динамические паузы,</w:t>
      </w:r>
      <w:r w:rsidRPr="00BA3836">
        <w:rPr>
          <w:spacing w:val="-1"/>
          <w:sz w:val="28"/>
          <w:szCs w:val="28"/>
        </w:rPr>
        <w:t xml:space="preserve"> </w:t>
      </w:r>
      <w:r w:rsidRPr="00BA3836">
        <w:rPr>
          <w:sz w:val="28"/>
          <w:szCs w:val="28"/>
        </w:rPr>
        <w:t>экскурсии на</w:t>
      </w:r>
      <w:r w:rsidRPr="00BA3836">
        <w:rPr>
          <w:spacing w:val="-1"/>
          <w:sz w:val="28"/>
          <w:szCs w:val="28"/>
        </w:rPr>
        <w:t xml:space="preserve"> </w:t>
      </w:r>
      <w:r w:rsidRPr="00BA3836">
        <w:rPr>
          <w:sz w:val="28"/>
          <w:szCs w:val="28"/>
        </w:rPr>
        <w:t>природу).</w:t>
      </w:r>
    </w:p>
    <w:p w:rsidR="00D3258C" w:rsidRPr="00167266" w:rsidRDefault="00D3258C" w:rsidP="00601955">
      <w:pPr>
        <w:pStyle w:val="afb"/>
        <w:spacing w:after="0"/>
        <w:ind w:right="45" w:firstLine="567"/>
        <w:jc w:val="both"/>
        <w:rPr>
          <w:sz w:val="28"/>
          <w:szCs w:val="28"/>
        </w:rPr>
      </w:pPr>
      <w:r w:rsidRPr="00167266">
        <w:rPr>
          <w:sz w:val="28"/>
          <w:szCs w:val="28"/>
        </w:rPr>
        <w:t>В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данной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программе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учтены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традиции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школьной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жизни,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возможности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социума,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запросы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обучающихся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родителей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в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сфере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образования,</w:t>
      </w:r>
      <w:r w:rsidRPr="00167266">
        <w:rPr>
          <w:spacing w:val="-67"/>
          <w:sz w:val="28"/>
          <w:szCs w:val="28"/>
        </w:rPr>
        <w:t xml:space="preserve"> </w:t>
      </w:r>
      <w:r w:rsidRPr="00167266">
        <w:rPr>
          <w:sz w:val="28"/>
          <w:szCs w:val="28"/>
        </w:rPr>
        <w:t>профессиональный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уровень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педагогов,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особенности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материально-технической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базы.</w:t>
      </w:r>
    </w:p>
    <w:p w:rsidR="00D3258C" w:rsidRPr="00167266" w:rsidRDefault="00D3258C" w:rsidP="00601955">
      <w:pPr>
        <w:pStyle w:val="afb"/>
        <w:spacing w:after="0"/>
        <w:ind w:right="45" w:firstLine="567"/>
        <w:jc w:val="both"/>
        <w:rPr>
          <w:sz w:val="28"/>
          <w:szCs w:val="28"/>
        </w:rPr>
      </w:pPr>
      <w:r w:rsidRPr="00167266">
        <w:rPr>
          <w:sz w:val="28"/>
          <w:szCs w:val="28"/>
        </w:rPr>
        <w:t>Определяя задачи образовательной программы, педагогический коллектив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исходит из социальных требований к результатам её деятельности. Результатом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решения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поставленных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задач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является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модель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личности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выпускника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школы: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свободная,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здоровая,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нравственная,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духовная,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творческая,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социально-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ориентированная,</w:t>
      </w:r>
      <w:r w:rsidRPr="00167266">
        <w:rPr>
          <w:spacing w:val="-5"/>
          <w:sz w:val="28"/>
          <w:szCs w:val="28"/>
        </w:rPr>
        <w:t xml:space="preserve"> </w:t>
      </w:r>
      <w:r w:rsidRPr="00167266">
        <w:rPr>
          <w:sz w:val="28"/>
          <w:szCs w:val="28"/>
        </w:rPr>
        <w:t>способная</w:t>
      </w:r>
      <w:r w:rsidRPr="00167266">
        <w:rPr>
          <w:spacing w:val="-4"/>
          <w:sz w:val="28"/>
          <w:szCs w:val="28"/>
        </w:rPr>
        <w:t xml:space="preserve"> </w:t>
      </w:r>
      <w:r w:rsidRPr="00167266">
        <w:rPr>
          <w:sz w:val="28"/>
          <w:szCs w:val="28"/>
        </w:rPr>
        <w:t>к</w:t>
      </w:r>
      <w:r w:rsidRPr="00167266">
        <w:rPr>
          <w:spacing w:val="-5"/>
          <w:sz w:val="28"/>
          <w:szCs w:val="28"/>
        </w:rPr>
        <w:t xml:space="preserve"> </w:t>
      </w:r>
      <w:r w:rsidRPr="00167266">
        <w:rPr>
          <w:sz w:val="28"/>
          <w:szCs w:val="28"/>
        </w:rPr>
        <w:t>самосознанию,</w:t>
      </w:r>
      <w:r w:rsidRPr="00167266">
        <w:rPr>
          <w:spacing w:val="-5"/>
          <w:sz w:val="28"/>
          <w:szCs w:val="28"/>
        </w:rPr>
        <w:t xml:space="preserve"> </w:t>
      </w:r>
      <w:r w:rsidRPr="00167266">
        <w:rPr>
          <w:sz w:val="28"/>
          <w:szCs w:val="28"/>
        </w:rPr>
        <w:t>самоопределению,</w:t>
      </w:r>
      <w:r w:rsidRPr="00167266">
        <w:rPr>
          <w:spacing w:val="-6"/>
          <w:sz w:val="28"/>
          <w:szCs w:val="28"/>
        </w:rPr>
        <w:t xml:space="preserve"> </w:t>
      </w:r>
      <w:r w:rsidRPr="00167266">
        <w:rPr>
          <w:sz w:val="28"/>
          <w:szCs w:val="28"/>
        </w:rPr>
        <w:t>самореализации.</w:t>
      </w:r>
    </w:p>
    <w:p w:rsidR="00D3258C" w:rsidRPr="00167266" w:rsidRDefault="00D3258C" w:rsidP="00167266">
      <w:pPr>
        <w:pStyle w:val="Heading2"/>
        <w:spacing w:before="7"/>
        <w:ind w:left="0" w:right="48" w:firstLine="567"/>
      </w:pPr>
      <w:r w:rsidRPr="00167266">
        <w:t>Модель</w:t>
      </w:r>
      <w:r w:rsidRPr="00167266">
        <w:rPr>
          <w:spacing w:val="-4"/>
        </w:rPr>
        <w:t xml:space="preserve"> </w:t>
      </w:r>
      <w:r w:rsidRPr="00167266">
        <w:t>выпускника</w:t>
      </w:r>
      <w:r w:rsidRPr="00167266">
        <w:rPr>
          <w:spacing w:val="-4"/>
        </w:rPr>
        <w:t xml:space="preserve"> </w:t>
      </w:r>
      <w:r w:rsidRPr="00167266">
        <w:t>начальной</w:t>
      </w:r>
      <w:r w:rsidRPr="00167266">
        <w:rPr>
          <w:spacing w:val="-1"/>
        </w:rPr>
        <w:t xml:space="preserve"> </w:t>
      </w:r>
      <w:r w:rsidRPr="00167266">
        <w:t>школы: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1282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sz w:val="28"/>
          <w:szCs w:val="28"/>
        </w:rPr>
        <w:t>учащийся,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освоивший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общеобразовательные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программы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по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предметам</w:t>
      </w:r>
      <w:r w:rsidRPr="0016726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учебного плана,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то есть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овладевший учебными</w:t>
      </w:r>
      <w:r w:rsidRPr="001672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умениями</w:t>
      </w:r>
      <w:r w:rsidRPr="001672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и</w:t>
      </w:r>
      <w:r w:rsidRPr="0016726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навыками;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1282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sz w:val="28"/>
          <w:szCs w:val="28"/>
        </w:rPr>
        <w:t>учащийся, физически и духовно здоровый и заботящийся о своем здоровье,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добрый, уважительно относящийся к старшим и младшим, любящий природу,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город,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Родину;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0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sz w:val="28"/>
          <w:szCs w:val="28"/>
        </w:rPr>
        <w:t>учащийся,</w:t>
      </w:r>
      <w:r w:rsidRPr="0016726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имеющий</w:t>
      </w:r>
      <w:r w:rsidRPr="0016726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чувство</w:t>
      </w:r>
      <w:r w:rsidRPr="0016726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ответственности</w:t>
      </w:r>
      <w:r w:rsidRPr="0016726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за</w:t>
      </w:r>
      <w:r w:rsidRPr="0016726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порученное</w:t>
      </w:r>
      <w:r w:rsidRPr="0016726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дело,</w:t>
      </w:r>
      <w:r w:rsidRPr="0016726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за</w:t>
      </w:r>
      <w:r w:rsidRPr="0016726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свои</w:t>
      </w:r>
      <w:r w:rsidRPr="00167266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A3836">
        <w:rPr>
          <w:rFonts w:ascii="Times New Roman" w:hAnsi="Times New Roman"/>
          <w:spacing w:val="-67"/>
          <w:sz w:val="28"/>
          <w:szCs w:val="28"/>
        </w:rPr>
        <w:t xml:space="preserve">              </w:t>
      </w:r>
      <w:r w:rsidR="00BA3836" w:rsidRPr="00BA3836">
        <w:rPr>
          <w:rFonts w:ascii="Times New Roman" w:hAnsi="Times New Roman"/>
          <w:sz w:val="28"/>
          <w:szCs w:val="28"/>
        </w:rPr>
        <w:t>поступки</w:t>
      </w:r>
      <w:r w:rsidRPr="00167266">
        <w:rPr>
          <w:rFonts w:ascii="Times New Roman" w:hAnsi="Times New Roman"/>
          <w:sz w:val="28"/>
          <w:szCs w:val="28"/>
        </w:rPr>
        <w:t>;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0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sz w:val="28"/>
          <w:szCs w:val="28"/>
        </w:rPr>
        <w:t>учащийся,</w:t>
      </w:r>
      <w:r w:rsidRPr="00167266">
        <w:rPr>
          <w:rFonts w:ascii="Times New Roman" w:hAnsi="Times New Roman"/>
          <w:sz w:val="28"/>
          <w:szCs w:val="28"/>
        </w:rPr>
        <w:tab/>
        <w:t>умеющий</w:t>
      </w:r>
      <w:r w:rsidRPr="00167266">
        <w:rPr>
          <w:rFonts w:ascii="Times New Roman" w:hAnsi="Times New Roman"/>
          <w:sz w:val="28"/>
          <w:szCs w:val="28"/>
        </w:rPr>
        <w:tab/>
        <w:t>жить</w:t>
      </w:r>
      <w:r w:rsidRPr="00167266">
        <w:rPr>
          <w:rFonts w:ascii="Times New Roman" w:hAnsi="Times New Roman"/>
          <w:sz w:val="28"/>
          <w:szCs w:val="28"/>
        </w:rPr>
        <w:tab/>
        <w:t>в</w:t>
      </w:r>
      <w:r w:rsidR="00BA3836">
        <w:rPr>
          <w:rFonts w:ascii="Times New Roman" w:hAnsi="Times New Roman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коллективе,</w:t>
      </w:r>
      <w:r w:rsidR="00BA3836">
        <w:rPr>
          <w:rFonts w:ascii="Times New Roman" w:hAnsi="Times New Roman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бережливый,</w:t>
      </w:r>
      <w:r w:rsidR="00BA3836">
        <w:rPr>
          <w:rFonts w:ascii="Times New Roman" w:hAnsi="Times New Roman"/>
          <w:sz w:val="28"/>
          <w:szCs w:val="28"/>
        </w:rPr>
        <w:t xml:space="preserve"> а</w:t>
      </w:r>
      <w:r w:rsidRPr="00167266">
        <w:rPr>
          <w:rFonts w:ascii="Times New Roman" w:hAnsi="Times New Roman"/>
          <w:spacing w:val="-1"/>
          <w:sz w:val="28"/>
          <w:szCs w:val="28"/>
        </w:rPr>
        <w:t>ккуратный,</w:t>
      </w:r>
      <w:r w:rsidRPr="0016726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организованный,</w:t>
      </w:r>
      <w:r w:rsidRPr="0016726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трудолюбивый,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самостоятельный,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коммуникабельный;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1282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sz w:val="28"/>
          <w:szCs w:val="28"/>
        </w:rPr>
        <w:t>учащийся</w:t>
      </w:r>
      <w:r w:rsidRPr="0016726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умеющий</w:t>
      </w:r>
      <w:r w:rsidRPr="0016726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анализировать</w:t>
      </w:r>
      <w:r w:rsidRPr="0016726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свою</w:t>
      </w:r>
      <w:r w:rsidRPr="0016726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деятельность,</w:t>
      </w:r>
      <w:r w:rsidRPr="0016726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оценивать</w:t>
      </w:r>
      <w:r w:rsidRPr="0016726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свой</w:t>
      </w:r>
      <w:r w:rsidRPr="0016726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труд</w:t>
      </w:r>
      <w:r w:rsidRPr="0016726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и</w:t>
      </w:r>
      <w:r w:rsidRPr="001672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труд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товарищей,</w:t>
      </w:r>
      <w:r w:rsidRPr="001672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уважать</w:t>
      </w:r>
      <w:r w:rsidRPr="001672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труд других.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1282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sz w:val="28"/>
          <w:szCs w:val="28"/>
        </w:rPr>
        <w:t>учащийся,</w:t>
      </w:r>
      <w:r w:rsidRPr="0016726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воспринимающий</w:t>
      </w:r>
      <w:r w:rsidRPr="0016726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ценности</w:t>
      </w:r>
      <w:r w:rsidRPr="0016726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семьи</w:t>
      </w:r>
      <w:r w:rsidRPr="0016726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и</w:t>
      </w:r>
      <w:r w:rsidRPr="0016726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своей</w:t>
      </w:r>
      <w:r w:rsidRPr="0016726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жизни,</w:t>
      </w:r>
      <w:r w:rsidRPr="0016726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понимающий</w:t>
      </w:r>
      <w:r w:rsidRPr="0016726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ценности</w:t>
      </w:r>
      <w:r w:rsidRPr="0016726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дружбы со</w:t>
      </w:r>
      <w:r w:rsidRPr="0016726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сверстниками;</w:t>
      </w:r>
    </w:p>
    <w:p w:rsidR="00D3258C" w:rsidRPr="00167266" w:rsidRDefault="00D3258C" w:rsidP="00C86E36">
      <w:pPr>
        <w:pStyle w:val="affa"/>
        <w:widowControl w:val="0"/>
        <w:numPr>
          <w:ilvl w:val="0"/>
          <w:numId w:val="187"/>
        </w:numPr>
        <w:tabs>
          <w:tab w:val="left" w:pos="1282"/>
        </w:tabs>
        <w:autoSpaceDE w:val="0"/>
        <w:autoSpaceDN w:val="0"/>
        <w:spacing w:after="0" w:line="321" w:lineRule="exact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67266">
        <w:rPr>
          <w:rFonts w:ascii="Times New Roman" w:hAnsi="Times New Roman"/>
          <w:sz w:val="28"/>
          <w:szCs w:val="28"/>
        </w:rPr>
        <w:t>учащийся</w:t>
      </w:r>
      <w:r w:rsidRPr="0016726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участвующий</w:t>
      </w:r>
      <w:r w:rsidRPr="0016726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в</w:t>
      </w:r>
      <w:r w:rsidRPr="0016726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художественной</w:t>
      </w:r>
      <w:r w:rsidRPr="0016726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и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творческой</w:t>
      </w:r>
      <w:r w:rsidRPr="001672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67266">
        <w:rPr>
          <w:rFonts w:ascii="Times New Roman" w:hAnsi="Times New Roman"/>
          <w:sz w:val="28"/>
          <w:szCs w:val="28"/>
        </w:rPr>
        <w:t>деятельности.</w:t>
      </w:r>
    </w:p>
    <w:p w:rsidR="00D3258C" w:rsidRPr="00167266" w:rsidRDefault="00D3258C" w:rsidP="00167266">
      <w:pPr>
        <w:pStyle w:val="afb"/>
        <w:ind w:right="48" w:firstLine="708"/>
        <w:jc w:val="both"/>
        <w:rPr>
          <w:sz w:val="28"/>
          <w:szCs w:val="28"/>
        </w:rPr>
      </w:pPr>
      <w:r w:rsidRPr="00167266">
        <w:rPr>
          <w:sz w:val="28"/>
          <w:szCs w:val="28"/>
        </w:rPr>
        <w:t>Данный документ разработан в соответствии: с требованиями федерального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государственного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образовательного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стандарта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начального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общего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образования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(ФГОС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НОО);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с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рекомендациями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Примерной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программы;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с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особенностями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образовательного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учреждения,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образовательных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потребностей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и</w:t>
      </w:r>
      <w:r w:rsidRPr="00167266">
        <w:rPr>
          <w:spacing w:val="1"/>
          <w:sz w:val="28"/>
          <w:szCs w:val="28"/>
        </w:rPr>
        <w:t xml:space="preserve"> </w:t>
      </w:r>
      <w:r w:rsidRPr="00167266">
        <w:rPr>
          <w:sz w:val="28"/>
          <w:szCs w:val="28"/>
        </w:rPr>
        <w:t>запросов</w:t>
      </w:r>
      <w:r w:rsidRPr="00167266">
        <w:rPr>
          <w:spacing w:val="-67"/>
          <w:sz w:val="28"/>
          <w:szCs w:val="28"/>
        </w:rPr>
        <w:t xml:space="preserve"> </w:t>
      </w:r>
      <w:r w:rsidRPr="00167266">
        <w:rPr>
          <w:sz w:val="28"/>
          <w:szCs w:val="28"/>
        </w:rPr>
        <w:t>обучающихся.</w:t>
      </w:r>
    </w:p>
    <w:p w:rsidR="00D41A77" w:rsidRDefault="00D41A77" w:rsidP="00BA3836">
      <w:pPr>
        <w:autoSpaceDE w:val="0"/>
        <w:ind w:right="-5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41A77" w:rsidRDefault="00D41A77" w:rsidP="00C86E36">
      <w:pPr>
        <w:numPr>
          <w:ilvl w:val="1"/>
          <w:numId w:val="5"/>
        </w:numPr>
        <w:autoSpaceDE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обучающимися основной образовательной программы начального общего образования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основной образовательной программы начального общего образования (далее -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программу. 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D41A77" w:rsidRDefault="00D41A77">
      <w:pPr>
        <w:pStyle w:val="311"/>
        <w:tabs>
          <w:tab w:val="clear" w:pos="360"/>
        </w:tabs>
        <w:autoSpaceDE w:val="0"/>
        <w:ind w:firstLine="567"/>
      </w:pPr>
      <w:r>
        <w:t xml:space="preserve">•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</w:t>
      </w:r>
      <w:r>
        <w:lastRenderedPageBreak/>
        <w:t>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программа</w:t>
      </w:r>
      <w:r>
        <w:rPr>
          <w:sz w:val="28"/>
          <w:szCs w:val="28"/>
        </w:rPr>
        <w:t xml:space="preserve"> предусматривает достижение следующих результатов образования.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sz w:val="28"/>
          <w:szCs w:val="28"/>
          <w:u w:val="single"/>
        </w:rPr>
        <w:t>личностные результаты</w:t>
      </w:r>
      <w:r>
        <w:rPr>
          <w:sz w:val="28"/>
          <w:szCs w:val="28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   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sz w:val="28"/>
          <w:szCs w:val="28"/>
          <w:u w:val="single"/>
        </w:rPr>
        <w:t xml:space="preserve">метапредметные результаты </w:t>
      </w:r>
      <w:r>
        <w:rPr>
          <w:sz w:val="28"/>
          <w:szCs w:val="28"/>
        </w:rPr>
        <w:t>— освоенные обучающимися универсальные учебные действия (познавательные, регулятивные и коммуникативные);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sz w:val="28"/>
          <w:szCs w:val="28"/>
          <w:u w:val="single"/>
        </w:rPr>
        <w:t>предметные результаты</w:t>
      </w:r>
      <w:r>
        <w:rPr>
          <w:sz w:val="28"/>
          <w:szCs w:val="28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D41A77" w:rsidRDefault="00D41A77">
      <w:pPr>
        <w:shd w:val="clear" w:color="auto" w:fill="FFFFFF"/>
        <w:ind w:right="5" w:firstLine="567"/>
        <w:jc w:val="both"/>
        <w:rPr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Основные личностные результаты</w:t>
      </w:r>
      <w:r>
        <w:rPr>
          <w:bCs/>
          <w:spacing w:val="-3"/>
          <w:sz w:val="28"/>
          <w:szCs w:val="28"/>
        </w:rPr>
        <w:t xml:space="preserve"> освоения  образовательной </w:t>
      </w:r>
      <w:r>
        <w:rPr>
          <w:bCs/>
          <w:spacing w:val="-1"/>
          <w:sz w:val="28"/>
          <w:szCs w:val="28"/>
        </w:rPr>
        <w:t>программы начального общего образования:</w:t>
      </w:r>
    </w:p>
    <w:p w:rsidR="00D41A77" w:rsidRDefault="00D41A77">
      <w:pPr>
        <w:shd w:val="clear" w:color="auto" w:fill="FFFFFF"/>
        <w:tabs>
          <w:tab w:val="left" w:pos="0"/>
        </w:tabs>
        <w:ind w:right="5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1) формирование основ российской гражданской идентичности,  чувства гордости за свою Родину, российский народ и историю России,  осознание своей этнической и национальной принадлежности; </w:t>
      </w:r>
      <w:r>
        <w:rPr>
          <w:spacing w:val="-1"/>
          <w:sz w:val="28"/>
          <w:szCs w:val="28"/>
        </w:rPr>
        <w:t xml:space="preserve"> формирование ценностей многонационального российского общества; </w:t>
      </w:r>
      <w:r>
        <w:rPr>
          <w:spacing w:val="-2"/>
          <w:sz w:val="28"/>
          <w:szCs w:val="28"/>
        </w:rPr>
        <w:t xml:space="preserve"> становление гуманистических и демократических ценностных ориентации;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D41A77" w:rsidRDefault="00D41A77">
      <w:pPr>
        <w:suppressAutoHyphens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41A77" w:rsidRDefault="00D41A77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  <w:u w:val="single"/>
        </w:rPr>
        <w:t>Л</w:t>
      </w:r>
      <w:r>
        <w:rPr>
          <w:i/>
          <w:iCs/>
          <w:sz w:val="28"/>
          <w:szCs w:val="28"/>
          <w:u w:val="single"/>
        </w:rPr>
        <w:t>ичностные результаты</w:t>
      </w:r>
      <w:r>
        <w:rPr>
          <w:i/>
          <w:iCs/>
          <w:sz w:val="28"/>
          <w:szCs w:val="28"/>
        </w:rPr>
        <w:t xml:space="preserve">: </w:t>
      </w:r>
    </w:p>
    <w:p w:rsidR="00D41A77" w:rsidRDefault="00D41A77">
      <w:pPr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Самоопределение: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-готовность и способность обучающихся к саморазвитию;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-внутренняя позиция школьника на основе положительного отношения к школе;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-принятие образа «хорошего ученика»;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</w:t>
      </w:r>
      <w:r>
        <w:rPr>
          <w:sz w:val="28"/>
          <w:szCs w:val="28"/>
        </w:rPr>
        <w:t xml:space="preserve">самостоятельность и личная ответственность за свои поступки, </w:t>
      </w:r>
      <w:r>
        <w:rPr>
          <w:rFonts w:eastAsia="NewtonCSanPin-Regular"/>
          <w:sz w:val="28"/>
          <w:szCs w:val="28"/>
        </w:rPr>
        <w:t>установка на здоровый образ жизни;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 осознание ответственности человека за общее благополучие;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 осознание своей этнической принадлежности;</w:t>
      </w:r>
    </w:p>
    <w:p w:rsidR="00D41A77" w:rsidRDefault="00D41A77">
      <w:pPr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- </w:t>
      </w:r>
      <w:r>
        <w:rPr>
          <w:rFonts w:eastAsia="NewtonCSanPin-Italic"/>
          <w:sz w:val="28"/>
          <w:szCs w:val="28"/>
        </w:rPr>
        <w:t>гуманистическое сознание;</w:t>
      </w:r>
    </w:p>
    <w:p w:rsidR="00D41A77" w:rsidRDefault="00D41A77">
      <w:pPr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-социальная компетентность как готовность к решению моральных дилемм, устойчивое следование в поведении социальным нормам;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rFonts w:eastAsia="NewtonCSanPin-Italic"/>
          <w:sz w:val="28"/>
          <w:szCs w:val="28"/>
        </w:rPr>
        <w:t xml:space="preserve">- </w:t>
      </w:r>
      <w:r>
        <w:rPr>
          <w:sz w:val="28"/>
          <w:szCs w:val="28"/>
        </w:rPr>
        <w:t>начальные навыки адаптации в динамично изменяющемся  мире.</w:t>
      </w:r>
    </w:p>
    <w:p w:rsidR="00D41A77" w:rsidRDefault="00D41A77">
      <w:pPr>
        <w:ind w:firstLine="567"/>
        <w:jc w:val="both"/>
        <w:rPr>
          <w:rFonts w:eastAsia="NewtonCSanPin-Regular"/>
          <w:i/>
          <w:iCs/>
          <w:sz w:val="28"/>
          <w:szCs w:val="28"/>
        </w:rPr>
      </w:pPr>
      <w:r>
        <w:rPr>
          <w:rFonts w:eastAsia="NewtonCSanPin-Regular"/>
          <w:i/>
          <w:iCs/>
          <w:sz w:val="28"/>
          <w:szCs w:val="28"/>
        </w:rPr>
        <w:t>Смыслообразование: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 мотивация учебной деятельности (социальная, учебно-познавательная и внешняя);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 самооценка на основе критериев успешности учебной деятельности;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rFonts w:eastAsia="NewtonCSanPin-Regular"/>
          <w:sz w:val="28"/>
          <w:szCs w:val="28"/>
        </w:rPr>
        <w:t>-</w:t>
      </w:r>
      <w:r>
        <w:rPr>
          <w:sz w:val="28"/>
          <w:szCs w:val="28"/>
        </w:rPr>
        <w:t>целостный, социально ориентированный взгляд на мир в единстве и разнообразии природы, народов, культур и религий;</w:t>
      </w:r>
    </w:p>
    <w:p w:rsidR="00D41A77" w:rsidRDefault="00D41A77">
      <w:pPr>
        <w:ind w:firstLine="567"/>
        <w:jc w:val="both"/>
        <w:rPr>
          <w:rFonts w:eastAsia="NewtonCSanPin-Regula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NewtonCSanPin-Regular"/>
          <w:sz w:val="28"/>
          <w:szCs w:val="28"/>
        </w:rPr>
        <w:t>эмпатия как понимание чувств других людей и сопереживание им.</w:t>
      </w:r>
    </w:p>
    <w:p w:rsidR="00D41A77" w:rsidRDefault="00D41A77">
      <w:pPr>
        <w:pStyle w:val="211"/>
        <w:tabs>
          <w:tab w:val="left" w:pos="426"/>
        </w:tabs>
        <w:snapToGrid w:val="0"/>
        <w:spacing w:line="240" w:lineRule="auto"/>
        <w:ind w:firstLine="567"/>
        <w:rPr>
          <w:i/>
          <w:iCs/>
        </w:rPr>
      </w:pPr>
      <w:r>
        <w:rPr>
          <w:rFonts w:eastAsia="NewtonCSanPin-Regular"/>
          <w:i/>
          <w:iCs/>
        </w:rPr>
        <w:t>Нравственно-этическая ориентация:</w:t>
      </w:r>
      <w:r>
        <w:rPr>
          <w:i/>
          <w:iCs/>
        </w:rPr>
        <w:t xml:space="preserve"> </w:t>
      </w:r>
    </w:p>
    <w:p w:rsidR="00D41A77" w:rsidRDefault="00D41A77">
      <w:pPr>
        <w:pStyle w:val="211"/>
        <w:tabs>
          <w:tab w:val="left" w:pos="426"/>
        </w:tabs>
        <w:spacing w:line="240" w:lineRule="auto"/>
        <w:ind w:firstLine="567"/>
      </w:pPr>
      <w:r>
        <w:t xml:space="preserve">- уважительное отношение к иному мнению, истории и культуре других народов; </w:t>
      </w:r>
    </w:p>
    <w:p w:rsidR="00D41A77" w:rsidRDefault="00D41A77">
      <w:pPr>
        <w:pStyle w:val="211"/>
        <w:tabs>
          <w:tab w:val="left" w:pos="426"/>
        </w:tabs>
        <w:spacing w:line="240" w:lineRule="auto"/>
        <w:ind w:firstLine="567"/>
      </w:pPr>
      <w:r>
        <w:lastRenderedPageBreak/>
        <w:t>-навыки сотрудничества в разных ситуациях, умение не создавать конфликты и находить выходы из спорных ситуаций;</w:t>
      </w:r>
    </w:p>
    <w:p w:rsidR="00D41A77" w:rsidRDefault="00D41A77">
      <w:pPr>
        <w:pStyle w:val="211"/>
        <w:tabs>
          <w:tab w:val="left" w:pos="426"/>
        </w:tabs>
        <w:spacing w:line="240" w:lineRule="auto"/>
        <w:ind w:firstLine="567"/>
      </w:pPr>
      <w:r>
        <w:t xml:space="preserve">- эстетические потребности, ценности и чувства; </w:t>
      </w:r>
    </w:p>
    <w:p w:rsidR="00D41A77" w:rsidRDefault="00D41A77">
      <w:pPr>
        <w:pStyle w:val="211"/>
        <w:tabs>
          <w:tab w:val="left" w:pos="426"/>
        </w:tabs>
        <w:spacing w:line="240" w:lineRule="auto"/>
        <w:ind w:firstLine="567"/>
      </w:pPr>
      <w:r>
        <w:t>-этические чувства, прежде всего доброжелательность и эмоционально-нравственная отзывчивость;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гуманистические и демократические ценности  многонационального российского общества.</w:t>
      </w:r>
    </w:p>
    <w:p w:rsidR="00D41A77" w:rsidRDefault="00D41A77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 результаты у выпускников начальной школы:</w:t>
      </w:r>
    </w:p>
    <w:p w:rsidR="00D41A77" w:rsidRDefault="00D41A77" w:rsidP="00C86E36">
      <w:pPr>
        <w:numPr>
          <w:ilvl w:val="0"/>
          <w:numId w:val="7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позиция; </w:t>
      </w:r>
    </w:p>
    <w:p w:rsidR="00D41A77" w:rsidRDefault="00D41A77" w:rsidP="00C86E36">
      <w:pPr>
        <w:numPr>
          <w:ilvl w:val="0"/>
          <w:numId w:val="7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адекватная мотивация учебной деятельности, включая учебные и познавательные мотивы; </w:t>
      </w:r>
    </w:p>
    <w:p w:rsidR="00D41A77" w:rsidRDefault="00D41A77" w:rsidP="00C86E36">
      <w:pPr>
        <w:numPr>
          <w:ilvl w:val="0"/>
          <w:numId w:val="7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на моральные нормы и их выполнение; </w:t>
      </w:r>
    </w:p>
    <w:p w:rsidR="00D41A77" w:rsidRDefault="00D41A77" w:rsidP="00C86E36">
      <w:pPr>
        <w:numPr>
          <w:ilvl w:val="0"/>
          <w:numId w:val="7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моральной децентрации.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обучения</w:t>
      </w:r>
      <w:r>
        <w:rPr>
          <w:sz w:val="28"/>
          <w:szCs w:val="28"/>
        </w:rPr>
        <w:t xml:space="preserve"> раскрываются через умения и универсальные учебные действия. В соответствии с ФГОС НОО они отражают базовый уровень планируемых результатов и  выстроены по следующим позициям.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Соответствие полученного результата поставленной учебной задаче: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«удержание» цели деятельности в ходе решения учебной задачи;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выбор и использование целесообразных способов действий;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рациональности (нерациональности) способа действия.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Планирование, контроль и оценка учебных действий. Освоение начальных форм познавательной и личностной рефлексии: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плана пересказа учебно-познавательного текста;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(самоконтроль) процесса и результата выполнения задания; нахождение ошибок в работе (в том числе собственной);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адекватная самооценка выполненной работы;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нарушенной последовательности учебных действий.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Использование знаково-символических средств представления информации: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чтение схем, таблиц, диаграмм;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информации в схематическом виде.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Овладение логическими действиями и умственными операциями: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признака для группировки объектов, определение существенного признака, лежащего в основе классификации;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причинно-следственных связей;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-сравнение, сопоставление, анализ, обобщение представленной информации;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базовых предметных и метапредметных понятий для характеристики объектов окружающего мира.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Речевые средства и средства информационных и коммуникативных технологий: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текста-рассуждения;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выбор доказательств для аргументации своей точки зрения;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обобщающих слов и понятий.</w:t>
      </w:r>
    </w:p>
    <w:p w:rsidR="00D41A77" w:rsidRDefault="00D41A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Смысловое чтение:</w:t>
      </w:r>
    </w:p>
    <w:p w:rsidR="00D41A77" w:rsidRDefault="00D41A77">
      <w:pPr>
        <w:tabs>
          <w:tab w:val="left" w:pos="107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навыками смыслового чтения текстов различных стилей и жанров в соответствии с целями и задачами; </w:t>
      </w:r>
    </w:p>
    <w:p w:rsidR="00D41A77" w:rsidRDefault="00D41A77">
      <w:pPr>
        <w:tabs>
          <w:tab w:val="left" w:pos="107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осознанное построение речевого высказывания в соответствии с задачами коммуникации;</w:t>
      </w:r>
    </w:p>
    <w:p w:rsidR="00D41A77" w:rsidRDefault="00D41A77">
      <w:pPr>
        <w:tabs>
          <w:tab w:val="left" w:pos="107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текстов в устной и письменной формах.</w:t>
      </w:r>
    </w:p>
    <w:p w:rsidR="00D41A77" w:rsidRDefault="00D41A7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Различные способы поиска и использования информации: </w:t>
      </w:r>
    </w:p>
    <w:p w:rsidR="00D41A77" w:rsidRDefault="00D41A77">
      <w:pPr>
        <w:tabs>
          <w:tab w:val="left" w:pos="108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поиск значения слова по справочнику;</w:t>
      </w:r>
    </w:p>
    <w:p w:rsidR="00D41A77" w:rsidRDefault="00D41A77">
      <w:pPr>
        <w:tabs>
          <w:tab w:val="left" w:pos="108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определение правильного написания слова;</w:t>
      </w:r>
    </w:p>
    <w:p w:rsidR="00D41A77" w:rsidRDefault="00D41A77">
      <w:pPr>
        <w:tabs>
          <w:tab w:val="left" w:pos="108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«чтение» информации, представленной разными способами.</w:t>
      </w:r>
    </w:p>
    <w:p w:rsidR="00D41A77" w:rsidRDefault="00D41A77">
      <w:pPr>
        <w:shd w:val="clear" w:color="auto" w:fill="FFFFFF"/>
        <w:ind w:firstLine="426"/>
        <w:jc w:val="both"/>
        <w:rPr>
          <w:bCs/>
          <w:i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Основные метапредметные результаты</w:t>
      </w:r>
      <w:r>
        <w:rPr>
          <w:bCs/>
          <w:i/>
          <w:sz w:val="28"/>
          <w:szCs w:val="28"/>
        </w:rPr>
        <w:t xml:space="preserve"> освоения  </w:t>
      </w:r>
      <w:r>
        <w:rPr>
          <w:bCs/>
          <w:i/>
          <w:spacing w:val="-2"/>
          <w:sz w:val="28"/>
          <w:szCs w:val="28"/>
        </w:rPr>
        <w:t>образовательной программы начального общего образования:</w:t>
      </w:r>
    </w:p>
    <w:p w:rsidR="00D41A77" w:rsidRDefault="00D41A77">
      <w:pPr>
        <w:widowControl w:val="0"/>
        <w:shd w:val="clear" w:color="auto" w:fill="FFFFFF"/>
        <w:suppressAutoHyphens w:val="0"/>
        <w:autoSpaceDE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41A77" w:rsidRDefault="00D41A77" w:rsidP="00C86E36">
      <w:pPr>
        <w:widowControl w:val="0"/>
        <w:numPr>
          <w:ilvl w:val="0"/>
          <w:numId w:val="146"/>
        </w:numPr>
        <w:shd w:val="clear" w:color="auto" w:fill="FFFFFF"/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D41A77" w:rsidRDefault="00D41A77" w:rsidP="00C86E36">
      <w:pPr>
        <w:widowControl w:val="0"/>
        <w:numPr>
          <w:ilvl w:val="0"/>
          <w:numId w:val="146"/>
        </w:numPr>
        <w:shd w:val="clear" w:color="auto" w:fill="FFFFFF"/>
        <w:suppressAutoHyphens w:val="0"/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41A77" w:rsidRDefault="00D41A77" w:rsidP="00C86E36">
      <w:pPr>
        <w:widowControl w:val="0"/>
        <w:numPr>
          <w:ilvl w:val="0"/>
          <w:numId w:val="146"/>
        </w:numPr>
        <w:shd w:val="clear" w:color="auto" w:fill="FFFFFF"/>
        <w:tabs>
          <w:tab w:val="left" w:pos="0"/>
        </w:tabs>
        <w:suppressAutoHyphens w:val="0"/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41A77" w:rsidRDefault="00D41A77" w:rsidP="00C86E36">
      <w:pPr>
        <w:widowControl w:val="0"/>
        <w:numPr>
          <w:ilvl w:val="0"/>
          <w:numId w:val="146"/>
        </w:numPr>
        <w:shd w:val="clear" w:color="auto" w:fill="FFFFFF"/>
        <w:tabs>
          <w:tab w:val="left" w:pos="0"/>
        </w:tabs>
        <w:suppressAutoHyphens w:val="0"/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начальных форм познавательной и личностной рефлексии;</w:t>
      </w:r>
    </w:p>
    <w:p w:rsidR="00D41A77" w:rsidRDefault="00D41A77" w:rsidP="00C86E36">
      <w:pPr>
        <w:widowControl w:val="0"/>
        <w:numPr>
          <w:ilvl w:val="0"/>
          <w:numId w:val="146"/>
        </w:numPr>
        <w:shd w:val="clear" w:color="auto" w:fill="FFFFFF"/>
        <w:tabs>
          <w:tab w:val="left" w:pos="0"/>
        </w:tabs>
        <w:suppressAutoHyphens w:val="0"/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знаково-символических средств представления </w:t>
      </w:r>
      <w:r>
        <w:rPr>
          <w:spacing w:val="-1"/>
          <w:sz w:val="28"/>
          <w:szCs w:val="28"/>
        </w:rPr>
        <w:t xml:space="preserve">информации для создания моделей изучаемых объектов и процессов, схем </w:t>
      </w:r>
      <w:r>
        <w:rPr>
          <w:sz w:val="28"/>
          <w:szCs w:val="28"/>
        </w:rPr>
        <w:t>решения учебных и практических задач;</w:t>
      </w:r>
    </w:p>
    <w:p w:rsidR="00D41A77" w:rsidRDefault="00D41A77" w:rsidP="00C86E36">
      <w:pPr>
        <w:widowControl w:val="0"/>
        <w:numPr>
          <w:ilvl w:val="0"/>
          <w:numId w:val="146"/>
        </w:numPr>
        <w:shd w:val="clear" w:color="auto" w:fill="FFFFFF"/>
        <w:tabs>
          <w:tab w:val="left" w:pos="0"/>
        </w:tabs>
        <w:suppressAutoHyphens w:val="0"/>
        <w:autoSpaceDE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41A77" w:rsidRDefault="00D41A77">
      <w:pPr>
        <w:shd w:val="clear" w:color="auto" w:fill="FFFFFF"/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8)</w:t>
      </w:r>
      <w:r>
        <w:rPr>
          <w:sz w:val="28"/>
          <w:szCs w:val="28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>
        <w:rPr>
          <w:spacing w:val="-1"/>
          <w:sz w:val="28"/>
          <w:szCs w:val="28"/>
        </w:rPr>
        <w:t xml:space="preserve">интерпретации информации в соответствии с коммуникативными и </w:t>
      </w:r>
      <w:r>
        <w:rPr>
          <w:sz w:val="28"/>
          <w:szCs w:val="28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>
        <w:rPr>
          <w:spacing w:val="-1"/>
          <w:sz w:val="28"/>
          <w:szCs w:val="28"/>
        </w:rPr>
        <w:t xml:space="preserve"> (записывать) в цифровой форме измеряемые величины и анализировать </w:t>
      </w:r>
      <w:r>
        <w:rPr>
          <w:sz w:val="28"/>
          <w:szCs w:val="28"/>
        </w:rPr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D41A77" w:rsidRDefault="00D41A77">
      <w:pPr>
        <w:shd w:val="clear" w:color="auto" w:fill="FFFFFF"/>
        <w:tabs>
          <w:tab w:val="left" w:pos="0"/>
          <w:tab w:val="left" w:pos="567"/>
          <w:tab w:val="left" w:pos="709"/>
          <w:tab w:val="left" w:pos="1099"/>
        </w:tabs>
        <w:ind w:firstLine="42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9)</w:t>
      </w:r>
      <w:r>
        <w:rPr>
          <w:sz w:val="28"/>
          <w:szCs w:val="28"/>
        </w:rPr>
        <w:t xml:space="preserve"> овладение навыками смыслового чтения текстов различных </w:t>
      </w:r>
      <w:r>
        <w:rPr>
          <w:spacing w:val="-1"/>
          <w:sz w:val="28"/>
          <w:szCs w:val="28"/>
        </w:rPr>
        <w:t xml:space="preserve">стилей и жанров в соответствии с целями и задачами; осознанно строить </w:t>
      </w:r>
      <w:r>
        <w:rPr>
          <w:sz w:val="28"/>
          <w:szCs w:val="28"/>
        </w:rPr>
        <w:t xml:space="preserve">речевое высказывание в </w:t>
      </w:r>
      <w:r>
        <w:rPr>
          <w:sz w:val="28"/>
          <w:szCs w:val="28"/>
        </w:rPr>
        <w:lastRenderedPageBreak/>
        <w:t>соответствии с задачами коммуникации и составлять тексты в устной и письменной формах;</w:t>
      </w:r>
    </w:p>
    <w:p w:rsidR="00D41A77" w:rsidRDefault="00D41A77" w:rsidP="00C86E3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>
        <w:rPr>
          <w:spacing w:val="-1"/>
          <w:sz w:val="28"/>
          <w:szCs w:val="28"/>
        </w:rPr>
        <w:t xml:space="preserve">установления аналогий и причинно-следственных связей, построения </w:t>
      </w:r>
      <w:r>
        <w:rPr>
          <w:sz w:val="28"/>
          <w:szCs w:val="28"/>
        </w:rPr>
        <w:t>рассуждений, отнесения к известным понятиям;</w:t>
      </w:r>
    </w:p>
    <w:p w:rsidR="00D41A77" w:rsidRDefault="00D41A77" w:rsidP="00C86E3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D41A77" w:rsidRDefault="00D41A77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1A77" w:rsidRDefault="00D41A77" w:rsidP="00C86E36">
      <w:pPr>
        <w:numPr>
          <w:ilvl w:val="0"/>
          <w:numId w:val="129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готовность конструктивно разрешать конфликты посредством учета интересов сторон и сотрудничества;</w:t>
      </w:r>
    </w:p>
    <w:p w:rsidR="00D41A77" w:rsidRDefault="00D41A77" w:rsidP="00C86E36">
      <w:pPr>
        <w:numPr>
          <w:ilvl w:val="0"/>
          <w:numId w:val="129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D41A77" w:rsidRDefault="00D41A77" w:rsidP="00C86E36">
      <w:pPr>
        <w:numPr>
          <w:ilvl w:val="0"/>
          <w:numId w:val="129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41A77" w:rsidRDefault="00D41A77" w:rsidP="00C86E36">
      <w:pPr>
        <w:numPr>
          <w:ilvl w:val="0"/>
          <w:numId w:val="129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D41A77" w:rsidRDefault="00D41A77">
      <w:pPr>
        <w:tabs>
          <w:tab w:val="left" w:pos="0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>М</w:t>
      </w:r>
      <w:r>
        <w:rPr>
          <w:i/>
          <w:iCs/>
          <w:sz w:val="28"/>
          <w:szCs w:val="28"/>
        </w:rPr>
        <w:t>етапредметные результаты</w:t>
      </w:r>
      <w:r>
        <w:rPr>
          <w:i/>
          <w:sz w:val="28"/>
          <w:szCs w:val="28"/>
        </w:rPr>
        <w:t>,</w:t>
      </w:r>
      <w:r>
        <w:rPr>
          <w:rFonts w:eastAsia="NewtonCSanPin-Regular"/>
          <w:i/>
          <w:iCs/>
          <w:color w:val="000000"/>
          <w:sz w:val="28"/>
          <w:szCs w:val="28"/>
        </w:rPr>
        <w:t xml:space="preserve"> регулятивные универсальные учебные действия </w:t>
      </w:r>
      <w:r>
        <w:rPr>
          <w:i/>
          <w:sz w:val="28"/>
          <w:szCs w:val="28"/>
        </w:rPr>
        <w:t xml:space="preserve"> 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rFonts w:eastAsia="NewtonCSanPin-Regular"/>
          <w:i/>
          <w:iCs/>
          <w:szCs w:val="28"/>
        </w:rPr>
      </w:pPr>
      <w:r>
        <w:rPr>
          <w:i/>
          <w:iCs/>
          <w:color w:val="000000"/>
          <w:szCs w:val="28"/>
        </w:rPr>
        <w:t>Целеполагание:</w:t>
      </w:r>
      <w:r>
        <w:rPr>
          <w:rFonts w:eastAsia="NewtonCSanPin-Regular"/>
          <w:i/>
          <w:iCs/>
          <w:szCs w:val="28"/>
        </w:rPr>
        <w:t xml:space="preserve"> 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>- формулировать и удерживать учебную задачу;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Italic"/>
          <w:szCs w:val="28"/>
        </w:rPr>
      </w:pPr>
      <w:r>
        <w:rPr>
          <w:rFonts w:eastAsia="NewtonCSanPin-Regular"/>
          <w:szCs w:val="28"/>
        </w:rPr>
        <w:t>-</w:t>
      </w:r>
      <w:r>
        <w:rPr>
          <w:rFonts w:eastAsia="NewtonCSanPin-Italic"/>
          <w:szCs w:val="28"/>
        </w:rPr>
        <w:t xml:space="preserve"> преобразовывать практическую задачу в познавательную;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ставить новые учебные задачи в сотрудничестве с учителем.</w:t>
      </w:r>
    </w:p>
    <w:p w:rsidR="00D41A77" w:rsidRDefault="00D41A77">
      <w:pPr>
        <w:tabs>
          <w:tab w:val="left" w:pos="0"/>
        </w:tabs>
        <w:snapToGrid w:val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Планирование: 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b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применя</w:t>
      </w:r>
      <w:r>
        <w:rPr>
          <w:rFonts w:eastAsia="NewtonCSanPin-Regular"/>
          <w:sz w:val="28"/>
          <w:szCs w:val="28"/>
        </w:rPr>
        <w:t>ть установленные правила в планировании способа решения;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 выбирать действия в соответствии с поставленной задачей и условиями её реализации;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>
        <w:rPr>
          <w:rFonts w:eastAsia="NewtonCSanPin-Regular"/>
          <w:sz w:val="28"/>
          <w:szCs w:val="28"/>
        </w:rPr>
        <w:t>-</w:t>
      </w:r>
      <w:r>
        <w:rPr>
          <w:iCs/>
          <w:sz w:val="28"/>
          <w:szCs w:val="28"/>
        </w:rPr>
        <w:t xml:space="preserve">определять последовательность промежуточных целей и соответствующих им действий с учетом конечного результата; 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составлять план и последовательность действий;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-адекватно использовать речь для планирования и регуляции своей деятельности.</w:t>
      </w:r>
    </w:p>
    <w:p w:rsidR="00D41A77" w:rsidRDefault="00D41A77">
      <w:pPr>
        <w:tabs>
          <w:tab w:val="left" w:pos="0"/>
        </w:tabs>
        <w:snapToGrid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Осуществление учебных действий: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выполнять учебные действия в материализованной, гипермедийной, громкоречевой и умственной формах;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NewtonCSanPin-Regular"/>
          <w:sz w:val="28"/>
          <w:szCs w:val="28"/>
        </w:rPr>
        <w:t>использовать речь для регуляции своего действия.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rFonts w:eastAsia="NewtonCSanPin-Regular"/>
          <w:i/>
          <w:iCs/>
          <w:szCs w:val="28"/>
        </w:rPr>
      </w:pPr>
      <w:r>
        <w:rPr>
          <w:i/>
          <w:iCs/>
          <w:color w:val="000000"/>
          <w:szCs w:val="28"/>
        </w:rPr>
        <w:lastRenderedPageBreak/>
        <w:t>Прогнозирование:</w:t>
      </w:r>
      <w:r>
        <w:rPr>
          <w:rFonts w:eastAsia="NewtonCSanPin-Regular"/>
          <w:i/>
          <w:iCs/>
          <w:szCs w:val="28"/>
        </w:rPr>
        <w:t xml:space="preserve"> 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color w:val="000000"/>
          <w:szCs w:val="28"/>
        </w:rPr>
      </w:pPr>
      <w:r>
        <w:rPr>
          <w:rFonts w:eastAsia="NewtonCSanPin-Regular"/>
          <w:szCs w:val="28"/>
        </w:rPr>
        <w:t xml:space="preserve">- </w:t>
      </w:r>
      <w:r>
        <w:rPr>
          <w:color w:val="000000"/>
          <w:szCs w:val="28"/>
        </w:rPr>
        <w:t>предвосхищать результат;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- предвидеть уровень усвоения знаний, его временных характеристик;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предвидеть возможности получения конкретного результата при решении задачи.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Контроль: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Italic"/>
          <w:color w:val="000000"/>
          <w:szCs w:val="28"/>
        </w:rPr>
      </w:pPr>
      <w:r>
        <w:rPr>
          <w:rFonts w:eastAsia="NewtonCSanPin-Italic"/>
          <w:szCs w:val="28"/>
        </w:rPr>
        <w:t xml:space="preserve">- </w:t>
      </w:r>
      <w:r>
        <w:rPr>
          <w:color w:val="000000"/>
          <w:szCs w:val="28"/>
        </w:rPr>
        <w:t>сличать способ действия и его результат с заданным эталоном с целью обнаружения отклонений и отличий от эталона</w:t>
      </w:r>
      <w:r>
        <w:rPr>
          <w:rFonts w:eastAsia="NewtonCSanPin-Italic"/>
          <w:color w:val="000000"/>
          <w:szCs w:val="28"/>
        </w:rPr>
        <w:t>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color w:val="000000"/>
          <w:szCs w:val="28"/>
        </w:rPr>
      </w:pPr>
      <w:r>
        <w:rPr>
          <w:rFonts w:eastAsia="NewtonCSanPin-Regular"/>
          <w:color w:val="000000"/>
          <w:szCs w:val="28"/>
        </w:rPr>
        <w:t>- различать способ и результат действия;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b/>
          <w:color w:val="000000"/>
          <w:szCs w:val="28"/>
        </w:rPr>
        <w:t>-</w:t>
      </w:r>
      <w:r>
        <w:rPr>
          <w:color w:val="000000"/>
          <w:szCs w:val="28"/>
        </w:rPr>
        <w:t xml:space="preserve"> использовать</w:t>
      </w:r>
      <w:r>
        <w:rPr>
          <w:rFonts w:eastAsia="NewtonCSanPin-Regular"/>
          <w:szCs w:val="28"/>
        </w:rPr>
        <w:t xml:space="preserve"> установленные правила в контроле способа решения;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 xml:space="preserve">- осуществлять итоговый и пошаговый контроль по результату; 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Regular"/>
          <w:sz w:val="28"/>
          <w:szCs w:val="28"/>
        </w:rPr>
        <w:t>-</w:t>
      </w:r>
      <w:r>
        <w:rPr>
          <w:rFonts w:eastAsia="NewtonCSanPin-Italic"/>
          <w:sz w:val="28"/>
          <w:szCs w:val="28"/>
        </w:rPr>
        <w:t>осуществлять констатирующий и прогнозирующий  контроль по результату и по способу действия.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Коррекция: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b/>
          <w:color w:val="000000"/>
          <w:szCs w:val="28"/>
        </w:rPr>
      </w:pPr>
      <w:r>
        <w:rPr>
          <w:iCs/>
          <w:color w:val="000000"/>
          <w:szCs w:val="28"/>
        </w:rPr>
        <w:t xml:space="preserve">- </w:t>
      </w:r>
      <w:r>
        <w:rPr>
          <w:rFonts w:eastAsia="NewtonCSanPin-Regular"/>
          <w:szCs w:val="28"/>
        </w:rPr>
        <w:t>вносить необходимые коррективы в действие после его завершения на основе его оценки и учёта сделанных ошибок;</w:t>
      </w:r>
      <w:r>
        <w:rPr>
          <w:b/>
          <w:color w:val="000000"/>
          <w:szCs w:val="28"/>
        </w:rPr>
        <w:t xml:space="preserve"> 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b/>
          <w:color w:val="000000"/>
          <w:szCs w:val="28"/>
        </w:rPr>
        <w:t xml:space="preserve">- </w:t>
      </w:r>
      <w:r>
        <w:rPr>
          <w:rFonts w:eastAsia="NewtonCSanPin-Regular"/>
          <w:szCs w:val="28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iCs/>
          <w:color w:val="000000"/>
          <w:sz w:val="28"/>
          <w:szCs w:val="28"/>
        </w:rPr>
      </w:pPr>
      <w:r>
        <w:rPr>
          <w:rFonts w:eastAsia="NewtonCSanPin-Regular"/>
          <w:iCs/>
          <w:sz w:val="28"/>
          <w:szCs w:val="28"/>
        </w:rPr>
        <w:t>- вносить</w:t>
      </w:r>
      <w:r>
        <w:rPr>
          <w:rFonts w:eastAsia="NewtonCSanPin-Regular"/>
          <w:iCs/>
          <w:color w:val="000000"/>
          <w:sz w:val="28"/>
          <w:szCs w:val="28"/>
        </w:rPr>
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</w:r>
    </w:p>
    <w:p w:rsidR="00D41A77" w:rsidRDefault="00D41A77">
      <w:pPr>
        <w:tabs>
          <w:tab w:val="left" w:pos="0"/>
        </w:tabs>
        <w:snapToGrid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Оценка: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выделять и формулировать то, что усвоено и что нужно усвоить, определять качество и уровень усвоения;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устанавливать соответствие полученного результата поставленной цели;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color w:val="000000"/>
          <w:sz w:val="28"/>
          <w:szCs w:val="28"/>
        </w:rPr>
        <w:t xml:space="preserve">- соотносить правильность выбора, планирования, </w:t>
      </w:r>
      <w:r>
        <w:rPr>
          <w:rFonts w:eastAsia="NewtonCSanPin-Regular"/>
          <w:sz w:val="28"/>
          <w:szCs w:val="28"/>
        </w:rPr>
        <w:t>выполнения и результата действия с требованиями конкретной задачи.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Саморегуляция: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концентрация воли для преодоления интеллектуальных затруднений и физических препятствий;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 стабилизация эмоционального состояния для решения различных задач;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 xml:space="preserve">активизация </w:t>
      </w:r>
      <w:r>
        <w:rPr>
          <w:b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сил и энергии, к волевому усилию в ситуации мотивационного конфликта.</w:t>
      </w:r>
    </w:p>
    <w:p w:rsidR="00D41A77" w:rsidRDefault="00D41A77">
      <w:pPr>
        <w:tabs>
          <w:tab w:val="left" w:pos="0"/>
        </w:tabs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Регулятивные УУД, сформированные у выпускников начальной школы: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Овладение типами учебных действий, направленных на организацию своей работы, включая:</w:t>
      </w:r>
    </w:p>
    <w:p w:rsidR="00D41A77" w:rsidRDefault="00D41A77" w:rsidP="00C86E36">
      <w:pPr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способность принимать и сохранять учебную цель и задачу;</w:t>
      </w:r>
    </w:p>
    <w:p w:rsidR="00D41A77" w:rsidRDefault="00D41A77" w:rsidP="00C86E36">
      <w:pPr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планировать ее реализацию (в том числе во внутреннем плане);</w:t>
      </w:r>
    </w:p>
    <w:p w:rsidR="00D41A77" w:rsidRDefault="00D41A77" w:rsidP="00C86E36">
      <w:pPr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контролировать и оценивать свои действия; </w:t>
      </w:r>
    </w:p>
    <w:p w:rsidR="00D41A77" w:rsidRDefault="00D41A77" w:rsidP="00C86E36">
      <w:pPr>
        <w:numPr>
          <w:ilvl w:val="0"/>
          <w:numId w:val="3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вносить соответствующие коррективы в их выполнение.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left="0" w:firstLine="567"/>
        <w:rPr>
          <w:i/>
          <w:iCs/>
        </w:rPr>
      </w:pPr>
      <w:r>
        <w:rPr>
          <w:i/>
          <w:iCs/>
        </w:rPr>
        <w:t xml:space="preserve">Познавательные универсальные учебные действия </w:t>
      </w:r>
    </w:p>
    <w:p w:rsidR="00D41A77" w:rsidRDefault="00D41A77">
      <w:pPr>
        <w:tabs>
          <w:tab w:val="left" w:pos="0"/>
        </w:tabs>
        <w:snapToGrid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Общеучебные: 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-самостоятельно выделять и формулировать познавательную цель;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- использовать  </w:t>
      </w:r>
      <w:r>
        <w:rPr>
          <w:rFonts w:eastAsia="NewtonCSanPin-Italic"/>
          <w:sz w:val="28"/>
          <w:szCs w:val="28"/>
        </w:rPr>
        <w:t>общие приёмы решения задач;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Italic"/>
          <w:sz w:val="28"/>
          <w:szCs w:val="28"/>
        </w:rPr>
        <w:t xml:space="preserve">- </w:t>
      </w:r>
      <w:r>
        <w:rPr>
          <w:rFonts w:eastAsia="NewtonCSanPin-Regular"/>
          <w:sz w:val="28"/>
          <w:szCs w:val="28"/>
        </w:rPr>
        <w:t>ориентироваться в разнообразии способов решения задач;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выбирать наиболее эффективные способы решения задач;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осуществлять рефлексию способов и условий действий, 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контролировать и оценивать процесс и результат деятельности;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ставить и формулировать проблемы;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самостоятельно создавать алгоритмы деятельности при решении проблем различного характера;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i/>
          <w:sz w:val="28"/>
          <w:szCs w:val="28"/>
        </w:rPr>
        <w:t xml:space="preserve">- </w:t>
      </w:r>
      <w:r>
        <w:rPr>
          <w:rFonts w:eastAsia="NewtonCSanPin-Italic"/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rFonts w:eastAsia="NewtonCSanPin-Italic"/>
          <w:sz w:val="28"/>
          <w:szCs w:val="28"/>
        </w:rPr>
        <w:t xml:space="preserve">- осуществлять </w:t>
      </w:r>
      <w:r>
        <w:rPr>
          <w:iCs/>
          <w:color w:val="000000"/>
          <w:sz w:val="28"/>
          <w:szCs w:val="28"/>
        </w:rPr>
        <w:t>смысловое чтение;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выбирать вид чтения в зависимости от цели;</w:t>
      </w:r>
    </w:p>
    <w:p w:rsidR="00D41A77" w:rsidRDefault="00D41A77">
      <w:pPr>
        <w:tabs>
          <w:tab w:val="left" w:pos="0"/>
        </w:tabs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 xml:space="preserve">Знаково-символические: 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color w:val="000000"/>
          <w:szCs w:val="28"/>
        </w:rPr>
        <w:t xml:space="preserve">- </w:t>
      </w:r>
      <w:r>
        <w:rPr>
          <w:rFonts w:eastAsia="NewtonCSanPin-Regular"/>
          <w:szCs w:val="28"/>
        </w:rPr>
        <w:t>использовать знаково-символические средства, в том числе модели и схемы для решения задач;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Italic"/>
          <w:szCs w:val="28"/>
        </w:rPr>
      </w:pPr>
      <w:r>
        <w:rPr>
          <w:rFonts w:eastAsia="NewtonCSanPin-Regular"/>
          <w:szCs w:val="28"/>
        </w:rPr>
        <w:t xml:space="preserve">- </w:t>
      </w:r>
      <w:r>
        <w:rPr>
          <w:rFonts w:eastAsia="NewtonCSanPin-Italic"/>
          <w:szCs w:val="28"/>
        </w:rPr>
        <w:t>создавать и преобразовывать модели и схемы для решения задач;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моделировать, т.е. выделять и обобщенно фиксировать группы существенных признаков объектов с целью решения конкретных задач.</w:t>
      </w:r>
    </w:p>
    <w:p w:rsidR="00D41A77" w:rsidRDefault="00D41A77">
      <w:pPr>
        <w:tabs>
          <w:tab w:val="left" w:pos="0"/>
        </w:tabs>
        <w:snapToGrid w:val="0"/>
        <w:ind w:firstLine="567"/>
        <w:jc w:val="both"/>
        <w:rPr>
          <w:rFonts w:eastAsia="NewtonCSanPin-Italic"/>
          <w:i/>
          <w:iCs/>
          <w:sz w:val="28"/>
          <w:szCs w:val="28"/>
        </w:rPr>
      </w:pPr>
      <w:r>
        <w:rPr>
          <w:rFonts w:eastAsia="NewtonCSanPin-Italic"/>
          <w:i/>
          <w:iCs/>
          <w:sz w:val="28"/>
          <w:szCs w:val="28"/>
        </w:rPr>
        <w:t>Информационные: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b/>
          <w:sz w:val="28"/>
          <w:szCs w:val="28"/>
        </w:rPr>
        <w:t xml:space="preserve">- </w:t>
      </w:r>
      <w:r>
        <w:rPr>
          <w:rFonts w:eastAsia="NewtonCSanPin-Italic"/>
          <w:sz w:val="28"/>
          <w:szCs w:val="28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сбор информации (</w:t>
      </w:r>
      <w:r>
        <w:rPr>
          <w:iCs/>
          <w:color w:val="000000"/>
          <w:sz w:val="28"/>
          <w:szCs w:val="28"/>
        </w:rPr>
        <w:t>извлечение необходимой информации из различных источников</w:t>
      </w:r>
      <w:r>
        <w:rPr>
          <w:rFonts w:eastAsia="NewtonCSanPin-Italic"/>
          <w:sz w:val="28"/>
          <w:szCs w:val="28"/>
        </w:rPr>
        <w:t>; дополнение таблиц новыми данными;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i/>
          <w:sz w:val="28"/>
          <w:szCs w:val="28"/>
        </w:rPr>
      </w:pPr>
      <w:r>
        <w:rPr>
          <w:rFonts w:eastAsia="NewtonCSanPin-Italic"/>
          <w:sz w:val="28"/>
          <w:szCs w:val="28"/>
        </w:rPr>
        <w:t>- обработка информации (</w:t>
      </w:r>
      <w:r>
        <w:rPr>
          <w:iCs/>
          <w:color w:val="000000"/>
          <w:sz w:val="28"/>
          <w:szCs w:val="28"/>
        </w:rPr>
        <w:t>определение основной и второстепенной информации)</w:t>
      </w:r>
      <w:r>
        <w:rPr>
          <w:rFonts w:eastAsia="NewtonCSanPin-Italic"/>
          <w:sz w:val="28"/>
          <w:szCs w:val="28"/>
        </w:rPr>
        <w:t>;</w:t>
      </w:r>
      <w:r>
        <w:rPr>
          <w:rFonts w:eastAsia="NewtonCSanPin-Italic"/>
          <w:i/>
          <w:sz w:val="28"/>
          <w:szCs w:val="28"/>
        </w:rPr>
        <w:t xml:space="preserve"> 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i/>
          <w:sz w:val="28"/>
          <w:szCs w:val="28"/>
        </w:rPr>
        <w:t xml:space="preserve">- </w:t>
      </w:r>
      <w:r>
        <w:rPr>
          <w:rFonts w:eastAsia="NewtonCSanPin-Italic"/>
          <w:sz w:val="28"/>
          <w:szCs w:val="28"/>
        </w:rPr>
        <w:t>запись, фиксация информации об окружающем мире, в том числе с помощью  ИКТ, заполнение предложенных схем с опорой на прочитанный текст;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анализ информации;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передача информации (устным, письменным, цифровым способами);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интерпретация информации (структурировать; переводить сплошной текст в таблицу, презентовать полученную информацию, в том числе с помощью  ИКТ);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firstLine="567"/>
        <w:rPr>
          <w:rFonts w:eastAsia="NewtonCSanPin-Italic"/>
        </w:rPr>
      </w:pPr>
      <w:r>
        <w:rPr>
          <w:rFonts w:eastAsia="NewtonCSanPin-Italic"/>
        </w:rPr>
        <w:t>- оценка информации</w:t>
      </w:r>
      <w:r>
        <w:rPr>
          <w:rFonts w:eastAsia="NewtonCSanPin-Italic"/>
          <w:b/>
        </w:rPr>
        <w:t xml:space="preserve"> (</w:t>
      </w:r>
      <w:r>
        <w:rPr>
          <w:rFonts w:eastAsia="NewtonCSanPin-Italic"/>
        </w:rPr>
        <w:t>критическая оценка, оценка достоверности).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rFonts w:eastAsia="NewtonCSanPin-Regular"/>
          <w:i/>
          <w:iCs/>
          <w:szCs w:val="28"/>
        </w:rPr>
      </w:pPr>
      <w:r>
        <w:rPr>
          <w:rFonts w:eastAsia="NewtonCSanPin-Regular"/>
          <w:i/>
          <w:iCs/>
          <w:szCs w:val="28"/>
        </w:rPr>
        <w:t>Логические:</w:t>
      </w:r>
    </w:p>
    <w:p w:rsidR="00D41A77" w:rsidRDefault="00D41A77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eastAsia="NewtonCSanPin-Regular"/>
          <w:b/>
          <w:sz w:val="28"/>
          <w:szCs w:val="28"/>
        </w:rPr>
        <w:t xml:space="preserve">- </w:t>
      </w:r>
      <w:r>
        <w:rPr>
          <w:sz w:val="28"/>
          <w:szCs w:val="28"/>
        </w:rPr>
        <w:t>подведение под понятие на основе распознавания объектов, выделения существенных признаков;</w:t>
      </w:r>
    </w:p>
    <w:p w:rsidR="00D41A77" w:rsidRDefault="00D41A77">
      <w:pPr>
        <w:tabs>
          <w:tab w:val="left" w:pos="0"/>
          <w:tab w:val="left" w:pos="993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sz w:val="28"/>
          <w:szCs w:val="28"/>
        </w:rPr>
        <w:t xml:space="preserve">- анализ; </w:t>
      </w:r>
      <w:r>
        <w:rPr>
          <w:rFonts w:eastAsia="NewtonCSanPin-Regular"/>
          <w:sz w:val="28"/>
          <w:szCs w:val="28"/>
        </w:rPr>
        <w:t>синтез;  сравнение; сериация;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 классификация по заданным критериям;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- установление аналогий; 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- установление причинно-следственных связей; 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- построение рассуждения;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firstLine="567"/>
        <w:rPr>
          <w:rFonts w:eastAsia="NewtonCSanPin-Regular"/>
        </w:rPr>
      </w:pPr>
      <w:r>
        <w:rPr>
          <w:rFonts w:eastAsia="NewtonCSanPin-Regular"/>
        </w:rPr>
        <w:lastRenderedPageBreak/>
        <w:t>- обобщение.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left="0" w:firstLine="567"/>
        <w:rPr>
          <w:rFonts w:eastAsia="NewtonCSanPin-Regular"/>
          <w:i/>
        </w:rPr>
      </w:pPr>
      <w:r>
        <w:rPr>
          <w:rFonts w:eastAsia="NewtonCSanPin-Regular"/>
          <w:i/>
        </w:rPr>
        <w:t>Познавательные УУД, сформированные у выпускника начальной школы:</w:t>
      </w:r>
    </w:p>
    <w:p w:rsidR="00D41A77" w:rsidRDefault="00D41A77" w:rsidP="00C86E36">
      <w:pPr>
        <w:pStyle w:val="aff7"/>
        <w:numPr>
          <w:ilvl w:val="0"/>
          <w:numId w:val="6"/>
        </w:numPr>
        <w:shd w:val="clear" w:color="auto" w:fill="auto"/>
        <w:tabs>
          <w:tab w:val="left" w:pos="0"/>
        </w:tabs>
        <w:suppressAutoHyphens w:val="0"/>
        <w:spacing w:before="0" w:line="240" w:lineRule="auto"/>
        <w:ind w:left="0" w:firstLine="567"/>
        <w:jc w:val="both"/>
        <w:rPr>
          <w:rFonts w:eastAsia="NewtonCSanPin-Regular"/>
        </w:rPr>
      </w:pPr>
      <w:r>
        <w:rPr>
          <w:rFonts w:eastAsia="NewtonCSanPin-Regular"/>
        </w:rPr>
        <w:t>воспринимать и анализировать сообщения и важнейшие их компоненты – тексты;</w:t>
      </w:r>
    </w:p>
    <w:p w:rsidR="00D41A77" w:rsidRDefault="00D41A77" w:rsidP="00C86E36">
      <w:pPr>
        <w:pStyle w:val="aff7"/>
        <w:numPr>
          <w:ilvl w:val="0"/>
          <w:numId w:val="6"/>
        </w:numPr>
        <w:shd w:val="clear" w:color="auto" w:fill="auto"/>
        <w:tabs>
          <w:tab w:val="left" w:pos="0"/>
        </w:tabs>
        <w:suppressAutoHyphens w:val="0"/>
        <w:spacing w:before="0" w:line="240" w:lineRule="auto"/>
        <w:ind w:left="0" w:firstLine="567"/>
        <w:jc w:val="both"/>
        <w:rPr>
          <w:rFonts w:eastAsia="NewtonCSanPin-Regular"/>
        </w:rPr>
      </w:pPr>
      <w:r>
        <w:rPr>
          <w:rFonts w:eastAsia="NewtonCSanPin-Regular"/>
        </w:rPr>
        <w:t xml:space="preserve"> использовать знаково-символические средства, в том числе овладение действием моделирования, а также широким спектром логических действий и операций, включая общие приёмы решения задач.</w:t>
      </w:r>
    </w:p>
    <w:p w:rsidR="00D41A77" w:rsidRDefault="00D41A77">
      <w:pPr>
        <w:tabs>
          <w:tab w:val="left" w:pos="0"/>
        </w:tabs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Коммуникативные универсальные учебные действия 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Инициативное сотрудничество: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>- ставить вопросы; обращаться за помощью; формулировать свои затруднения;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 xml:space="preserve">- предлагать помощь и сотрудничество; 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left="0" w:firstLine="567"/>
        <w:rPr>
          <w:rFonts w:eastAsia="NewtonCSanPin-Regular"/>
        </w:rPr>
      </w:pPr>
      <w:r>
        <w:rPr>
          <w:rFonts w:eastAsia="NewtonCSanPin-Regular"/>
        </w:rPr>
        <w:t xml:space="preserve">- </w:t>
      </w:r>
      <w:r>
        <w:rPr>
          <w:rFonts w:eastAsia="NewtonCSanPin-Regular"/>
          <w:color w:val="000000"/>
        </w:rPr>
        <w:t>проявлять активность во взаимодействии</w:t>
      </w:r>
      <w:r>
        <w:rPr>
          <w:rFonts w:eastAsia="NewtonCSanPin-Regular"/>
          <w:color w:val="FF0000"/>
        </w:rPr>
        <w:t xml:space="preserve"> </w:t>
      </w:r>
      <w:r>
        <w:rPr>
          <w:rFonts w:eastAsia="NewtonCSanPin-Regular"/>
        </w:rPr>
        <w:t>для решения коммуникативных и познавательных задач.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Планирование учебного сотрудничества: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Italic"/>
          <w:color w:val="000000"/>
          <w:szCs w:val="28"/>
        </w:rPr>
      </w:pPr>
      <w:r>
        <w:rPr>
          <w:rFonts w:eastAsia="NewtonCSanPin-Italic"/>
          <w:color w:val="000000"/>
          <w:szCs w:val="28"/>
        </w:rPr>
        <w:t>- задавать вопросы, необходимые для организации собственной деятельности и сотрудничества с партнёром;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определять цели, функции участников, способы взаимодействия;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left="0" w:firstLine="567"/>
      </w:pPr>
      <w:r>
        <w:rPr>
          <w:color w:val="000000"/>
        </w:rPr>
        <w:t xml:space="preserve">- </w:t>
      </w:r>
      <w:r>
        <w:t>договариваться о распределении функций и ролей в совместной деятельности</w:t>
      </w:r>
    </w:p>
    <w:p w:rsidR="00D41A77" w:rsidRDefault="00D41A77">
      <w:pPr>
        <w:pStyle w:val="211"/>
        <w:tabs>
          <w:tab w:val="left" w:pos="0"/>
          <w:tab w:val="left" w:pos="426"/>
        </w:tabs>
        <w:snapToGrid w:val="0"/>
        <w:spacing w:line="240" w:lineRule="auto"/>
        <w:ind w:firstLine="567"/>
        <w:rPr>
          <w:rFonts w:eastAsia="NewtonCSanPin-Regular"/>
          <w:i/>
          <w:iCs/>
          <w:szCs w:val="28"/>
        </w:rPr>
      </w:pPr>
      <w:r>
        <w:rPr>
          <w:rFonts w:eastAsia="NewtonCSanPin-Regular"/>
          <w:i/>
          <w:iCs/>
          <w:szCs w:val="28"/>
        </w:rPr>
        <w:t>Взаимодействие: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>- формулировать собственное мнение и позицию;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 xml:space="preserve">- задавать вопросы; 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 xml:space="preserve">- строить понятные для партнёра высказывания; </w:t>
      </w:r>
    </w:p>
    <w:p w:rsidR="00D41A77" w:rsidRDefault="00D41A77">
      <w:pPr>
        <w:pStyle w:val="211"/>
        <w:tabs>
          <w:tab w:val="left" w:pos="0"/>
          <w:tab w:val="left" w:pos="426"/>
        </w:tabs>
        <w:spacing w:line="240" w:lineRule="auto"/>
        <w:ind w:firstLine="567"/>
        <w:rPr>
          <w:rFonts w:eastAsia="NewtonCSanPin-Regular"/>
          <w:szCs w:val="28"/>
        </w:rPr>
      </w:pPr>
      <w:r>
        <w:rPr>
          <w:rFonts w:eastAsia="NewtonCSanPin-Regular"/>
          <w:szCs w:val="28"/>
        </w:rPr>
        <w:t xml:space="preserve">- строить монологичное высказывание; 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left="0" w:firstLine="567"/>
        <w:rPr>
          <w:rFonts w:eastAsia="NewtonCSanPin-Regular"/>
        </w:rPr>
      </w:pPr>
      <w:r>
        <w:rPr>
          <w:rFonts w:eastAsia="NewtonCSanPin-Regular"/>
        </w:rPr>
        <w:t>- вести  устный и письменный диалог</w:t>
      </w:r>
      <w:r>
        <w:rPr>
          <w:color w:val="000000"/>
        </w:rPr>
        <w:t xml:space="preserve"> в соответствии с грамматическими и синтаксическими нормами родного языка</w:t>
      </w:r>
      <w:r>
        <w:rPr>
          <w:rFonts w:eastAsia="NewtonCSanPin-Regular"/>
        </w:rPr>
        <w:t>; слушать собеседника.</w:t>
      </w:r>
    </w:p>
    <w:p w:rsidR="00D41A77" w:rsidRDefault="00D41A77">
      <w:pPr>
        <w:tabs>
          <w:tab w:val="left" w:pos="0"/>
        </w:tabs>
        <w:snapToGrid w:val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Управление  коммуникацией: </w:t>
      </w:r>
    </w:p>
    <w:p w:rsidR="00D41A77" w:rsidRDefault="00D41A7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общую цель и пути ее достижения;</w:t>
      </w:r>
    </w:p>
    <w:p w:rsidR="00D41A77" w:rsidRDefault="00D41A7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взаимный контроль;</w:t>
      </w:r>
    </w:p>
    <w:p w:rsidR="00D41A77" w:rsidRDefault="00D41A7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адекватно оценивать собственное поведение и поведение окружающих;</w:t>
      </w:r>
    </w:p>
    <w:p w:rsidR="00D41A77" w:rsidRDefault="00D41A7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NewtonCSanPin-Italic"/>
          <w:sz w:val="28"/>
          <w:szCs w:val="28"/>
        </w:rPr>
        <w:t>оказывать в сотрудничестве взаимопомощь</w:t>
      </w:r>
      <w:r>
        <w:rPr>
          <w:rFonts w:eastAsia="NewtonCSanPin-Regular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NewtonCSanPin-Italic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прогнозировать возникновение конфликтов при наличии разных точек зрения;</w:t>
      </w:r>
    </w:p>
    <w:p w:rsidR="00D41A77" w:rsidRDefault="00D41A77">
      <w:pPr>
        <w:tabs>
          <w:tab w:val="left" w:pos="0"/>
        </w:tabs>
        <w:ind w:firstLine="567"/>
        <w:jc w:val="both"/>
        <w:rPr>
          <w:rFonts w:eastAsia="NewtonCSanPin-Italic"/>
          <w:sz w:val="28"/>
          <w:szCs w:val="28"/>
        </w:rPr>
      </w:pPr>
      <w:r>
        <w:rPr>
          <w:rFonts w:eastAsia="NewtonCSanPin-Italic"/>
          <w:sz w:val="28"/>
          <w:szCs w:val="28"/>
        </w:rPr>
        <w:t>- разрешать конфликты на основе учёта интересов и позиций всех участников;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firstLine="567"/>
        <w:rPr>
          <w:rFonts w:eastAsia="NewtonCSanPin-Regular"/>
        </w:rPr>
      </w:pPr>
      <w:r>
        <w:rPr>
          <w:rFonts w:eastAsia="NewtonCSanPin-Italic"/>
          <w:i/>
        </w:rPr>
        <w:t xml:space="preserve">- </w:t>
      </w:r>
      <w:r>
        <w:rPr>
          <w:rFonts w:eastAsia="NewtonCSanPin-Regular"/>
        </w:rPr>
        <w:t>координировать и принимать различные позиции во взаимодействии.</w:t>
      </w:r>
    </w:p>
    <w:p w:rsidR="00D41A77" w:rsidRDefault="00D41A77">
      <w:pPr>
        <w:pStyle w:val="aff7"/>
        <w:tabs>
          <w:tab w:val="left" w:pos="0"/>
        </w:tabs>
        <w:spacing w:before="0" w:line="240" w:lineRule="auto"/>
        <w:ind w:left="0" w:firstLine="567"/>
        <w:rPr>
          <w:rFonts w:eastAsia="NewtonCSanPin-Regular"/>
        </w:rPr>
      </w:pPr>
      <w:r>
        <w:rPr>
          <w:rFonts w:eastAsia="NewtonCSanPin-Regular"/>
          <w:i/>
        </w:rPr>
        <w:t>В сфере коммуникативных УУД выпускники начальной школы приобретут</w:t>
      </w:r>
      <w:r>
        <w:rPr>
          <w:rFonts w:eastAsia="NewtonCSanPin-Regular"/>
        </w:rPr>
        <w:t>:</w:t>
      </w:r>
    </w:p>
    <w:p w:rsidR="00D41A77" w:rsidRDefault="00D41A77" w:rsidP="00C86E36">
      <w:pPr>
        <w:pStyle w:val="aff7"/>
        <w:numPr>
          <w:ilvl w:val="0"/>
          <w:numId w:val="4"/>
        </w:numPr>
        <w:shd w:val="clear" w:color="auto" w:fill="auto"/>
        <w:tabs>
          <w:tab w:val="left" w:pos="0"/>
        </w:tabs>
        <w:suppressAutoHyphens w:val="0"/>
        <w:spacing w:before="0" w:line="240" w:lineRule="auto"/>
        <w:ind w:left="0" w:firstLine="567"/>
        <w:jc w:val="both"/>
        <w:rPr>
          <w:rFonts w:eastAsia="NewtonCSanPin-Regular"/>
        </w:rPr>
      </w:pPr>
      <w:r>
        <w:rPr>
          <w:rFonts w:eastAsia="NewtonCSanPin-Regular"/>
        </w:rPr>
        <w:t>умения учитывать позицию собеседника (партнёра);</w:t>
      </w:r>
    </w:p>
    <w:p w:rsidR="00D41A77" w:rsidRDefault="00D41A77" w:rsidP="00C86E36">
      <w:pPr>
        <w:pStyle w:val="aff7"/>
        <w:numPr>
          <w:ilvl w:val="0"/>
          <w:numId w:val="4"/>
        </w:numPr>
        <w:shd w:val="clear" w:color="auto" w:fill="auto"/>
        <w:tabs>
          <w:tab w:val="left" w:pos="0"/>
        </w:tabs>
        <w:suppressAutoHyphens w:val="0"/>
        <w:spacing w:before="0" w:line="240" w:lineRule="auto"/>
        <w:ind w:left="0" w:firstLine="567"/>
        <w:jc w:val="both"/>
        <w:rPr>
          <w:rFonts w:eastAsia="NewtonCSanPin-Regular"/>
        </w:rPr>
      </w:pPr>
      <w:r>
        <w:rPr>
          <w:rFonts w:eastAsia="NewtonCSanPin-Regular"/>
        </w:rPr>
        <w:lastRenderedPageBreak/>
        <w:t xml:space="preserve"> организовывать и осуществлять сотрудничество и кооперацию с учителем и сверстниками;</w:t>
      </w:r>
    </w:p>
    <w:p w:rsidR="00D41A77" w:rsidRDefault="00D41A77" w:rsidP="00C86E36">
      <w:pPr>
        <w:pStyle w:val="aff7"/>
        <w:numPr>
          <w:ilvl w:val="0"/>
          <w:numId w:val="4"/>
        </w:numPr>
        <w:shd w:val="clear" w:color="auto" w:fill="auto"/>
        <w:tabs>
          <w:tab w:val="left" w:pos="0"/>
        </w:tabs>
        <w:suppressAutoHyphens w:val="0"/>
        <w:spacing w:before="0" w:line="240" w:lineRule="auto"/>
        <w:ind w:left="0" w:firstLine="567"/>
        <w:jc w:val="both"/>
        <w:rPr>
          <w:rFonts w:eastAsia="NewtonCSanPin-Regular"/>
        </w:rPr>
      </w:pPr>
      <w:r>
        <w:rPr>
          <w:rFonts w:eastAsia="NewtonCSanPin-Regular"/>
        </w:rPr>
        <w:t xml:space="preserve"> адекватно воспринимать и передавать информацию;</w:t>
      </w:r>
    </w:p>
    <w:p w:rsidR="00D41A77" w:rsidRDefault="00D41A77" w:rsidP="00C86E36">
      <w:pPr>
        <w:pStyle w:val="aff7"/>
        <w:numPr>
          <w:ilvl w:val="0"/>
          <w:numId w:val="4"/>
        </w:numPr>
        <w:shd w:val="clear" w:color="auto" w:fill="auto"/>
        <w:tabs>
          <w:tab w:val="left" w:pos="0"/>
        </w:tabs>
        <w:suppressAutoHyphens w:val="0"/>
        <w:spacing w:before="0" w:line="240" w:lineRule="auto"/>
        <w:ind w:left="0" w:firstLine="567"/>
        <w:jc w:val="both"/>
        <w:rPr>
          <w:rFonts w:eastAsia="NewtonCSanPin-Regular"/>
        </w:rPr>
      </w:pPr>
      <w:r>
        <w:rPr>
          <w:rFonts w:eastAsia="NewtonCSanPin-Regular"/>
        </w:rPr>
        <w:t xml:space="preserve"> отображать предметное содержание и условия деятельности в сообщениях, важнейшими компонентами которых являются тексты.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системно-деятельностным подходом,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в том числе как задачи, направленные на отработку теоретических моделей и понятий, так и задачи, максимально приближенные к реальным жизненным ситуациям.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в системе планируемых результатов особо выделяется учебный материал, имеющий опорный характер, т. е. служащий основой для последующего обучения. </w:t>
      </w:r>
    </w:p>
    <w:p w:rsidR="00D41A77" w:rsidRDefault="00D41A77">
      <w:pPr>
        <w:pStyle w:val="2b"/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планируемых результатов построена </w:t>
      </w:r>
      <w:r>
        <w:rPr>
          <w:sz w:val="28"/>
          <w:szCs w:val="28"/>
        </w:rPr>
        <w:t xml:space="preserve">с учётом необходимости: </w:t>
      </w:r>
    </w:p>
    <w:p w:rsidR="00D41A77" w:rsidRDefault="00D41A77" w:rsidP="00C86E36">
      <w:pPr>
        <w:pStyle w:val="2b"/>
        <w:numPr>
          <w:ilvl w:val="0"/>
          <w:numId w:val="136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определения динамики картины развития обучающихся на основе выделения достигнутого уровня развития и ближайшей перспективы – зоны ближайшего развития ребёнка; </w:t>
      </w:r>
    </w:p>
    <w:p w:rsidR="00D41A77" w:rsidRDefault="00D41A77" w:rsidP="00C86E36">
      <w:pPr>
        <w:pStyle w:val="2b"/>
        <w:numPr>
          <w:ilvl w:val="0"/>
          <w:numId w:val="136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 </w:t>
      </w:r>
    </w:p>
    <w:p w:rsidR="00D41A77" w:rsidRDefault="00D41A77" w:rsidP="00C86E36">
      <w:pPr>
        <w:pStyle w:val="2b"/>
        <w:numPr>
          <w:ilvl w:val="0"/>
          <w:numId w:val="136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выделения основных направлений оценочной деятельности – оценки результатов деятельности систем образования различного уровня, педагогов, обучающихся.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этой целью в структуре планируемых результатов по каждой учебной программе (предметной, междисциплинарной) выделяются следующие уровни описания.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Цели-ориентиры</w:t>
      </w:r>
      <w:r>
        <w:rPr>
          <w:color w:val="auto"/>
          <w:sz w:val="28"/>
          <w:szCs w:val="28"/>
        </w:rPr>
        <w:t xml:space="preserve">, определяющие ведущие целевые установки и основные ожидаемые результаты изучения данной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достижения этих целей ведётся в ходе процедур, допускающих предоставление и использование исключительно неперсонифицированной информации.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Цели, характеризующие систему учебных действий в отношении опорного учебного материала. </w:t>
      </w:r>
      <w:r>
        <w:rPr>
          <w:color w:val="auto"/>
          <w:sz w:val="28"/>
          <w:szCs w:val="28"/>
        </w:rPr>
        <w:t xml:space="preserve">Планируемые результаты, описывающие эту группу целей, приводятся в блоках </w:t>
      </w:r>
      <w:r>
        <w:rPr>
          <w:i/>
          <w:iCs/>
          <w:color w:val="auto"/>
          <w:sz w:val="28"/>
          <w:szCs w:val="28"/>
        </w:rPr>
        <w:t xml:space="preserve">«Выпускник научится» </w:t>
      </w:r>
      <w:r>
        <w:rPr>
          <w:color w:val="auto"/>
          <w:sz w:val="28"/>
          <w:szCs w:val="28"/>
        </w:rPr>
        <w:t xml:space="preserve">к каждому разделу учебной программы. Они описывают, какой уровень освоения опорного учебного </w:t>
      </w:r>
      <w:r>
        <w:rPr>
          <w:color w:val="auto"/>
          <w:sz w:val="28"/>
          <w:szCs w:val="28"/>
        </w:rPr>
        <w:lastRenderedPageBreak/>
        <w:t xml:space="preserve">материала ожидается от выпускников, и представляют собой систему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-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</w:t>
      </w:r>
      <w:r>
        <w:rPr>
          <w:color w:val="auto"/>
          <w:sz w:val="28"/>
          <w:szCs w:val="28"/>
        </w:rPr>
        <w:t xml:space="preserve">или выступающих как пропедевтика для дальнейшего изучения данного предмета.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Планируемые результаты, описывающие указанную группу целей, приводятся в блоках </w:t>
      </w:r>
      <w:r>
        <w:rPr>
          <w:i/>
          <w:iCs/>
          <w:color w:val="auto"/>
          <w:sz w:val="28"/>
          <w:szCs w:val="28"/>
        </w:rPr>
        <w:t xml:space="preserve">«Выпускник получит возможность научиться» </w:t>
      </w:r>
      <w:r>
        <w:rPr>
          <w:color w:val="auto"/>
          <w:sz w:val="28"/>
          <w:szCs w:val="28"/>
        </w:rPr>
        <w:t xml:space="preserve">к каждому разделу программы учебного предмета и выделяются курсивом.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 Оценка достижения этих результатов ведётся 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 достижения этой группы планируемых результатов, включаются в материалы итогового контроля. </w:t>
      </w:r>
    </w:p>
    <w:p w:rsidR="00D41A77" w:rsidRDefault="00D41A77">
      <w:pPr>
        <w:tabs>
          <w:tab w:val="left" w:pos="0"/>
          <w:tab w:val="left" w:leader="dot" w:pos="6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такого включения –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Учёт достижения планируемых результатов этой группы ведётся в ходе текущего и промежуточного оценивания, а полученные результаты фиксируются посредством накопительной системы оценки (в форме портфеля достижений) и учитываются при определении итоговой оценки.</w:t>
      </w:r>
    </w:p>
    <w:p w:rsidR="00D41A77" w:rsidRDefault="00D41A77">
      <w:pPr>
        <w:tabs>
          <w:tab w:val="left" w:pos="0"/>
          <w:tab w:val="left" w:leader="dot" w:pos="624"/>
        </w:tabs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На уровне начального общего образования устанавливаются планируемые результаты освоения: </w:t>
      </w:r>
    </w:p>
    <w:p w:rsidR="00D41A77" w:rsidRDefault="00D41A77">
      <w:pPr>
        <w:tabs>
          <w:tab w:val="left" w:pos="0"/>
          <w:tab w:val="left" w:leader="dot" w:pos="624"/>
        </w:tabs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- междисциплинарных программ «Формирование универсальных учебных действий», а также её разделов  «Чтение. Работа с текстом» и «Формирование ИКТ-компетентности учащихся»;</w:t>
      </w:r>
    </w:p>
    <w:p w:rsidR="00D41A77" w:rsidRDefault="00D41A77">
      <w:pPr>
        <w:pStyle w:val="Zag2"/>
        <w:tabs>
          <w:tab w:val="left" w:pos="0"/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sz w:val="28"/>
          <w:szCs w:val="28"/>
          <w:lang w:val="ru-RU"/>
        </w:rPr>
        <w:t xml:space="preserve">- 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программ по всем учебным предметам — «Русский язык», «Литературное чтение»,</w:t>
      </w:r>
      <w:r w:rsidR="00612070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«Родной язык</w:t>
      </w:r>
      <w:r w:rsidR="00BA3836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(русский)</w:t>
      </w:r>
      <w:r w:rsidR="00612070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», «Литературное </w:t>
      </w:r>
      <w:r w:rsidR="00DB14F6">
        <w:rPr>
          <w:rStyle w:val="Zag11"/>
          <w:rFonts w:eastAsia="@Arial Unicode MS"/>
          <w:color w:val="auto"/>
          <w:sz w:val="28"/>
          <w:szCs w:val="28"/>
          <w:lang w:val="ru-RU"/>
        </w:rPr>
        <w:t>чтение на родном языке</w:t>
      </w:r>
      <w:r w:rsidR="00BA3836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(русском)</w:t>
      </w:r>
      <w:r w:rsidR="00DB14F6">
        <w:rPr>
          <w:rStyle w:val="Zag11"/>
          <w:rFonts w:eastAsia="@Arial Unicode MS"/>
          <w:color w:val="auto"/>
          <w:sz w:val="28"/>
          <w:szCs w:val="28"/>
          <w:lang w:val="ru-RU"/>
        </w:rPr>
        <w:t>»,</w:t>
      </w:r>
      <w:r w:rsidR="00BA3836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«Иностранный язык (английский</w:t>
      </w:r>
      <w:r>
        <w:rPr>
          <w:rStyle w:val="Zag11"/>
          <w:rFonts w:eastAsia="@Arial Unicode MS"/>
          <w:color w:val="auto"/>
          <w:sz w:val="28"/>
          <w:szCs w:val="28"/>
          <w:lang w:val="ru-RU"/>
        </w:rPr>
        <w:t>)», «Математика», «Окружающий мир», «Музыка», «Изобразительное искусство», «Технология», «Физическая культура», «Основы религиозных культур и светской этики».</w:t>
      </w:r>
    </w:p>
    <w:p w:rsidR="00D41A77" w:rsidRDefault="00D41A77">
      <w:pPr>
        <w:suppressAutoHyphens w:val="0"/>
        <w:jc w:val="both"/>
        <w:rPr>
          <w:b/>
          <w:bCs/>
          <w:color w:val="000000"/>
          <w:sz w:val="28"/>
          <w:szCs w:val="28"/>
        </w:rPr>
      </w:pPr>
    </w:p>
    <w:p w:rsidR="00D41A77" w:rsidRDefault="00D41A77">
      <w:pPr>
        <w:suppressAutoHyphens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1.2.1. Формирование универсальных учебных действий </w:t>
      </w:r>
      <w:r>
        <w:rPr>
          <w:b/>
          <w:bCs/>
          <w:i/>
          <w:iCs/>
          <w:color w:val="000000"/>
          <w:sz w:val="28"/>
          <w:szCs w:val="28"/>
        </w:rPr>
        <w:t>(личностные и метапредметные результаты)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r>
        <w:rPr>
          <w:b/>
          <w:bCs/>
          <w:color w:val="000000"/>
          <w:sz w:val="28"/>
          <w:szCs w:val="28"/>
        </w:rPr>
        <w:t xml:space="preserve">всех без исключения предметов </w:t>
      </w:r>
      <w:r>
        <w:rPr>
          <w:color w:val="000000"/>
          <w:sz w:val="28"/>
          <w:szCs w:val="28"/>
        </w:rPr>
        <w:t xml:space="preserve">на </w:t>
      </w:r>
      <w:r w:rsidR="00BA3836">
        <w:rPr>
          <w:color w:val="000000"/>
          <w:sz w:val="28"/>
          <w:szCs w:val="28"/>
        </w:rPr>
        <w:t xml:space="preserve">уровне </w:t>
      </w:r>
      <w:r>
        <w:rPr>
          <w:color w:val="000000"/>
          <w:sz w:val="28"/>
          <w:szCs w:val="28"/>
        </w:rPr>
        <w:t xml:space="preserve">начального общего образования у выпускников будут сформированы </w:t>
      </w:r>
      <w:r>
        <w:rPr>
          <w:i/>
          <w:iCs/>
          <w:color w:val="000000"/>
          <w:sz w:val="28"/>
          <w:szCs w:val="28"/>
        </w:rPr>
        <w:t xml:space="preserve">личностные, регулятивные, познавательные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коммуникативные </w:t>
      </w:r>
      <w:r>
        <w:rPr>
          <w:color w:val="000000"/>
          <w:sz w:val="28"/>
          <w:szCs w:val="28"/>
        </w:rPr>
        <w:t>универсальные учебные действия как основа умения учиться.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bCs/>
          <w:i/>
          <w:iCs/>
          <w:color w:val="000000"/>
          <w:sz w:val="28"/>
          <w:szCs w:val="28"/>
        </w:rPr>
        <w:t xml:space="preserve">сфере личностных универсальных учебных действий </w:t>
      </w:r>
      <w:r>
        <w:rPr>
          <w:color w:val="000000"/>
          <w:sz w:val="28"/>
          <w:szCs w:val="28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bCs/>
          <w:i/>
          <w:iCs/>
          <w:color w:val="000000"/>
          <w:sz w:val="28"/>
          <w:szCs w:val="28"/>
        </w:rPr>
        <w:t xml:space="preserve">сфере регулятивных универсальных учебных действий </w:t>
      </w:r>
      <w:r>
        <w:rPr>
          <w:color w:val="000000"/>
          <w:sz w:val="28"/>
          <w:szCs w:val="28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bCs/>
          <w:i/>
          <w:iCs/>
          <w:color w:val="000000"/>
          <w:sz w:val="28"/>
          <w:szCs w:val="28"/>
        </w:rPr>
        <w:t xml:space="preserve">сфере познавательных универсальных учебных действий </w:t>
      </w:r>
      <w:r>
        <w:rPr>
          <w:color w:val="000000"/>
          <w:sz w:val="28"/>
          <w:szCs w:val="28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D41A77" w:rsidRDefault="00D41A77">
      <w:pPr>
        <w:suppressAutoHyphens w:val="0"/>
        <w:ind w:firstLine="567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bCs/>
          <w:i/>
          <w:iCs/>
          <w:color w:val="000000"/>
          <w:sz w:val="28"/>
          <w:szCs w:val="28"/>
        </w:rPr>
        <w:t xml:space="preserve">сфере коммуникативных универсальных учебных действий </w:t>
      </w:r>
      <w:r>
        <w:rPr>
          <w:color w:val="000000"/>
          <w:sz w:val="28"/>
          <w:szCs w:val="28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>
        <w:rPr>
          <w:i/>
          <w:iCs/>
          <w:sz w:val="28"/>
          <w:szCs w:val="28"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D41A77" w:rsidRDefault="00D41A77" w:rsidP="00C86E36">
      <w:pPr>
        <w:numPr>
          <w:ilvl w:val="0"/>
          <w:numId w:val="149"/>
        </w:num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Личностные универсальные учебные действия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выпускника будут сформированы: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эмпатия как понимание чувств других людей и сопереживание им;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на здоровый образ жизни;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D41A77" w:rsidRDefault="00D41A77" w:rsidP="00C86E36">
      <w:pPr>
        <w:numPr>
          <w:ilvl w:val="0"/>
          <w:numId w:val="3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для формирования: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выраженной устойчивой учебно-познавательной мотивации учения;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устойчивого учебно-познавательного интереса к новым общим способам решения задач;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D41A77" w:rsidRDefault="00D41A77" w:rsidP="00C86E36">
      <w:pPr>
        <w:numPr>
          <w:ilvl w:val="0"/>
          <w:numId w:val="24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D41A77" w:rsidRDefault="00D41A77" w:rsidP="00C86E36">
      <w:pPr>
        <w:numPr>
          <w:ilvl w:val="0"/>
          <w:numId w:val="149"/>
        </w:num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Регулятивные универсальные учебные действия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</w:t>
      </w:r>
      <w:r>
        <w:rPr>
          <w:color w:val="000000"/>
          <w:sz w:val="28"/>
          <w:szCs w:val="28"/>
        </w:rPr>
        <w:t>: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и сохранять учебную задачу;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способ и результат действия;</w:t>
      </w:r>
    </w:p>
    <w:p w:rsidR="00D41A77" w:rsidRDefault="00D41A77" w:rsidP="00C86E36">
      <w:pPr>
        <w:numPr>
          <w:ilvl w:val="0"/>
          <w:numId w:val="10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0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сотрудничестве с учителем ставить новые учебные задачи;</w:t>
      </w:r>
    </w:p>
    <w:p w:rsidR="00D41A77" w:rsidRDefault="00D41A77" w:rsidP="00C86E36">
      <w:pPr>
        <w:numPr>
          <w:ilvl w:val="0"/>
          <w:numId w:val="10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преобразовывать практическую задачу в познавательную;</w:t>
      </w:r>
    </w:p>
    <w:p w:rsidR="00D41A77" w:rsidRDefault="00D41A77" w:rsidP="00C86E36">
      <w:pPr>
        <w:numPr>
          <w:ilvl w:val="0"/>
          <w:numId w:val="10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проявлять познавательную инициативу в учебном сотрудничестве;</w:t>
      </w:r>
    </w:p>
    <w:p w:rsidR="00D41A77" w:rsidRDefault="00D41A77" w:rsidP="00C86E36">
      <w:pPr>
        <w:numPr>
          <w:ilvl w:val="0"/>
          <w:numId w:val="10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самостоятельно учитывать выделенные учителем ориентиры действия в новом учебном материале;</w:t>
      </w:r>
    </w:p>
    <w:p w:rsidR="00D41A77" w:rsidRDefault="00D41A77" w:rsidP="00C86E36">
      <w:pPr>
        <w:numPr>
          <w:ilvl w:val="0"/>
          <w:numId w:val="10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41A77" w:rsidRDefault="00D41A77" w:rsidP="00C86E36">
      <w:pPr>
        <w:numPr>
          <w:ilvl w:val="0"/>
          <w:numId w:val="10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41A77" w:rsidRDefault="00D41A77" w:rsidP="00C86E36">
      <w:pPr>
        <w:numPr>
          <w:ilvl w:val="0"/>
          <w:numId w:val="149"/>
        </w:num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Познавательные универсальные учебные действия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</w:t>
      </w:r>
      <w:r>
        <w:rPr>
          <w:color w:val="000000"/>
          <w:sz w:val="28"/>
          <w:szCs w:val="28"/>
        </w:rPr>
        <w:t>: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сообщения в устной и письменной форме;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на разнообразие способов решения задач;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синтез как составление целого из частей;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·проводить сравнение, сериацию и классификацию по заданным критериям;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причинно-следственные связи в изучаемом круге явлений;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аналогии;</w:t>
      </w:r>
    </w:p>
    <w:p w:rsidR="00D41A77" w:rsidRDefault="00D41A77" w:rsidP="00C86E36">
      <w:pPr>
        <w:numPr>
          <w:ilvl w:val="0"/>
          <w:numId w:val="5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рядом общих приёмов решения задач.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создавать и преобразовывать модели и схемы для решения задач;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D41A77" w:rsidRDefault="00D41A77" w:rsidP="00C86E36">
      <w:pPr>
        <w:numPr>
          <w:ilvl w:val="0"/>
          <w:numId w:val="96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 и осознанно владеть общими приёмами решения задач.</w:t>
      </w:r>
    </w:p>
    <w:p w:rsidR="00D41A77" w:rsidRDefault="00D41A77" w:rsidP="00C86E36">
      <w:pPr>
        <w:numPr>
          <w:ilvl w:val="0"/>
          <w:numId w:val="149"/>
        </w:num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Коммуникативные универсальные учебные действия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собственное мнение и позицию;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задавать вопросы;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контролировать действия партнёра;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речь для регуляции своего действия;</w:t>
      </w:r>
    </w:p>
    <w:p w:rsidR="00D41A77" w:rsidRDefault="00D41A77" w:rsidP="00C86E36">
      <w:pPr>
        <w:numPr>
          <w:ilvl w:val="0"/>
          <w:numId w:val="1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учитывать и координировать в сотрудничестве позиции других людей, отличные от собственной;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понимать относительность мнений и подходов к решению проблемы;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продуктивно содействовать разрешению конфликтов на основе учёта интересов и позиций всех участников;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>
        <w:rPr>
          <w:iCs/>
          <w:color w:val="000000"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D41A77" w:rsidRDefault="00D41A77" w:rsidP="00C86E36">
      <w:pPr>
        <w:numPr>
          <w:ilvl w:val="0"/>
          <w:numId w:val="11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D41A77" w:rsidRDefault="00D41A77" w:rsidP="00C86E36">
      <w:pPr>
        <w:numPr>
          <w:ilvl w:val="0"/>
          <w:numId w:val="27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задач.</w:t>
      </w:r>
    </w:p>
    <w:p w:rsidR="00D41A77" w:rsidRDefault="00D41A77">
      <w:pPr>
        <w:suppressAutoHyphens w:val="0"/>
        <w:ind w:left="567"/>
        <w:jc w:val="both"/>
        <w:rPr>
          <w:bCs/>
          <w:iCs/>
          <w:color w:val="000000"/>
          <w:sz w:val="28"/>
          <w:szCs w:val="28"/>
        </w:rPr>
      </w:pPr>
    </w:p>
    <w:p w:rsidR="00D41A77" w:rsidRDefault="00D41A77" w:rsidP="00C86E36">
      <w:pPr>
        <w:numPr>
          <w:ilvl w:val="3"/>
          <w:numId w:val="5"/>
        </w:numP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Чтение. Работа с текстом» (метапредметные результаты)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r>
        <w:rPr>
          <w:b/>
          <w:bCs/>
          <w:color w:val="000000"/>
          <w:sz w:val="28"/>
          <w:szCs w:val="28"/>
        </w:rPr>
        <w:t xml:space="preserve">всех без исключения учебных предметов </w:t>
      </w:r>
      <w:r>
        <w:rPr>
          <w:color w:val="000000"/>
          <w:sz w:val="28"/>
          <w:szCs w:val="28"/>
        </w:rPr>
        <w:t>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41A77" w:rsidRDefault="00D41A77">
      <w:pPr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Выпускники получат возможность научиться </w:t>
      </w:r>
      <w:r>
        <w:rPr>
          <w:iCs/>
          <w:color w:val="000000"/>
          <w:sz w:val="28"/>
          <w:szCs w:val="28"/>
        </w:rPr>
        <w:t>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D41A77" w:rsidRDefault="00D41A77" w:rsidP="00C86E36">
      <w:pPr>
        <w:numPr>
          <w:ilvl w:val="0"/>
          <w:numId w:val="124"/>
        </w:numPr>
        <w:suppressAutoHyphens w:val="0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Работа с текстом: поиск информации и понимание прочитанного</w:t>
      </w:r>
    </w:p>
    <w:p w:rsidR="00D41A77" w:rsidRDefault="00D41A77">
      <w:pPr>
        <w:suppressAutoHyphens w:val="0"/>
        <w:ind w:firstLine="567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Выпускник </w:t>
      </w:r>
      <w:r>
        <w:rPr>
          <w:b/>
          <w:iCs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в тексте конкретные сведения, факты, заданные в явном виде;</w:t>
      </w:r>
    </w:p>
    <w:p w:rsidR="00D41A77" w:rsidRDefault="00D41A77">
      <w:pPr>
        <w:tabs>
          <w:tab w:val="left" w:pos="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тему и главную мысль текста;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тексты на смысловые части, составлять план текста;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сравнивать между собой объекты, описанные в тексте, выделяя два три существенных признака;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41A77" w:rsidRDefault="00D41A77" w:rsidP="00C86E36">
      <w:pPr>
        <w:numPr>
          <w:ilvl w:val="0"/>
          <w:numId w:val="3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в соответствующих возрасту словарях и справочниках.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47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использовать формальные элементы текста (например, подзаголовки, сноски) для поиска нужной информации;</w:t>
      </w:r>
    </w:p>
    <w:p w:rsidR="00D41A77" w:rsidRDefault="00D41A77" w:rsidP="00C86E36">
      <w:pPr>
        <w:numPr>
          <w:ilvl w:val="0"/>
          <w:numId w:val="47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работать с несколькими источниками информации;</w:t>
      </w:r>
    </w:p>
    <w:p w:rsidR="00D41A77" w:rsidRDefault="00D41A77" w:rsidP="00C86E36">
      <w:pPr>
        <w:numPr>
          <w:ilvl w:val="0"/>
          <w:numId w:val="47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сопоставлять информацию, полученную из нескольких источников.</w:t>
      </w:r>
    </w:p>
    <w:p w:rsidR="00D41A77" w:rsidRDefault="00D41A77" w:rsidP="00C86E36">
      <w:pPr>
        <w:numPr>
          <w:ilvl w:val="0"/>
          <w:numId w:val="124"/>
        </w:numPr>
        <w:suppressAutoHyphens w:val="0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Работа с текстом: преобразование и интерпретация информации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научится:</w:t>
      </w:r>
    </w:p>
    <w:p w:rsidR="00D41A77" w:rsidRDefault="00D41A77" w:rsidP="00C86E36">
      <w:pPr>
        <w:numPr>
          <w:ilvl w:val="0"/>
          <w:numId w:val="5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текст подробно и сжато, устно и письменно;</w:t>
      </w:r>
    </w:p>
    <w:p w:rsidR="00D41A77" w:rsidRDefault="00D41A77" w:rsidP="00C86E36">
      <w:pPr>
        <w:numPr>
          <w:ilvl w:val="0"/>
          <w:numId w:val="5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D41A77" w:rsidRDefault="00D41A77" w:rsidP="00C86E36">
      <w:pPr>
        <w:numPr>
          <w:ilvl w:val="0"/>
          <w:numId w:val="5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D41A77" w:rsidRDefault="00D41A77" w:rsidP="00C86E36">
      <w:pPr>
        <w:numPr>
          <w:ilvl w:val="0"/>
          <w:numId w:val="5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сопоставлять и обобщать содержащуюся в разных частях текста информацию;</w:t>
      </w:r>
    </w:p>
    <w:p w:rsidR="00D41A77" w:rsidRDefault="00D41A77" w:rsidP="00C86E36">
      <w:pPr>
        <w:numPr>
          <w:ilvl w:val="0"/>
          <w:numId w:val="5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20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делать выписки из прочитанных текстов с учётом цели их дальнейшего использования;</w:t>
      </w:r>
    </w:p>
    <w:p w:rsidR="00D41A77" w:rsidRDefault="00D41A77" w:rsidP="00C86E36">
      <w:pPr>
        <w:numPr>
          <w:ilvl w:val="0"/>
          <w:numId w:val="120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составлять небольшие письменные аннотации к тексту, отзывы о прочитанном.</w:t>
      </w:r>
    </w:p>
    <w:p w:rsidR="00D41A77" w:rsidRDefault="00D41A77" w:rsidP="00C86E36">
      <w:pPr>
        <w:numPr>
          <w:ilvl w:val="0"/>
          <w:numId w:val="124"/>
        </w:numPr>
        <w:suppressAutoHyphens w:val="0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Работа с текстом: оценка информации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3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оценочные суждения и свою точку зрения о прочитанном тексте;</w:t>
      </w:r>
    </w:p>
    <w:p w:rsidR="00D41A77" w:rsidRDefault="00D41A77" w:rsidP="00C86E36">
      <w:pPr>
        <w:numPr>
          <w:ilvl w:val="0"/>
          <w:numId w:val="3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D41A77" w:rsidRDefault="00D41A77" w:rsidP="00C86E36">
      <w:pPr>
        <w:numPr>
          <w:ilvl w:val="0"/>
          <w:numId w:val="3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D41A77" w:rsidRDefault="00D41A77" w:rsidP="00C86E36">
      <w:pPr>
        <w:numPr>
          <w:ilvl w:val="0"/>
          <w:numId w:val="3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14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сопоставлять различные точки зрения;</w:t>
      </w:r>
    </w:p>
    <w:p w:rsidR="00D41A77" w:rsidRDefault="00D41A77" w:rsidP="00C86E36">
      <w:pPr>
        <w:numPr>
          <w:ilvl w:val="0"/>
          <w:numId w:val="114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соотносить позицию автора с собственной точкой зрения;</w:t>
      </w:r>
    </w:p>
    <w:p w:rsidR="00D41A77" w:rsidRDefault="00D41A77" w:rsidP="00C86E36">
      <w:pPr>
        <w:numPr>
          <w:ilvl w:val="0"/>
          <w:numId w:val="114"/>
        </w:numPr>
        <w:tabs>
          <w:tab w:val="left" w:pos="0"/>
        </w:tabs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D41A77" w:rsidRDefault="00D41A77">
      <w:pPr>
        <w:suppressAutoHyphens w:val="0"/>
        <w:jc w:val="center"/>
        <w:rPr>
          <w:b/>
          <w:bCs/>
          <w:color w:val="000000"/>
          <w:sz w:val="28"/>
          <w:szCs w:val="28"/>
        </w:rPr>
      </w:pPr>
    </w:p>
    <w:p w:rsidR="00D41A77" w:rsidRDefault="00D41A77">
      <w:pPr>
        <w:suppressAutoHyphens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1.2.1.2.Формирование ИКТ-компетентности обучающихся (метапредметные результаты)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</w:t>
      </w:r>
      <w:r>
        <w:rPr>
          <w:b/>
          <w:bCs/>
          <w:color w:val="000000"/>
          <w:sz w:val="28"/>
          <w:szCs w:val="28"/>
        </w:rPr>
        <w:t xml:space="preserve">всех без исключения предметов </w:t>
      </w:r>
      <w:r>
        <w:rPr>
          <w:color w:val="000000"/>
          <w:sz w:val="28"/>
          <w:szCs w:val="28"/>
        </w:rPr>
        <w:t xml:space="preserve">на </w:t>
      </w:r>
      <w:r w:rsidR="00DB05E6">
        <w:rPr>
          <w:color w:val="000000"/>
          <w:sz w:val="28"/>
          <w:szCs w:val="28"/>
        </w:rPr>
        <w:t xml:space="preserve">уровне </w:t>
      </w:r>
      <w:r>
        <w:rPr>
          <w:color w:val="000000"/>
          <w:sz w:val="28"/>
          <w:szCs w:val="28"/>
        </w:rPr>
        <w:t>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</w:t>
      </w:r>
      <w:r>
        <w:rPr>
          <w:color w:val="000000"/>
          <w:sz w:val="28"/>
          <w:szCs w:val="28"/>
        </w:rPr>
        <w:lastRenderedPageBreak/>
        <w:t>специальные учебные умения, что заложит основу успешной учебной деятельности в средней и старшей школе.</w:t>
      </w:r>
    </w:p>
    <w:p w:rsidR="00D41A77" w:rsidRDefault="00D41A77" w:rsidP="00C86E36">
      <w:pPr>
        <w:numPr>
          <w:ilvl w:val="0"/>
          <w:numId w:val="133"/>
        </w:numPr>
        <w:suppressAutoHyphens w:val="0"/>
        <w:ind w:left="0" w:firstLine="567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Знакомство со средствами ИКТ, гигиена работы с компьютером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7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D41A77" w:rsidRDefault="00D41A77" w:rsidP="00C86E36">
      <w:pPr>
        <w:numPr>
          <w:ilvl w:val="0"/>
          <w:numId w:val="79"/>
        </w:numPr>
        <w:tabs>
          <w:tab w:val="left" w:pos="0"/>
        </w:tabs>
        <w:suppressAutoHyphens w:val="0"/>
        <w:ind w:left="0"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D41A77" w:rsidRDefault="00D41A77" w:rsidP="00C86E36">
      <w:pPr>
        <w:numPr>
          <w:ilvl w:val="0"/>
          <w:numId w:val="133"/>
        </w:numPr>
        <w:suppressAutoHyphens w:val="0"/>
        <w:ind w:left="0" w:firstLine="567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Технология ввода информации в компьютер: ввод текста, запись звука, изображения, цифровых данных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6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вводить информацию в компьютер с использованием различных технических средств (фото  и видеокамеры, микрофона и т. д.), сохранять полученную информацию;</w:t>
      </w:r>
    </w:p>
    <w:p w:rsidR="00D41A77" w:rsidRDefault="00D41A77" w:rsidP="00C86E36">
      <w:pPr>
        <w:numPr>
          <w:ilvl w:val="0"/>
          <w:numId w:val="6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D41A77" w:rsidRDefault="00D41A77" w:rsidP="00C86E36">
      <w:pPr>
        <w:numPr>
          <w:ilvl w:val="0"/>
          <w:numId w:val="6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рисовать изображения на графическом планшете;</w:t>
      </w:r>
    </w:p>
    <w:p w:rsidR="00D41A77" w:rsidRDefault="00D41A77" w:rsidP="00C86E36">
      <w:pPr>
        <w:numPr>
          <w:ilvl w:val="0"/>
          <w:numId w:val="6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сканировать рисунки и тексты.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использовать программу распознавания сканированного текста на русском языке.</w:t>
      </w:r>
    </w:p>
    <w:p w:rsidR="00D41A77" w:rsidRDefault="00D41A77" w:rsidP="00C86E36">
      <w:pPr>
        <w:numPr>
          <w:ilvl w:val="0"/>
          <w:numId w:val="133"/>
        </w:numPr>
        <w:suppressAutoHyphens w:val="0"/>
        <w:ind w:left="0" w:firstLine="567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Обработка и поиск информации</w:t>
      </w:r>
    </w:p>
    <w:p w:rsidR="00D41A77" w:rsidRDefault="00D41A77">
      <w:pPr>
        <w:suppressAutoHyphens w:val="0"/>
        <w:ind w:left="720" w:hanging="15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  и аудиозаписей, фотоизображений;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пользоваться основными функциями стандартного текстового редактора, следовать основным правилам оформления текста; использовать </w:t>
      </w:r>
      <w:r>
        <w:rPr>
          <w:color w:val="000000"/>
          <w:sz w:val="28"/>
          <w:szCs w:val="28"/>
        </w:rPr>
        <w:lastRenderedPageBreak/>
        <w:t>полуавтоматический орфографический контроль; использовать, добавлять и удалять ссылки в сообщениях разного вида;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41A77" w:rsidRDefault="00D41A77" w:rsidP="00C86E36">
      <w:pPr>
        <w:numPr>
          <w:ilvl w:val="0"/>
          <w:numId w:val="19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заполнять учебные базы данных.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63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D41A77" w:rsidRDefault="00D41A77" w:rsidP="00C86E36">
      <w:pPr>
        <w:numPr>
          <w:ilvl w:val="0"/>
          <w:numId w:val="133"/>
        </w:numPr>
        <w:suppressAutoHyphens w:val="0"/>
        <w:ind w:left="0" w:firstLine="567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Создание, представление и передача сообщений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6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текстовые сообщения с использованием средств ИКТ: редактировать, оформлять и сохранять их;</w:t>
      </w:r>
    </w:p>
    <w:p w:rsidR="00D41A77" w:rsidRDefault="00D41A77" w:rsidP="00C86E36">
      <w:pPr>
        <w:numPr>
          <w:ilvl w:val="0"/>
          <w:numId w:val="6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сообщения в виде аудио  и видеофрагментов или цепочки экранов с использованием иллюстраций, видеоизображения, звука, текста;</w:t>
      </w:r>
    </w:p>
    <w:p w:rsidR="00D41A77" w:rsidRDefault="00D41A77" w:rsidP="00C86E36">
      <w:pPr>
        <w:numPr>
          <w:ilvl w:val="0"/>
          <w:numId w:val="6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D41A77" w:rsidRDefault="00D41A77" w:rsidP="00C86E36">
      <w:pPr>
        <w:numPr>
          <w:ilvl w:val="0"/>
          <w:numId w:val="6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диаграммы, планы территории и пр.;</w:t>
      </w:r>
    </w:p>
    <w:p w:rsidR="00D41A77" w:rsidRDefault="00D41A77" w:rsidP="00C86E36">
      <w:pPr>
        <w:numPr>
          <w:ilvl w:val="0"/>
          <w:numId w:val="6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D41A77" w:rsidRDefault="00D41A77" w:rsidP="00C86E36">
      <w:pPr>
        <w:numPr>
          <w:ilvl w:val="0"/>
          <w:numId w:val="6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размещать сообщение в информационной образовательной среде образовательного учреждения;</w:t>
      </w:r>
    </w:p>
    <w:p w:rsidR="00D41A77" w:rsidRDefault="00D41A77" w:rsidP="00C86E36">
      <w:pPr>
        <w:numPr>
          <w:ilvl w:val="0"/>
          <w:numId w:val="6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64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представлять данные;</w:t>
      </w:r>
    </w:p>
    <w:p w:rsidR="00D41A77" w:rsidRDefault="00D41A77" w:rsidP="00C86E36">
      <w:pPr>
        <w:numPr>
          <w:ilvl w:val="0"/>
          <w:numId w:val="64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D41A77" w:rsidRDefault="00D41A77" w:rsidP="00C86E36">
      <w:pPr>
        <w:numPr>
          <w:ilvl w:val="0"/>
          <w:numId w:val="133"/>
        </w:numPr>
        <w:suppressAutoHyphens w:val="0"/>
        <w:ind w:left="0" w:firstLine="567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Планирование деятельности, управление и организация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8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движущиеся модели и управлять ими в компьютерно управляемых средах;</w:t>
      </w:r>
    </w:p>
    <w:p w:rsidR="00D41A77" w:rsidRDefault="00D41A77" w:rsidP="00C86E36">
      <w:pPr>
        <w:numPr>
          <w:ilvl w:val="0"/>
          <w:numId w:val="8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последовательность выполнения действий, составлять инструкции (простые алгоритмы) в несколько действий, строить программы для </w:t>
      </w:r>
      <w:r>
        <w:rPr>
          <w:color w:val="000000"/>
          <w:sz w:val="28"/>
          <w:szCs w:val="28"/>
        </w:rPr>
        <w:lastRenderedPageBreak/>
        <w:t>компьютерного исполнителя с использованием конструкций последовательного выполнения и повторения;</w:t>
      </w:r>
    </w:p>
    <w:p w:rsidR="00D41A77" w:rsidRDefault="00D41A77" w:rsidP="00C86E36">
      <w:pPr>
        <w:numPr>
          <w:ilvl w:val="0"/>
          <w:numId w:val="8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планировать несложные исследования объектов и процессов внешнего мира.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17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D41A77" w:rsidRDefault="00D41A77" w:rsidP="00C86E36">
      <w:pPr>
        <w:numPr>
          <w:ilvl w:val="0"/>
          <w:numId w:val="117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моделировать объекты и процессы реального мира.</w:t>
      </w:r>
    </w:p>
    <w:p w:rsidR="00546D3A" w:rsidRDefault="00546D3A" w:rsidP="00546D3A">
      <w:pPr>
        <w:tabs>
          <w:tab w:val="left" w:pos="0"/>
        </w:tabs>
        <w:suppressAutoHyphens w:val="0"/>
        <w:ind w:firstLine="709"/>
        <w:jc w:val="both"/>
        <w:rPr>
          <w:b/>
          <w:i/>
          <w:sz w:val="28"/>
          <w:u w:val="thick"/>
        </w:rPr>
      </w:pPr>
    </w:p>
    <w:p w:rsidR="00D41A77" w:rsidRDefault="00546D3A" w:rsidP="00546D3A">
      <w:pPr>
        <w:tabs>
          <w:tab w:val="left" w:pos="0"/>
        </w:tabs>
        <w:suppressAutoHyphens w:val="0"/>
        <w:ind w:firstLine="709"/>
        <w:jc w:val="both"/>
        <w:rPr>
          <w:sz w:val="28"/>
        </w:rPr>
      </w:pPr>
      <w:r>
        <w:rPr>
          <w:b/>
          <w:i/>
          <w:sz w:val="28"/>
          <w:u w:val="thick"/>
        </w:rPr>
        <w:t>Предметные</w:t>
      </w:r>
      <w:r>
        <w:rPr>
          <w:b/>
          <w:i/>
          <w:sz w:val="28"/>
          <w:u w:val="thick"/>
        </w:rPr>
        <w:tab/>
        <w:t>результаты</w:t>
      </w:r>
      <w:r>
        <w:rPr>
          <w:b/>
          <w:i/>
          <w:sz w:val="28"/>
          <w:u w:val="thick"/>
        </w:rPr>
        <w:tab/>
      </w:r>
      <w:r>
        <w:rPr>
          <w:sz w:val="28"/>
        </w:rPr>
        <w:t>освоения</w:t>
      </w:r>
      <w:r>
        <w:rPr>
          <w:sz w:val="28"/>
        </w:rPr>
        <w:tab/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546D3A" w:rsidRDefault="00546D3A" w:rsidP="00546D3A">
      <w:pPr>
        <w:tabs>
          <w:tab w:val="left" w:pos="0"/>
        </w:tabs>
        <w:suppressAutoHyphens w:val="0"/>
        <w:ind w:firstLine="709"/>
        <w:jc w:val="both"/>
        <w:rPr>
          <w:iCs/>
          <w:color w:val="000000"/>
          <w:sz w:val="28"/>
          <w:szCs w:val="28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ind w:hanging="1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  <w:r w:rsidR="00DB14F6">
        <w:rPr>
          <w:b/>
          <w:bCs/>
          <w:sz w:val="28"/>
          <w:szCs w:val="28"/>
        </w:rPr>
        <w:t>. Родной язык.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курса русского языка и родного языка </w:t>
      </w:r>
      <w:r w:rsidR="00DB05E6">
        <w:rPr>
          <w:color w:val="000000"/>
          <w:sz w:val="28"/>
          <w:szCs w:val="28"/>
        </w:rPr>
        <w:t xml:space="preserve">(русского) </w:t>
      </w:r>
      <w:r>
        <w:rPr>
          <w:color w:val="000000"/>
          <w:sz w:val="28"/>
          <w:szCs w:val="28"/>
        </w:rPr>
        <w:t>обучающиеся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начального общего образования:</w:t>
      </w:r>
    </w:p>
    <w:p w:rsidR="00D41A77" w:rsidRDefault="00D41A77" w:rsidP="00C86E36">
      <w:pPr>
        <w:numPr>
          <w:ilvl w:val="0"/>
          <w:numId w:val="87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научится осознавать безошибочное письмо как одно из проявлений собственного уровня культуры;</w:t>
      </w:r>
    </w:p>
    <w:p w:rsidR="00D41A77" w:rsidRDefault="00D41A77" w:rsidP="00C86E36">
      <w:pPr>
        <w:numPr>
          <w:ilvl w:val="0"/>
          <w:numId w:val="87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написанное;</w:t>
      </w:r>
    </w:p>
    <w:p w:rsidR="00D41A77" w:rsidRDefault="00D41A77" w:rsidP="00C86E36">
      <w:pPr>
        <w:numPr>
          <w:ilvl w:val="0"/>
          <w:numId w:val="87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результате изучения курса русского языка и родного языка</w:t>
      </w:r>
      <w:r w:rsidR="00546D3A">
        <w:rPr>
          <w:i/>
          <w:iCs/>
          <w:color w:val="000000"/>
          <w:sz w:val="28"/>
          <w:szCs w:val="28"/>
        </w:rPr>
        <w:t xml:space="preserve">(русского) </w:t>
      </w:r>
      <w:r>
        <w:rPr>
          <w:i/>
          <w:iCs/>
          <w:color w:val="000000"/>
          <w:sz w:val="28"/>
          <w:szCs w:val="28"/>
        </w:rPr>
        <w:t>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D41A77" w:rsidRDefault="00D41A77">
      <w:pPr>
        <w:suppressAutoHyphens w:val="0"/>
        <w:ind w:left="363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Содержательная линия «Система языка» </w:t>
      </w:r>
    </w:p>
    <w:p w:rsidR="00D41A77" w:rsidRDefault="00D41A77">
      <w:pPr>
        <w:suppressAutoHyphens w:val="0"/>
        <w:ind w:left="363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«Фонетика и графика»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</w:t>
      </w:r>
      <w:r>
        <w:rPr>
          <w:color w:val="000000"/>
          <w:sz w:val="28"/>
          <w:szCs w:val="28"/>
        </w:rPr>
        <w:t>:</w:t>
      </w:r>
    </w:p>
    <w:p w:rsidR="00D41A77" w:rsidRDefault="00D41A77" w:rsidP="00C86E36">
      <w:pPr>
        <w:numPr>
          <w:ilvl w:val="0"/>
          <w:numId w:val="10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звуки и буквы;</w:t>
      </w:r>
    </w:p>
    <w:p w:rsidR="00D41A77" w:rsidRDefault="00D41A77" w:rsidP="00C86E36">
      <w:pPr>
        <w:numPr>
          <w:ilvl w:val="0"/>
          <w:numId w:val="10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D41A77" w:rsidRDefault="00D41A77" w:rsidP="00C86E36">
      <w:pPr>
        <w:numPr>
          <w:ilvl w:val="0"/>
          <w:numId w:val="10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Выпускник получит возможность научиться </w:t>
      </w:r>
    </w:p>
    <w:p w:rsidR="00D41A77" w:rsidRDefault="00D41A77" w:rsidP="00C86E36">
      <w:pPr>
        <w:numPr>
          <w:ilvl w:val="0"/>
          <w:numId w:val="8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проводить фонетико-графический (звукобуквенный) разбор слова самостоятельно по предложенному в учебнике алгоритму, </w:t>
      </w:r>
    </w:p>
    <w:p w:rsidR="00D41A77" w:rsidRDefault="00D41A77" w:rsidP="00C86E36">
      <w:pPr>
        <w:numPr>
          <w:ilvl w:val="0"/>
          <w:numId w:val="8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оценивать правильность проведения фонетико-графического (звукобуквенного) разбора слов.</w:t>
      </w:r>
    </w:p>
    <w:p w:rsidR="00D41A77" w:rsidRDefault="00D41A77">
      <w:pPr>
        <w:suppressAutoHyphens w:val="0"/>
        <w:ind w:left="72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«Орфоэпия»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5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D41A77" w:rsidRDefault="00D41A77" w:rsidP="00C86E36">
      <w:pPr>
        <w:numPr>
          <w:ilvl w:val="0"/>
          <w:numId w:val="5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D41A77" w:rsidRDefault="00D41A77">
      <w:pPr>
        <w:suppressAutoHyphens w:val="0"/>
        <w:ind w:left="72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«Состав слова (морфемика)»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3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изменяемые и неизменяемые слова;</w:t>
      </w:r>
    </w:p>
    <w:p w:rsidR="00D41A77" w:rsidRDefault="00D41A77" w:rsidP="00C86E36">
      <w:pPr>
        <w:numPr>
          <w:ilvl w:val="0"/>
          <w:numId w:val="3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родственные (однокоренные) слова и формы слова;</w:t>
      </w:r>
    </w:p>
    <w:p w:rsidR="00D41A77" w:rsidRDefault="00D41A77" w:rsidP="00C86E36">
      <w:pPr>
        <w:numPr>
          <w:ilvl w:val="0"/>
          <w:numId w:val="36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в словах окончание, корень, приставку, суффикс.</w:t>
      </w:r>
    </w:p>
    <w:p w:rsidR="00D41A77" w:rsidRDefault="00D41A77">
      <w:pPr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Выпускник получит возможность научиться </w:t>
      </w:r>
      <w:r>
        <w:rPr>
          <w:iCs/>
          <w:color w:val="000000"/>
          <w:sz w:val="28"/>
          <w:szCs w:val="28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D41A77" w:rsidRDefault="00D41A77">
      <w:pPr>
        <w:suppressAutoHyphens w:val="0"/>
        <w:ind w:left="72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«Лексика»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2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выявлять слова, значение которых требует уточнения;</w:t>
      </w:r>
    </w:p>
    <w:p w:rsidR="00D41A77" w:rsidRDefault="00D41A77" w:rsidP="00C86E36">
      <w:pPr>
        <w:numPr>
          <w:ilvl w:val="0"/>
          <w:numId w:val="12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значение слова по тексту или уточнять с помощью толкового словаря.</w:t>
      </w:r>
    </w:p>
    <w:p w:rsidR="00D41A77" w:rsidRDefault="00D41A77">
      <w:pPr>
        <w:suppressAutoHyphens w:val="0"/>
        <w:ind w:left="720" w:hanging="153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2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подбирать синонимы для устранения повторов в тексте;</w:t>
      </w:r>
    </w:p>
    <w:p w:rsidR="00D41A77" w:rsidRDefault="00D41A77" w:rsidP="00C86E36">
      <w:pPr>
        <w:numPr>
          <w:ilvl w:val="0"/>
          <w:numId w:val="12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подбирать антонимы для точной характеристики предметов при их сравнении;</w:t>
      </w:r>
    </w:p>
    <w:p w:rsidR="00D41A77" w:rsidRDefault="00D41A77" w:rsidP="00C86E36">
      <w:pPr>
        <w:numPr>
          <w:ilvl w:val="0"/>
          <w:numId w:val="12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D41A77" w:rsidRDefault="00D41A77" w:rsidP="00C86E36">
      <w:pPr>
        <w:numPr>
          <w:ilvl w:val="0"/>
          <w:numId w:val="12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оценивать уместность использования слов в тексте;</w:t>
      </w:r>
    </w:p>
    <w:p w:rsidR="00D41A77" w:rsidRDefault="00D41A77" w:rsidP="00C86E36">
      <w:pPr>
        <w:numPr>
          <w:ilvl w:val="0"/>
          <w:numId w:val="12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выбирать слова из ряда предложенных для успешного решения коммуникативной задачи.</w:t>
      </w:r>
    </w:p>
    <w:p w:rsidR="00D41A77" w:rsidRDefault="00D41A77">
      <w:pPr>
        <w:suppressAutoHyphens w:val="0"/>
        <w:ind w:left="363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«Морфология»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8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грамматические признаки имён существительных — род, число, падеж, склонение;</w:t>
      </w:r>
    </w:p>
    <w:p w:rsidR="00D41A77" w:rsidRDefault="00D41A77" w:rsidP="00C86E36">
      <w:pPr>
        <w:numPr>
          <w:ilvl w:val="0"/>
          <w:numId w:val="8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грамматические признаки имён прилагательных — род, число, падеж;</w:t>
      </w:r>
    </w:p>
    <w:p w:rsidR="00D41A77" w:rsidRDefault="00D41A77" w:rsidP="00C86E36">
      <w:pPr>
        <w:numPr>
          <w:ilvl w:val="0"/>
          <w:numId w:val="81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18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D41A77" w:rsidRDefault="00D41A77" w:rsidP="00C86E36">
      <w:pPr>
        <w:numPr>
          <w:ilvl w:val="0"/>
          <w:numId w:val="118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b/>
          <w:bCs/>
          <w:iCs/>
          <w:color w:val="000000"/>
          <w:sz w:val="28"/>
          <w:szCs w:val="28"/>
        </w:rPr>
        <w:t>и, а, но</w:t>
      </w:r>
      <w:r>
        <w:rPr>
          <w:iCs/>
          <w:color w:val="000000"/>
          <w:sz w:val="28"/>
          <w:szCs w:val="28"/>
        </w:rPr>
        <w:t xml:space="preserve">, частицу </w:t>
      </w:r>
      <w:r>
        <w:rPr>
          <w:b/>
          <w:bCs/>
          <w:iCs/>
          <w:color w:val="000000"/>
          <w:sz w:val="28"/>
          <w:szCs w:val="28"/>
        </w:rPr>
        <w:t xml:space="preserve">не </w:t>
      </w:r>
      <w:r>
        <w:rPr>
          <w:iCs/>
          <w:color w:val="000000"/>
          <w:sz w:val="28"/>
          <w:szCs w:val="28"/>
        </w:rPr>
        <w:t>при глаголах.</w:t>
      </w:r>
    </w:p>
    <w:p w:rsidR="00D41A77" w:rsidRDefault="00D41A77">
      <w:pPr>
        <w:suppressAutoHyphens w:val="0"/>
        <w:ind w:left="567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«Синтаксис»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53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предложение, словосочетание, слово;</w:t>
      </w:r>
    </w:p>
    <w:p w:rsidR="00D41A77" w:rsidRDefault="00D41A77" w:rsidP="00C86E36">
      <w:pPr>
        <w:numPr>
          <w:ilvl w:val="0"/>
          <w:numId w:val="53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D41A77" w:rsidRDefault="00D41A77" w:rsidP="00C86E36">
      <w:pPr>
        <w:numPr>
          <w:ilvl w:val="0"/>
          <w:numId w:val="53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D41A77" w:rsidRDefault="00D41A77" w:rsidP="00C86E36">
      <w:pPr>
        <w:numPr>
          <w:ilvl w:val="0"/>
          <w:numId w:val="53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восклицательную/невосклицательную интонацию предложения;</w:t>
      </w:r>
    </w:p>
    <w:p w:rsidR="00D41A77" w:rsidRDefault="00D41A77" w:rsidP="00C86E36">
      <w:pPr>
        <w:numPr>
          <w:ilvl w:val="0"/>
          <w:numId w:val="53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D41A77" w:rsidRDefault="00D41A77" w:rsidP="00C86E36">
      <w:pPr>
        <w:numPr>
          <w:ilvl w:val="0"/>
          <w:numId w:val="53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предложения с однородными членами.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34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различать второстепенные члены предложения — определения, дополнения, обстоятельства;</w:t>
      </w:r>
    </w:p>
    <w:p w:rsidR="00D41A77" w:rsidRDefault="00D41A77" w:rsidP="00C86E36">
      <w:pPr>
        <w:numPr>
          <w:ilvl w:val="0"/>
          <w:numId w:val="34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D41A77" w:rsidRDefault="00D41A77" w:rsidP="00C86E36">
      <w:pPr>
        <w:numPr>
          <w:ilvl w:val="0"/>
          <w:numId w:val="34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различать простые и сложные предложения.</w:t>
      </w:r>
    </w:p>
    <w:p w:rsidR="00D41A77" w:rsidRDefault="00D41A77">
      <w:pPr>
        <w:suppressAutoHyphens w:val="0"/>
        <w:ind w:left="363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Содержательная линия «Орфография и пунктуация»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правила правописания (в объёме содержания курса);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(уточнять) написание слова по орфографическому словарю;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безошибочно списывать текст объёмом 80—90 слов;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писать под диктовку тексты объёмом 75—80 слов в соответствии с изученными правилами правописания;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D41A77" w:rsidRDefault="00D41A77">
      <w:pPr>
        <w:suppressAutoHyphens w:val="0"/>
        <w:ind w:left="720" w:hanging="153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осознавать место возможного возникновения орфографической ошибки;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подбирать примеры с определённой орфограммой;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D41A77" w:rsidRDefault="00D41A77" w:rsidP="00C86E36">
      <w:pPr>
        <w:numPr>
          <w:ilvl w:val="0"/>
          <w:numId w:val="42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D41A77" w:rsidRDefault="00D41A77">
      <w:pPr>
        <w:suppressAutoHyphens w:val="0"/>
        <w:ind w:left="363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Содержательная линия «Развитие речи»</w:t>
      </w:r>
    </w:p>
    <w:p w:rsidR="00D41A77" w:rsidRDefault="00D41A77">
      <w:pPr>
        <w:suppressAutoHyphens w:val="0"/>
        <w:ind w:left="363" w:firstLine="20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30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41A77" w:rsidRDefault="00D41A77" w:rsidP="00C86E36">
      <w:pPr>
        <w:numPr>
          <w:ilvl w:val="0"/>
          <w:numId w:val="30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41A77" w:rsidRDefault="00D41A77" w:rsidP="00C86E36">
      <w:pPr>
        <w:numPr>
          <w:ilvl w:val="0"/>
          <w:numId w:val="30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выражать собственное мнение, аргументировать его с учётом ситуации общения;</w:t>
      </w:r>
    </w:p>
    <w:p w:rsidR="00D41A77" w:rsidRDefault="00D41A77" w:rsidP="00C86E36">
      <w:pPr>
        <w:numPr>
          <w:ilvl w:val="0"/>
          <w:numId w:val="30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озаглавливать текст;</w:t>
      </w:r>
    </w:p>
    <w:p w:rsidR="00D41A77" w:rsidRDefault="00D41A77" w:rsidP="00C86E36">
      <w:pPr>
        <w:numPr>
          <w:ilvl w:val="0"/>
          <w:numId w:val="30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составлять план текста;</w:t>
      </w:r>
    </w:p>
    <w:p w:rsidR="00D41A77" w:rsidRDefault="00D41A77" w:rsidP="00C86E36">
      <w:pPr>
        <w:numPr>
          <w:ilvl w:val="0"/>
          <w:numId w:val="30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создавать тексты по предложенному заголовку;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подробно или выборочно пересказывать текст;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пересказывать текст от другого лица;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корректировать тексты, в которых допущены нарушения культуры речи;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D41A77" w:rsidRDefault="00D41A77" w:rsidP="00C86E36">
      <w:pPr>
        <w:numPr>
          <w:ilvl w:val="0"/>
          <w:numId w:val="9"/>
        </w:numPr>
        <w:tabs>
          <w:tab w:val="left" w:pos="0"/>
        </w:tabs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соблюдать нормы речевого взаимодействия при интерактивном общении (</w:t>
      </w:r>
      <w:r>
        <w:rPr>
          <w:bCs/>
          <w:iCs/>
          <w:color w:val="000000"/>
          <w:sz w:val="28"/>
          <w:szCs w:val="28"/>
          <w:lang w:val="en-US"/>
        </w:rPr>
        <w:t>sms</w:t>
      </w:r>
      <w:r>
        <w:rPr>
          <w:bCs/>
          <w:iCs/>
          <w:color w:val="000000"/>
          <w:sz w:val="28"/>
          <w:szCs w:val="28"/>
        </w:rPr>
        <w:t> сообщения, электронная почта, Интернет и другие виды и способы связи).</w:t>
      </w:r>
    </w:p>
    <w:p w:rsidR="00D41A77" w:rsidRDefault="00D41A77">
      <w:pPr>
        <w:tabs>
          <w:tab w:val="left" w:pos="0"/>
        </w:tabs>
        <w:suppressAutoHyphens w:val="0"/>
        <w:ind w:left="567"/>
        <w:jc w:val="both"/>
        <w:rPr>
          <w:bCs/>
          <w:iCs/>
          <w:color w:val="000000"/>
          <w:sz w:val="28"/>
          <w:szCs w:val="28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Литературное чтение</w:t>
      </w:r>
      <w:r w:rsidR="00DB14F6">
        <w:rPr>
          <w:b/>
          <w:bCs/>
          <w:color w:val="000000"/>
          <w:sz w:val="28"/>
          <w:szCs w:val="28"/>
        </w:rPr>
        <w:t>. Литературное чтение на родном языке</w:t>
      </w:r>
      <w:r w:rsidR="00546D3A">
        <w:rPr>
          <w:b/>
          <w:bCs/>
          <w:color w:val="000000"/>
          <w:sz w:val="28"/>
          <w:szCs w:val="28"/>
        </w:rPr>
        <w:t xml:space="preserve"> (русском)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выпускник, освоивший новую образовательную программу начального общего образования: </w:t>
      </w:r>
    </w:p>
    <w:p w:rsidR="00D41A77" w:rsidRDefault="00D41A77" w:rsidP="00C86E36">
      <w:pPr>
        <w:pStyle w:val="2b"/>
        <w:numPr>
          <w:ilvl w:val="0"/>
          <w:numId w:val="15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 </w:t>
      </w:r>
    </w:p>
    <w:p w:rsidR="00D41A77" w:rsidRDefault="00D41A77" w:rsidP="00C86E36">
      <w:pPr>
        <w:pStyle w:val="2b"/>
        <w:numPr>
          <w:ilvl w:val="0"/>
          <w:numId w:val="150"/>
        </w:numPr>
        <w:spacing w:after="5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 </w:t>
      </w:r>
    </w:p>
    <w:p w:rsidR="00D41A77" w:rsidRDefault="00D41A77" w:rsidP="00C86E36">
      <w:pPr>
        <w:pStyle w:val="2b"/>
        <w:numPr>
          <w:ilvl w:val="0"/>
          <w:numId w:val="15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 возможность познакомиться с культурно-историческим наследием народов России и общечеловеческим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духовно-нравственных ценностей; </w:t>
      </w:r>
    </w:p>
    <w:p w:rsidR="00D41A77" w:rsidRDefault="00D41A77" w:rsidP="00C86E36">
      <w:pPr>
        <w:pStyle w:val="2b"/>
        <w:numPr>
          <w:ilvl w:val="0"/>
          <w:numId w:val="15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начнёт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</w:t>
      </w:r>
      <w:r>
        <w:rPr>
          <w:sz w:val="28"/>
          <w:szCs w:val="28"/>
        </w:rPr>
        <w:lastRenderedPageBreak/>
        <w:t xml:space="preserve">умение соотносить свои поступки и поступки героев литературных произведений с нравственно-этическими нормами; </w:t>
      </w:r>
    </w:p>
    <w:p w:rsidR="00D41A77" w:rsidRDefault="00D41A77" w:rsidP="00C86E36">
      <w:pPr>
        <w:pStyle w:val="2b"/>
        <w:numPr>
          <w:ilvl w:val="0"/>
          <w:numId w:val="150"/>
        </w:numPr>
        <w:spacing w:after="5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 восприятие художественного произведения как особого вида искусства, научится соотносить его с другими видами искусства; </w:t>
      </w:r>
    </w:p>
    <w:p w:rsidR="00D41A77" w:rsidRDefault="00D41A77" w:rsidP="00C86E36">
      <w:pPr>
        <w:pStyle w:val="2b"/>
        <w:numPr>
          <w:ilvl w:val="0"/>
          <w:numId w:val="150"/>
        </w:numPr>
        <w:spacing w:after="57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полюбит чтение художественных произведений, которые помогут ему сформировать собственную позицию в жизни, расширят кругозор; </w:t>
      </w:r>
    </w:p>
    <w:p w:rsidR="00D41A77" w:rsidRDefault="00D41A77" w:rsidP="00C86E36">
      <w:pPr>
        <w:pStyle w:val="2b"/>
        <w:numPr>
          <w:ilvl w:val="0"/>
          <w:numId w:val="15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приобретёт первичные умения работы с учебной и научно-популярной литературой, научится находить и использовать информацию для практической работы. 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завершению начального общего образования будет обеспечена готовность детей к дальнейшему обучению,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D41A77" w:rsidRDefault="00D41A7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взаимодействия с окружающим миром, получат представления о правилах и нормах поведения, принятых в обществе. 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Виды речевой и читательской деятельности</w:t>
      </w:r>
    </w:p>
    <w:p w:rsidR="00D41A77" w:rsidRDefault="00D41A77">
      <w:pPr>
        <w:suppressAutoHyphens w:val="0"/>
        <w:ind w:firstLine="3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со скоростью, позволяющей понимать смысл прочитанного;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различные виды чтения: ознакомительное, поисковое, выборочное; выбирать нужный вид чтения в соответствии с целью чтения;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ориентироваться в содержании художественного, учебного и научно 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(микротемы); основные события и устанавливать их последовательность; 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выбирать из текста или подбирать заголовок, соответствующий содержанию и общему смыслу текста; отвечать на вопросы и задавать вопросы</w:t>
      </w:r>
      <w:r w:rsidR="008E7D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содержанию произведения; 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в тексте требуемую информацию (конкретные сведения, факты, заданные в явном виде);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простейшие приёмы анализа различных видов текстов (делить текст на части, озаглавливать их; составлять простой план; 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устанавливать взаимосвязь между событиями, поступками героев, явлениями, фактам и, опираясь на содержание текста; 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находить средства выразительности: сравнение, олицетворение, метафору, эпитет, определяющие отношение автора к герою, событию;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различные формы интерпретации содержания текстов (формулировать, основываясь на тексте, простые выводы;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понимать текст, опираясь не только на содержащуюся в нём информацию, но и на жанр, структуру, язык; 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запас; 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связи, отношения, не высказанные в тексте напрямую, например соотносить ситуацию и поступки героев, объяснять (пояснять) поступки героев, соотнося их с содержанием текста);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D41A77" w:rsidRDefault="00D41A77" w:rsidP="00C86E36">
      <w:pPr>
        <w:numPr>
          <w:ilvl w:val="0"/>
          <w:numId w:val="9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D41A77" w:rsidRDefault="00D41A77">
      <w:pPr>
        <w:suppressAutoHyphens w:val="0"/>
        <w:ind w:firstLine="34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воспринимать художественную литературу как вид искусства;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предвосхищать содержание текста по заголовку и с опорой на предыдущий опыт;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выделять не только главную, но и избыточную информацию;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осмысливать эстетические и нравственные ценности художественного текста и высказывать суждение;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определять авторскую позицию и высказывать отношение к герою и его поступкам;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отмечать изменения своего эмоционального состояния в процессе чтения литературного произведения;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высказывать эстетическое и нравственно-этическое суждение и подтверждать высказанное суждение примерами из текста;</w:t>
      </w:r>
    </w:p>
    <w:p w:rsidR="00D41A77" w:rsidRDefault="00D41A77" w:rsidP="00C86E36">
      <w:pPr>
        <w:numPr>
          <w:ilvl w:val="0"/>
          <w:numId w:val="10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делать выписки из прочитанных текстов для дальнейшего практического использования.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Круг детского чтения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0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в книге по названию, оглавлению, отличать сборник произведений от авторской книги;</w:t>
      </w:r>
    </w:p>
    <w:p w:rsidR="00D41A77" w:rsidRDefault="00D41A77" w:rsidP="00C86E36">
      <w:pPr>
        <w:numPr>
          <w:ilvl w:val="0"/>
          <w:numId w:val="10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D41A77" w:rsidRDefault="00D41A77" w:rsidP="00C86E36">
      <w:pPr>
        <w:numPr>
          <w:ilvl w:val="0"/>
          <w:numId w:val="10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41A77" w:rsidRDefault="00D41A77" w:rsidP="00C86E36">
      <w:pPr>
        <w:numPr>
          <w:ilvl w:val="0"/>
          <w:numId w:val="10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8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D41A77" w:rsidRDefault="00D41A77" w:rsidP="00C86E36">
      <w:pPr>
        <w:numPr>
          <w:ilvl w:val="0"/>
          <w:numId w:val="8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определять предпочтительный круг чтения, исходя из собственных интересов и познавательных потребностей;</w:t>
      </w:r>
    </w:p>
    <w:p w:rsidR="00D41A77" w:rsidRDefault="00D41A77" w:rsidP="00C86E36">
      <w:pPr>
        <w:numPr>
          <w:ilvl w:val="0"/>
          <w:numId w:val="8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писать отзыв о прочитанной книге;</w:t>
      </w:r>
    </w:p>
    <w:p w:rsidR="00D41A77" w:rsidRDefault="00D41A77" w:rsidP="00C86E36">
      <w:pPr>
        <w:numPr>
          <w:ilvl w:val="0"/>
          <w:numId w:val="8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работать с тематическим каталогом;</w:t>
      </w:r>
    </w:p>
    <w:p w:rsidR="00D41A77" w:rsidRDefault="00D41A77" w:rsidP="00C86E36">
      <w:pPr>
        <w:numPr>
          <w:ilvl w:val="0"/>
          <w:numId w:val="8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работать с детской периодикой.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Литературоведческая пропедевтика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сравнивать, сопоставлять художественные произведения разных жанров, выделяя два три существенных признака (отличать прозаический текст от стихотворного; </w:t>
      </w:r>
    </w:p>
    <w:p w:rsidR="00D41A77" w:rsidRDefault="00D41A77" w:rsidP="00C86E36">
      <w:pPr>
        <w:numPr>
          <w:ilvl w:val="0"/>
          <w:numId w:val="1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особенности построения фольклорных форм: сказки, загадки, пословицы).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67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D41A77" w:rsidRDefault="00D41A77" w:rsidP="00C86E36">
      <w:pPr>
        <w:numPr>
          <w:ilvl w:val="0"/>
          <w:numId w:val="67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Творческая деятельность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2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по ролям литературное произведение;</w:t>
      </w:r>
    </w:p>
    <w:p w:rsidR="00D41A77" w:rsidRDefault="00D41A77" w:rsidP="00C86E36">
      <w:pPr>
        <w:numPr>
          <w:ilvl w:val="0"/>
          <w:numId w:val="2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D41A77" w:rsidRDefault="00D41A77" w:rsidP="00C86E36">
      <w:pPr>
        <w:numPr>
          <w:ilvl w:val="0"/>
          <w:numId w:val="2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5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творчески пересказывать текст (от лица героя, от автора), дополнять текст;</w:t>
      </w:r>
    </w:p>
    <w:p w:rsidR="00D41A77" w:rsidRDefault="00D41A77" w:rsidP="00C86E36">
      <w:pPr>
        <w:numPr>
          <w:ilvl w:val="0"/>
          <w:numId w:val="5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создавать иллюстрации по содержанию произведения;</w:t>
      </w:r>
    </w:p>
    <w:p w:rsidR="00D41A77" w:rsidRDefault="00D41A77" w:rsidP="00C86E36">
      <w:pPr>
        <w:numPr>
          <w:ilvl w:val="0"/>
          <w:numId w:val="5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работать в группе, создавая инсценировки по произведению, сценарии, проекты;</w:t>
      </w:r>
    </w:p>
    <w:p w:rsidR="00D41A77" w:rsidRDefault="00D41A77" w:rsidP="00C86E36">
      <w:pPr>
        <w:numPr>
          <w:ilvl w:val="0"/>
          <w:numId w:val="50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D41A77" w:rsidRDefault="00D41A77">
      <w:pPr>
        <w:suppressAutoHyphens w:val="0"/>
        <w:ind w:left="567"/>
        <w:jc w:val="both"/>
        <w:rPr>
          <w:bCs/>
          <w:iCs/>
          <w:color w:val="000000"/>
          <w:sz w:val="28"/>
          <w:szCs w:val="28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ind w:hanging="1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Иностранный язык (английский)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иностранного языка на </w:t>
      </w:r>
      <w:r w:rsidR="00DB05E6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иностранного языка на ступени начального общего образования у обучающихся:</w:t>
      </w:r>
    </w:p>
    <w:p w:rsidR="00D41A77" w:rsidRDefault="00D41A77" w:rsidP="00C86E36">
      <w:pPr>
        <w:numPr>
          <w:ilvl w:val="0"/>
          <w:numId w:val="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D41A77" w:rsidRDefault="00D41A77" w:rsidP="00C86E36">
      <w:pPr>
        <w:numPr>
          <w:ilvl w:val="0"/>
          <w:numId w:val="2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заложены основы коммуникативной культуры, т.е.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D41A77" w:rsidRDefault="00D41A77" w:rsidP="00C86E36">
      <w:pPr>
        <w:numPr>
          <w:ilvl w:val="0"/>
          <w:numId w:val="21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Коммуникативные умения</w:t>
      </w:r>
    </w:p>
    <w:p w:rsidR="00D41A77" w:rsidRDefault="00D41A77">
      <w:pPr>
        <w:suppressAutoHyphens w:val="0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Говорение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8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D41A77" w:rsidRDefault="00D41A77" w:rsidP="00C86E36">
      <w:pPr>
        <w:numPr>
          <w:ilvl w:val="0"/>
          <w:numId w:val="8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составлять небольшое описание предмета, картинки, персонажа;</w:t>
      </w:r>
    </w:p>
    <w:p w:rsidR="00D41A77" w:rsidRDefault="00D41A77" w:rsidP="00C86E36">
      <w:pPr>
        <w:numPr>
          <w:ilvl w:val="0"/>
          <w:numId w:val="8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рассказывать о себе, своей семье, друге.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1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воспроизводить наизусть небольшие произведения детского фольклора;</w:t>
      </w:r>
    </w:p>
    <w:p w:rsidR="00D41A77" w:rsidRDefault="00D41A77" w:rsidP="00C86E36">
      <w:pPr>
        <w:numPr>
          <w:ilvl w:val="0"/>
          <w:numId w:val="11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составлять краткую характеристику персонажа;</w:t>
      </w:r>
    </w:p>
    <w:p w:rsidR="00D41A77" w:rsidRDefault="00D41A77" w:rsidP="00C86E36">
      <w:pPr>
        <w:numPr>
          <w:ilvl w:val="0"/>
          <w:numId w:val="11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кратко излагать содержание прочитанного текста.</w:t>
      </w:r>
    </w:p>
    <w:p w:rsidR="00D41A77" w:rsidRDefault="00D41A77">
      <w:pPr>
        <w:suppressAutoHyphens w:val="0"/>
        <w:ind w:firstLine="3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Аудирование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D41A77" w:rsidRDefault="00D41A77" w:rsidP="00C86E36">
      <w:pPr>
        <w:numPr>
          <w:ilvl w:val="0"/>
          <w:numId w:val="1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22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воспринимать на слух аудиотекст и полностью понимать содержащуюся в нём информацию;</w:t>
      </w:r>
    </w:p>
    <w:p w:rsidR="00D41A77" w:rsidRDefault="00D41A77" w:rsidP="00C86E36">
      <w:pPr>
        <w:numPr>
          <w:ilvl w:val="0"/>
          <w:numId w:val="22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D41A77" w:rsidRDefault="00D41A77">
      <w:pPr>
        <w:suppressAutoHyphens w:val="0"/>
        <w:ind w:firstLine="3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Чтение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графический образ английского слова с его звуковым образом;</w:t>
      </w:r>
    </w:p>
    <w:p w:rsidR="00D41A77" w:rsidRDefault="00D41A77" w:rsidP="00C86E36">
      <w:pPr>
        <w:numPr>
          <w:ilvl w:val="0"/>
          <w:numId w:val="1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41A77" w:rsidRDefault="00D41A77" w:rsidP="00C86E36">
      <w:pPr>
        <w:numPr>
          <w:ilvl w:val="0"/>
          <w:numId w:val="1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41A77" w:rsidRDefault="00D41A77" w:rsidP="00C86E36">
      <w:pPr>
        <w:numPr>
          <w:ilvl w:val="0"/>
          <w:numId w:val="1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про себя и находить необходимую информацию.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88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догадываться о значении незнакомых слов по контексту;</w:t>
      </w:r>
    </w:p>
    <w:p w:rsidR="00D41A77" w:rsidRDefault="00D41A77" w:rsidP="00C86E36">
      <w:pPr>
        <w:numPr>
          <w:ilvl w:val="0"/>
          <w:numId w:val="88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D41A77" w:rsidRDefault="00D41A77">
      <w:pPr>
        <w:suppressAutoHyphens w:val="0"/>
        <w:ind w:firstLine="3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Письмо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9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выписывать из текста слова, словосочетания и предложения;</w:t>
      </w:r>
    </w:p>
    <w:p w:rsidR="00D41A77" w:rsidRDefault="00D41A77" w:rsidP="00C86E36">
      <w:pPr>
        <w:numPr>
          <w:ilvl w:val="0"/>
          <w:numId w:val="9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писать поздравительную открытку к Новому году, Рождеству, дню рождения (с опорой на образец);</w:t>
      </w:r>
    </w:p>
    <w:p w:rsidR="00D41A77" w:rsidRDefault="00D41A77" w:rsidP="00C86E36">
      <w:pPr>
        <w:numPr>
          <w:ilvl w:val="0"/>
          <w:numId w:val="9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писать по образцу краткое письмо зарубежному другу (с опорой на образец).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письменной форме кратко отвечать на вопросы к тексту;</w:t>
      </w:r>
    </w:p>
    <w:p w:rsidR="00D41A77" w:rsidRDefault="00D41A77" w:rsidP="00C86E36">
      <w:pPr>
        <w:numPr>
          <w:ilvl w:val="0"/>
          <w:numId w:val="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составлять рассказ в письменной форме по плану/ключевым словам;</w:t>
      </w:r>
    </w:p>
    <w:p w:rsidR="00D41A77" w:rsidRDefault="00D41A77" w:rsidP="00C86E36">
      <w:pPr>
        <w:numPr>
          <w:ilvl w:val="0"/>
          <w:numId w:val="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заполнять простую анкету;</w:t>
      </w:r>
    </w:p>
    <w:p w:rsidR="00D41A77" w:rsidRDefault="00D41A77" w:rsidP="00C86E36">
      <w:pPr>
        <w:numPr>
          <w:ilvl w:val="0"/>
          <w:numId w:val="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правильно оформлять конверт, сервисные поля в системе электронной почты (адрес, тема сообщения).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Языковые средства и навыки оперирования ими</w:t>
      </w:r>
    </w:p>
    <w:p w:rsidR="00D41A77" w:rsidRDefault="00D41A77">
      <w:pPr>
        <w:suppressAutoHyphens w:val="0"/>
        <w:ind w:firstLine="3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Графика, каллиграфия, орфография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9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41A77" w:rsidRDefault="00D41A77" w:rsidP="00C86E36">
      <w:pPr>
        <w:numPr>
          <w:ilvl w:val="0"/>
          <w:numId w:val="9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английским алфавитом, знать последовательность букв в нём;</w:t>
      </w:r>
    </w:p>
    <w:p w:rsidR="00D41A77" w:rsidRDefault="00D41A77" w:rsidP="00C86E36">
      <w:pPr>
        <w:numPr>
          <w:ilvl w:val="0"/>
          <w:numId w:val="9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списывать текст;</w:t>
      </w:r>
    </w:p>
    <w:p w:rsidR="00D41A77" w:rsidRDefault="00D41A77" w:rsidP="00C86E36">
      <w:pPr>
        <w:numPr>
          <w:ilvl w:val="0"/>
          <w:numId w:val="9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восстанавливать слово в соответствии с решаемой учебной задачей;</w:t>
      </w:r>
    </w:p>
    <w:p w:rsidR="00D41A77" w:rsidRDefault="00D41A77" w:rsidP="00C86E36">
      <w:pPr>
        <w:numPr>
          <w:ilvl w:val="0"/>
          <w:numId w:val="9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отличать буквы от знаков транскрипции.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2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D41A77" w:rsidRDefault="00D41A77" w:rsidP="00C86E36">
      <w:pPr>
        <w:numPr>
          <w:ilvl w:val="0"/>
          <w:numId w:val="2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группировать слова в соответствии с изученными правилами чтения;</w:t>
      </w:r>
    </w:p>
    <w:p w:rsidR="00D41A77" w:rsidRDefault="00D41A77" w:rsidP="00C86E36">
      <w:pPr>
        <w:numPr>
          <w:ilvl w:val="0"/>
          <w:numId w:val="2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уточнять написание слова по словарю;</w:t>
      </w:r>
    </w:p>
    <w:p w:rsidR="00D41A77" w:rsidRDefault="00D41A77" w:rsidP="00C86E36">
      <w:pPr>
        <w:numPr>
          <w:ilvl w:val="0"/>
          <w:numId w:val="2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использовать экранный перевод отдельных слов (с русского языка на иностранный язык и обратно).</w:t>
      </w:r>
    </w:p>
    <w:p w:rsidR="00D41A77" w:rsidRDefault="00D41A77">
      <w:pPr>
        <w:suppressAutoHyphens w:val="0"/>
        <w:ind w:firstLine="3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Фонетическая сторона речи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7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D41A77" w:rsidRDefault="00D41A77" w:rsidP="00C86E36">
      <w:pPr>
        <w:numPr>
          <w:ilvl w:val="0"/>
          <w:numId w:val="7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правильное ударение в изолированном слове, фразе;</w:t>
      </w:r>
    </w:p>
    <w:p w:rsidR="00D41A77" w:rsidRDefault="00D41A77" w:rsidP="00C86E36">
      <w:pPr>
        <w:numPr>
          <w:ilvl w:val="0"/>
          <w:numId w:val="7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коммуникативные типы предложений по интонации;</w:t>
      </w:r>
    </w:p>
    <w:p w:rsidR="00D41A77" w:rsidRDefault="00D41A77" w:rsidP="00C86E36">
      <w:pPr>
        <w:numPr>
          <w:ilvl w:val="0"/>
          <w:numId w:val="7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корректно произносить предложения с точки зрения их ритмико интонационных особенностей.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5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распознавать связующее </w:t>
      </w:r>
      <w:r>
        <w:rPr>
          <w:b/>
          <w:bCs/>
          <w:iCs/>
          <w:color w:val="000000"/>
          <w:sz w:val="28"/>
          <w:szCs w:val="28"/>
        </w:rPr>
        <w:t xml:space="preserve">r </w:t>
      </w:r>
      <w:r>
        <w:rPr>
          <w:iCs/>
          <w:color w:val="000000"/>
          <w:sz w:val="28"/>
          <w:szCs w:val="28"/>
        </w:rPr>
        <w:t>в речи и уметь его использовать;</w:t>
      </w:r>
    </w:p>
    <w:p w:rsidR="00D41A77" w:rsidRDefault="00D41A77" w:rsidP="00C86E36">
      <w:pPr>
        <w:numPr>
          <w:ilvl w:val="0"/>
          <w:numId w:val="15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соблюдать интонацию перечисления;</w:t>
      </w:r>
    </w:p>
    <w:p w:rsidR="00D41A77" w:rsidRDefault="00D41A77" w:rsidP="00C86E36">
      <w:pPr>
        <w:numPr>
          <w:ilvl w:val="0"/>
          <w:numId w:val="15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D41A77" w:rsidRDefault="00D41A77" w:rsidP="00C86E36">
      <w:pPr>
        <w:numPr>
          <w:ilvl w:val="0"/>
          <w:numId w:val="15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читать изучаемые слова по транскрипции.</w:t>
      </w:r>
    </w:p>
    <w:p w:rsidR="00D41A77" w:rsidRDefault="00D41A77">
      <w:pPr>
        <w:suppressAutoHyphens w:val="0"/>
        <w:ind w:firstLine="3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Лексическая сторона речи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2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D41A77" w:rsidRDefault="00D41A77" w:rsidP="00C86E36">
      <w:pPr>
        <w:numPr>
          <w:ilvl w:val="0"/>
          <w:numId w:val="2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употреблять в процессе общения активную лексику в соответствии с коммуникативной задачей;</w:t>
      </w:r>
    </w:p>
    <w:p w:rsidR="00D41A77" w:rsidRDefault="00D41A77" w:rsidP="00C86E36">
      <w:pPr>
        <w:numPr>
          <w:ilvl w:val="0"/>
          <w:numId w:val="2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восстанавливать текст в соответствии с решаемой учебной задачей.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77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узнавать простые словообразовательные элементы;</w:t>
      </w:r>
    </w:p>
    <w:p w:rsidR="00D41A77" w:rsidRDefault="00D41A77" w:rsidP="00C86E36">
      <w:pPr>
        <w:numPr>
          <w:ilvl w:val="0"/>
          <w:numId w:val="77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опираться на языковую догадку в процессе чтения и аудирования (интернациональные и сложные слова).</w:t>
      </w:r>
    </w:p>
    <w:p w:rsidR="00D41A77" w:rsidRDefault="00D41A77">
      <w:pPr>
        <w:suppressAutoHyphens w:val="0"/>
        <w:ind w:firstLine="34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Грамматическая сторона речи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7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и употреблять в речи основные коммуникативные типы предложений;</w:t>
      </w:r>
    </w:p>
    <w:p w:rsidR="00D41A77" w:rsidRDefault="00D41A77" w:rsidP="00C86E36">
      <w:pPr>
        <w:numPr>
          <w:ilvl w:val="0"/>
          <w:numId w:val="7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временны2х и пространственных отношений.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7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узнавать сложносочинённые предложения с союзами and и but;</w:t>
      </w:r>
    </w:p>
    <w:p w:rsidR="00D41A77" w:rsidRDefault="00D41A77" w:rsidP="00C86E36">
      <w:pPr>
        <w:numPr>
          <w:ilvl w:val="0"/>
          <w:numId w:val="7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использовать в речи безличные предложения (It’s cold.</w:t>
      </w:r>
      <w:r>
        <w:rPr>
          <w:iCs/>
          <w:color w:val="000000"/>
          <w:sz w:val="28"/>
          <w:szCs w:val="28"/>
          <w:lang w:val="en-US"/>
        </w:rPr>
        <w:t>It</w:t>
      </w:r>
      <w:r>
        <w:rPr>
          <w:iCs/>
          <w:color w:val="000000"/>
          <w:sz w:val="28"/>
          <w:szCs w:val="28"/>
        </w:rPr>
        <w:t>’</w:t>
      </w:r>
      <w:r>
        <w:rPr>
          <w:iCs/>
          <w:color w:val="000000"/>
          <w:sz w:val="28"/>
          <w:szCs w:val="28"/>
          <w:lang w:val="en-US"/>
        </w:rPr>
        <w:t>s</w:t>
      </w:r>
      <w:r>
        <w:rPr>
          <w:iCs/>
          <w:color w:val="000000"/>
          <w:sz w:val="28"/>
          <w:szCs w:val="28"/>
        </w:rPr>
        <w:t xml:space="preserve"> 5 </w:t>
      </w:r>
      <w:r>
        <w:rPr>
          <w:iCs/>
          <w:color w:val="000000"/>
          <w:sz w:val="28"/>
          <w:szCs w:val="28"/>
          <w:lang w:val="en-US"/>
        </w:rPr>
        <w:t>o</w:t>
      </w:r>
      <w:r>
        <w:rPr>
          <w:iCs/>
          <w:color w:val="000000"/>
          <w:sz w:val="28"/>
          <w:szCs w:val="28"/>
        </w:rPr>
        <w:t>’</w:t>
      </w:r>
      <w:r>
        <w:rPr>
          <w:iCs/>
          <w:color w:val="000000"/>
          <w:sz w:val="28"/>
          <w:szCs w:val="28"/>
          <w:lang w:val="en-US"/>
        </w:rPr>
        <w:t>clock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  <w:lang w:val="en-US"/>
        </w:rPr>
        <w:t>It</w:t>
      </w:r>
      <w:r>
        <w:rPr>
          <w:iCs/>
          <w:color w:val="000000"/>
          <w:sz w:val="28"/>
          <w:szCs w:val="28"/>
        </w:rPr>
        <w:t>’</w:t>
      </w:r>
      <w:r>
        <w:rPr>
          <w:iCs/>
          <w:color w:val="000000"/>
          <w:sz w:val="28"/>
          <w:szCs w:val="28"/>
          <w:lang w:val="en-US"/>
        </w:rPr>
        <w:t>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interesting</w:t>
      </w:r>
      <w:r>
        <w:rPr>
          <w:iCs/>
          <w:color w:val="000000"/>
          <w:sz w:val="28"/>
          <w:szCs w:val="28"/>
        </w:rPr>
        <w:t xml:space="preserve">), предложениясконструкцией </w:t>
      </w:r>
      <w:r>
        <w:rPr>
          <w:iCs/>
          <w:color w:val="000000"/>
          <w:sz w:val="28"/>
          <w:szCs w:val="28"/>
          <w:lang w:val="en-US"/>
        </w:rPr>
        <w:t>there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is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lang w:val="en-US"/>
        </w:rPr>
        <w:t>there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are</w:t>
      </w:r>
      <w:r>
        <w:rPr>
          <w:iCs/>
          <w:color w:val="000000"/>
          <w:sz w:val="28"/>
          <w:szCs w:val="28"/>
        </w:rPr>
        <w:t>;</w:t>
      </w:r>
    </w:p>
    <w:p w:rsidR="00D41A77" w:rsidRDefault="00D41A77" w:rsidP="00C86E36">
      <w:pPr>
        <w:numPr>
          <w:ilvl w:val="0"/>
          <w:numId w:val="7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</w:rPr>
        <w:t xml:space="preserve">оперировать в речи неопределёнными местоимениями some, any (некоторые случаи употребления: Can I have some tea? </w:t>
      </w:r>
      <w:r>
        <w:rPr>
          <w:iCs/>
          <w:color w:val="000000"/>
          <w:sz w:val="28"/>
          <w:szCs w:val="28"/>
          <w:lang w:val="en-US"/>
        </w:rPr>
        <w:t>Is there any milk in the fridge? — No, there isn’t any);</w:t>
      </w:r>
    </w:p>
    <w:p w:rsidR="00D41A77" w:rsidRDefault="00D41A77" w:rsidP="00C86E36">
      <w:pPr>
        <w:numPr>
          <w:ilvl w:val="0"/>
          <w:numId w:val="7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</w:rPr>
        <w:t>оперироватьвречинаречиямивремени</w:t>
      </w:r>
      <w:r>
        <w:rPr>
          <w:iCs/>
          <w:color w:val="000000"/>
          <w:sz w:val="28"/>
          <w:szCs w:val="28"/>
          <w:lang w:val="en-US"/>
        </w:rPr>
        <w:t xml:space="preserve"> (yesterday, tomorrow, never, usually, often, sometimes); </w:t>
      </w:r>
      <w:r>
        <w:rPr>
          <w:iCs/>
          <w:color w:val="000000"/>
          <w:sz w:val="28"/>
          <w:szCs w:val="28"/>
        </w:rPr>
        <w:t>наречиямистепени</w:t>
      </w:r>
      <w:r>
        <w:rPr>
          <w:iCs/>
          <w:color w:val="000000"/>
          <w:sz w:val="28"/>
          <w:szCs w:val="28"/>
          <w:lang w:val="en-US"/>
        </w:rPr>
        <w:t xml:space="preserve"> (much, little, very);</w:t>
      </w:r>
    </w:p>
    <w:p w:rsidR="00D41A77" w:rsidRDefault="00D41A77" w:rsidP="00C86E36">
      <w:pPr>
        <w:numPr>
          <w:ilvl w:val="0"/>
          <w:numId w:val="73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D41A77" w:rsidRDefault="00D41A77">
      <w:pPr>
        <w:suppressAutoHyphens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ind w:hanging="1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Математика</w:t>
      </w:r>
      <w:r w:rsidR="00A753CC">
        <w:rPr>
          <w:b/>
          <w:bCs/>
          <w:color w:val="000000"/>
          <w:sz w:val="28"/>
          <w:szCs w:val="28"/>
        </w:rPr>
        <w:t xml:space="preserve"> и информатика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курса математики обучающиеся на </w:t>
      </w:r>
      <w:r w:rsidR="00A753CC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начального общего образования:</w:t>
      </w:r>
    </w:p>
    <w:p w:rsidR="00D41A77" w:rsidRDefault="00D41A77" w:rsidP="00C86E36">
      <w:pPr>
        <w:numPr>
          <w:ilvl w:val="0"/>
          <w:numId w:val="8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41A77" w:rsidRDefault="00D41A77" w:rsidP="00C86E36">
      <w:pPr>
        <w:numPr>
          <w:ilvl w:val="0"/>
          <w:numId w:val="8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41A77" w:rsidRDefault="00D41A77" w:rsidP="00C86E36">
      <w:pPr>
        <w:numPr>
          <w:ilvl w:val="0"/>
          <w:numId w:val="8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41A77" w:rsidRDefault="00D41A77" w:rsidP="00C86E36">
      <w:pPr>
        <w:numPr>
          <w:ilvl w:val="0"/>
          <w:numId w:val="8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</w:t>
      </w:r>
      <w:r>
        <w:rPr>
          <w:color w:val="000000"/>
          <w:sz w:val="28"/>
          <w:szCs w:val="28"/>
        </w:rPr>
        <w:lastRenderedPageBreak/>
        <w:t>арифметического действия; составлять числовое выражение и находить его значение; накопят опыт решения текстовых задач;</w:t>
      </w:r>
    </w:p>
    <w:p w:rsidR="00D41A77" w:rsidRDefault="00D41A77" w:rsidP="00C86E36">
      <w:pPr>
        <w:numPr>
          <w:ilvl w:val="0"/>
          <w:numId w:val="8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41A77" w:rsidRDefault="00D41A77" w:rsidP="00C86E36">
      <w:pPr>
        <w:numPr>
          <w:ilvl w:val="0"/>
          <w:numId w:val="8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приобретут в ходе работы с таблицами и диаграммами важные для практико 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Числа и величины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4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читать, записывать, сравнивать, упорядочивать числа от нуля до миллиона;</w:t>
      </w:r>
    </w:p>
    <w:p w:rsidR="00D41A77" w:rsidRDefault="00D41A77" w:rsidP="00C86E36">
      <w:pPr>
        <w:numPr>
          <w:ilvl w:val="0"/>
          <w:numId w:val="4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41A77" w:rsidRDefault="00D41A77" w:rsidP="00C86E36">
      <w:pPr>
        <w:numPr>
          <w:ilvl w:val="0"/>
          <w:numId w:val="4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D41A77" w:rsidRDefault="00D41A77" w:rsidP="00C86E36">
      <w:pPr>
        <w:numPr>
          <w:ilvl w:val="0"/>
          <w:numId w:val="4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классифицировать числа по одному или нескольким основаниям, объяснять свои действия;</w:t>
      </w:r>
    </w:p>
    <w:p w:rsidR="00D41A77" w:rsidRDefault="00D41A77" w:rsidP="00C86E36">
      <w:pPr>
        <w:numPr>
          <w:ilvl w:val="0"/>
          <w:numId w:val="1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Арифметические действия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9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D41A77" w:rsidRDefault="00D41A77" w:rsidP="00C86E36">
      <w:pPr>
        <w:numPr>
          <w:ilvl w:val="0"/>
          <w:numId w:val="9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41A77" w:rsidRDefault="00D41A77" w:rsidP="00C86E36">
      <w:pPr>
        <w:numPr>
          <w:ilvl w:val="0"/>
          <w:numId w:val="9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D41A77" w:rsidRDefault="00D41A77" w:rsidP="00C86E36">
      <w:pPr>
        <w:numPr>
          <w:ilvl w:val="0"/>
          <w:numId w:val="9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57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 действия с величинами;</w:t>
      </w:r>
    </w:p>
    <w:p w:rsidR="00D41A77" w:rsidRDefault="00D41A77" w:rsidP="00C86E36">
      <w:pPr>
        <w:numPr>
          <w:ilvl w:val="0"/>
          <w:numId w:val="57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использовать свойства арифметических действий для удобства вычислений;</w:t>
      </w:r>
    </w:p>
    <w:p w:rsidR="00D41A77" w:rsidRDefault="00D41A77" w:rsidP="00C86E36">
      <w:pPr>
        <w:numPr>
          <w:ilvl w:val="0"/>
          <w:numId w:val="57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Работа с текстовыми задачами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9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41A77" w:rsidRDefault="00D41A77" w:rsidP="00C86E36">
      <w:pPr>
        <w:numPr>
          <w:ilvl w:val="0"/>
          <w:numId w:val="9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 учебные задачи и задачи, связанные с повседневной жизнью, арифметическим способом (в 1—2 действия);</w:t>
      </w:r>
    </w:p>
    <w:p w:rsidR="00D41A77" w:rsidRDefault="00D41A77" w:rsidP="00C86E36">
      <w:pPr>
        <w:numPr>
          <w:ilvl w:val="0"/>
          <w:numId w:val="9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правильность хода решения и реальность ответа на вопрос задачи.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5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D41A77" w:rsidRDefault="00D41A77" w:rsidP="00C86E36">
      <w:pPr>
        <w:numPr>
          <w:ilvl w:val="0"/>
          <w:numId w:val="5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решать задачи в 3—4 действия;</w:t>
      </w:r>
    </w:p>
    <w:p w:rsidR="00D41A77" w:rsidRDefault="00D41A77" w:rsidP="00C86E36">
      <w:pPr>
        <w:numPr>
          <w:ilvl w:val="0"/>
          <w:numId w:val="5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находить разные способы решения задачи.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Пространственные отношения. Геометрические фигуры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04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D41A77" w:rsidRDefault="00D41A77" w:rsidP="00C86E36">
      <w:pPr>
        <w:numPr>
          <w:ilvl w:val="0"/>
          <w:numId w:val="104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41A77" w:rsidRDefault="00D41A77" w:rsidP="00C86E36">
      <w:pPr>
        <w:numPr>
          <w:ilvl w:val="0"/>
          <w:numId w:val="104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41A77" w:rsidRDefault="00D41A77" w:rsidP="00C86E36">
      <w:pPr>
        <w:numPr>
          <w:ilvl w:val="0"/>
          <w:numId w:val="104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свойства прямоугольника и квадрата для решения задач;</w:t>
      </w:r>
    </w:p>
    <w:p w:rsidR="00D41A77" w:rsidRDefault="00D41A77" w:rsidP="00C86E36">
      <w:pPr>
        <w:numPr>
          <w:ilvl w:val="0"/>
          <w:numId w:val="104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и называть геометрические тела (куб, шар);</w:t>
      </w:r>
    </w:p>
    <w:p w:rsidR="00D41A77" w:rsidRDefault="00D41A77" w:rsidP="00C86E36">
      <w:pPr>
        <w:numPr>
          <w:ilvl w:val="0"/>
          <w:numId w:val="104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реальные объекты с моделями геометрических фигур.</w:t>
      </w:r>
    </w:p>
    <w:p w:rsidR="00D41A77" w:rsidRDefault="00D41A77">
      <w:pPr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Выпускник получит возможность научиться </w:t>
      </w:r>
      <w:r>
        <w:rPr>
          <w:iCs/>
          <w:color w:val="000000"/>
          <w:sz w:val="28"/>
          <w:szCs w:val="28"/>
        </w:rPr>
        <w:t>распознавать, различать и называть геометрические тела: параллелепипед, пирамиду, цилиндр, конус.</w:t>
      </w:r>
    </w:p>
    <w:p w:rsidR="00D41A77" w:rsidRDefault="00D41A77">
      <w:pPr>
        <w:suppressAutoHyphens w:val="0"/>
        <w:jc w:val="center"/>
        <w:rPr>
          <w:sz w:val="28"/>
          <w:szCs w:val="28"/>
        </w:rPr>
      </w:pP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Геометрические величины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0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измерять длину отрезка;</w:t>
      </w:r>
    </w:p>
    <w:p w:rsidR="00D41A77" w:rsidRDefault="00D41A77" w:rsidP="00C86E36">
      <w:pPr>
        <w:numPr>
          <w:ilvl w:val="0"/>
          <w:numId w:val="10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D41A77" w:rsidRDefault="00D41A77" w:rsidP="00C86E36">
      <w:pPr>
        <w:numPr>
          <w:ilvl w:val="0"/>
          <w:numId w:val="10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D41A77" w:rsidRDefault="00D41A77">
      <w:pPr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Выпускник получит возможность научиться </w:t>
      </w:r>
      <w:r>
        <w:rPr>
          <w:iCs/>
          <w:color w:val="000000"/>
          <w:sz w:val="28"/>
          <w:szCs w:val="28"/>
        </w:rPr>
        <w:t>вычислять периметр многоугольника, площадь фигуры, составленной из прямоугольников.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t xml:space="preserve"> Работа с информацией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3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истинность (верно, неверно) утверждений о числах, величинах, геометрических фигурах;</w:t>
      </w:r>
    </w:p>
    <w:p w:rsidR="00D41A77" w:rsidRDefault="00D41A77" w:rsidP="00C86E36">
      <w:pPr>
        <w:numPr>
          <w:ilvl w:val="0"/>
          <w:numId w:val="3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несложные готовые таблицы;</w:t>
      </w:r>
    </w:p>
    <w:p w:rsidR="00D41A77" w:rsidRDefault="00D41A77" w:rsidP="00C86E36">
      <w:pPr>
        <w:numPr>
          <w:ilvl w:val="0"/>
          <w:numId w:val="3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заполнять несложные готовые таблицы;</w:t>
      </w:r>
    </w:p>
    <w:p w:rsidR="00D41A77" w:rsidRDefault="00D41A77" w:rsidP="00C86E36">
      <w:pPr>
        <w:numPr>
          <w:ilvl w:val="0"/>
          <w:numId w:val="3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несложные готовые столбчатые диаграммы.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читать несложные готовые круговые диаграммы;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достраивать несложную готовую столбчатую диаграмму;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понимать простейшие выражения, содержащие логические связки и слова («</w:t>
      </w:r>
      <w:r>
        <w:rPr>
          <w:rFonts w:ascii="Symbol" w:hAnsi="Symbol"/>
          <w:iCs/>
          <w:color w:val="000000"/>
          <w:sz w:val="28"/>
          <w:szCs w:val="28"/>
        </w:rPr>
        <w:t></w:t>
      </w:r>
      <w:r>
        <w:rPr>
          <w:iCs/>
          <w:color w:val="000000"/>
          <w:sz w:val="28"/>
          <w:szCs w:val="28"/>
        </w:rPr>
        <w:t>и</w:t>
      </w:r>
      <w:r>
        <w:rPr>
          <w:rFonts w:ascii="Symbol" w:hAnsi="Symbol"/>
          <w:iCs/>
          <w:color w:val="000000"/>
          <w:sz w:val="28"/>
          <w:szCs w:val="28"/>
        </w:rPr>
        <w:t></w:t>
      </w:r>
      <w:r>
        <w:rPr>
          <w:iCs/>
          <w:color w:val="000000"/>
          <w:sz w:val="28"/>
          <w:szCs w:val="28"/>
        </w:rPr>
        <w:t>», «если</w:t>
      </w:r>
      <w:r>
        <w:rPr>
          <w:rFonts w:ascii="Symbol" w:hAnsi="Symbol"/>
          <w:iCs/>
          <w:color w:val="000000"/>
          <w:sz w:val="28"/>
          <w:szCs w:val="28"/>
        </w:rPr>
        <w:t></w:t>
      </w:r>
      <w:r>
        <w:rPr>
          <w:iCs/>
          <w:color w:val="000000"/>
          <w:sz w:val="28"/>
          <w:szCs w:val="28"/>
        </w:rPr>
        <w:t xml:space="preserve"> то</w:t>
      </w:r>
      <w:r>
        <w:rPr>
          <w:rFonts w:ascii="Symbol" w:hAnsi="Symbol"/>
          <w:iCs/>
          <w:color w:val="000000"/>
          <w:sz w:val="28"/>
          <w:szCs w:val="28"/>
        </w:rPr>
        <w:t></w:t>
      </w:r>
      <w:r>
        <w:rPr>
          <w:iCs/>
          <w:color w:val="000000"/>
          <w:sz w:val="28"/>
          <w:szCs w:val="28"/>
        </w:rPr>
        <w:t>», «верно/неверно, что</w:t>
      </w:r>
      <w:r>
        <w:rPr>
          <w:rFonts w:ascii="Symbol" w:hAnsi="Symbol"/>
          <w:iCs/>
          <w:color w:val="000000"/>
          <w:sz w:val="28"/>
          <w:szCs w:val="28"/>
        </w:rPr>
        <w:t></w:t>
      </w:r>
      <w:r>
        <w:rPr>
          <w:iCs/>
          <w:color w:val="000000"/>
          <w:sz w:val="28"/>
          <w:szCs w:val="28"/>
        </w:rPr>
        <w:t>», «каждый», «все», «некоторые», «не»);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составлять, записывать и выполнять инструкцию (простой алгоритм), план поиска информации;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распознавать одну и ту же информацию, представленную в разной форме (таблицы и диаграммы);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D41A77" w:rsidRDefault="00D41A77" w:rsidP="00C86E36">
      <w:pPr>
        <w:numPr>
          <w:ilvl w:val="0"/>
          <w:numId w:val="74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41A77" w:rsidRDefault="00D41A77">
      <w:pPr>
        <w:suppressAutoHyphens w:val="0"/>
        <w:rPr>
          <w:b/>
          <w:bCs/>
          <w:color w:val="000000"/>
          <w:sz w:val="28"/>
          <w:szCs w:val="28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ind w:hanging="1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Окружающий мир</w:t>
      </w:r>
    </w:p>
    <w:p w:rsidR="00D41A77" w:rsidRDefault="00D41A77" w:rsidP="00A753CC">
      <w:pPr>
        <w:suppressAutoHyphens w:val="0"/>
        <w:ind w:firstLine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курса «Окружающий мир» обучающиеся на </w:t>
      </w:r>
      <w:r w:rsidR="00A753CC">
        <w:rPr>
          <w:color w:val="000000"/>
          <w:sz w:val="28"/>
          <w:szCs w:val="28"/>
        </w:rPr>
        <w:t xml:space="preserve">уровне </w:t>
      </w:r>
      <w:r>
        <w:rPr>
          <w:color w:val="000000"/>
          <w:sz w:val="28"/>
          <w:szCs w:val="28"/>
        </w:rPr>
        <w:t>начального общего образования:</w:t>
      </w:r>
    </w:p>
    <w:p w:rsidR="00D41A77" w:rsidRDefault="00D41A77" w:rsidP="00C86E36">
      <w:pPr>
        <w:numPr>
          <w:ilvl w:val="0"/>
          <w:numId w:val="5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41A77" w:rsidRDefault="00D41A77" w:rsidP="00C86E36">
      <w:pPr>
        <w:numPr>
          <w:ilvl w:val="0"/>
          <w:numId w:val="5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41A77" w:rsidRDefault="00D41A77" w:rsidP="00C86E36">
      <w:pPr>
        <w:numPr>
          <w:ilvl w:val="0"/>
          <w:numId w:val="5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</w:t>
      </w:r>
      <w:r>
        <w:rPr>
          <w:color w:val="000000"/>
          <w:sz w:val="28"/>
          <w:szCs w:val="28"/>
        </w:rPr>
        <w:lastRenderedPageBreak/>
        <w:t>окружающего мира более понятными, знакомыми и предсказуемыми, определить своё место в ближайшем окружении;</w:t>
      </w:r>
    </w:p>
    <w:p w:rsidR="00D41A77" w:rsidRDefault="00D41A77" w:rsidP="00C86E36">
      <w:pPr>
        <w:numPr>
          <w:ilvl w:val="0"/>
          <w:numId w:val="5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D41A77" w:rsidRDefault="00D41A77" w:rsidP="00C86E36">
      <w:pPr>
        <w:numPr>
          <w:ilvl w:val="0"/>
          <w:numId w:val="5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D41A77" w:rsidRDefault="00D41A77" w:rsidP="00C86E36">
      <w:pPr>
        <w:numPr>
          <w:ilvl w:val="0"/>
          <w:numId w:val="5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  и видеофрагментов, готовить и проводить небольшие презентации в поддержку собственных сообщений;</w:t>
      </w:r>
    </w:p>
    <w:p w:rsidR="00D41A77" w:rsidRDefault="00D41A77" w:rsidP="00C86E36">
      <w:pPr>
        <w:numPr>
          <w:ilvl w:val="0"/>
          <w:numId w:val="5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41A77" w:rsidRDefault="00D41A77">
      <w:pPr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результате изучения курса выпускники </w:t>
      </w:r>
      <w:r>
        <w:rPr>
          <w:iCs/>
          <w:color w:val="000000"/>
          <w:sz w:val="28"/>
          <w:szCs w:val="28"/>
        </w:rPr>
        <w:t>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Человек и природа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объекты и явления живой и неживой природы;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использовать естественно-научные тексты (на бумажных и электронных носителях, в том числе в контролируемом Интернете) с целью поиска </w:t>
      </w:r>
      <w:r>
        <w:rPr>
          <w:color w:val="000000"/>
          <w:sz w:val="28"/>
          <w:szCs w:val="28"/>
        </w:rPr>
        <w:lastRenderedPageBreak/>
        <w:t>информации, ответов на вопросы, объяснений, создания собственных устных или письменных высказываний;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готовые модели (глобус, карта, план) для объяснения явлений или описания свойств объектов;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41A77" w:rsidRDefault="00D41A77" w:rsidP="00C86E36">
      <w:pPr>
        <w:numPr>
          <w:ilvl w:val="0"/>
          <w:numId w:val="16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0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использовать при проведении практических работ инструменты ИКТ (фото  и видеокамеру, микрофон </w:t>
      </w:r>
    </w:p>
    <w:p w:rsidR="00D41A77" w:rsidRDefault="00D41A77" w:rsidP="00C86E36">
      <w:pPr>
        <w:numPr>
          <w:ilvl w:val="0"/>
          <w:numId w:val="10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D41A77" w:rsidRDefault="00D41A77" w:rsidP="00C86E36">
      <w:pPr>
        <w:numPr>
          <w:ilvl w:val="0"/>
          <w:numId w:val="10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D41A77" w:rsidRDefault="00D41A77" w:rsidP="00C86E36">
      <w:pPr>
        <w:numPr>
          <w:ilvl w:val="0"/>
          <w:numId w:val="10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D41A77" w:rsidRDefault="00D41A77" w:rsidP="00C86E36">
      <w:pPr>
        <w:numPr>
          <w:ilvl w:val="0"/>
          <w:numId w:val="10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D41A77" w:rsidRDefault="00D41A77" w:rsidP="00C86E36">
      <w:pPr>
        <w:numPr>
          <w:ilvl w:val="0"/>
          <w:numId w:val="10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D41A77" w:rsidRDefault="00D41A77" w:rsidP="00C86E36">
      <w:pPr>
        <w:numPr>
          <w:ilvl w:val="0"/>
          <w:numId w:val="10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Человек и общество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7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D41A77" w:rsidRDefault="00D41A77" w:rsidP="00C86E36">
      <w:pPr>
        <w:numPr>
          <w:ilvl w:val="0"/>
          <w:numId w:val="7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D41A77" w:rsidRDefault="00D41A77" w:rsidP="00C86E36">
      <w:pPr>
        <w:numPr>
          <w:ilvl w:val="0"/>
          <w:numId w:val="7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41A77" w:rsidRDefault="00D41A77" w:rsidP="00C86E36">
      <w:pPr>
        <w:numPr>
          <w:ilvl w:val="0"/>
          <w:numId w:val="7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D41A77" w:rsidRDefault="00D41A77" w:rsidP="00C86E36">
      <w:pPr>
        <w:numPr>
          <w:ilvl w:val="0"/>
          <w:numId w:val="7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осознавать свою неразрывную связь с разнообразными окружающими социальными группами;</w:t>
      </w:r>
    </w:p>
    <w:p w:rsidR="00D41A77" w:rsidRDefault="00D41A77" w:rsidP="00C86E36">
      <w:pPr>
        <w:numPr>
          <w:ilvl w:val="0"/>
          <w:numId w:val="1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41A77" w:rsidRDefault="00D41A77" w:rsidP="00C86E36">
      <w:pPr>
        <w:numPr>
          <w:ilvl w:val="0"/>
          <w:numId w:val="1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D41A77" w:rsidRDefault="00D41A77" w:rsidP="00C86E36">
      <w:pPr>
        <w:numPr>
          <w:ilvl w:val="0"/>
          <w:numId w:val="113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D41A77" w:rsidRDefault="00D41A77" w:rsidP="00C86E36">
      <w:pPr>
        <w:numPr>
          <w:ilvl w:val="0"/>
          <w:numId w:val="113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41A77" w:rsidRDefault="00D41A77">
      <w:pPr>
        <w:suppressAutoHyphens w:val="0"/>
        <w:rPr>
          <w:b/>
          <w:bCs/>
          <w:color w:val="000000"/>
          <w:sz w:val="28"/>
          <w:szCs w:val="28"/>
          <w:u w:val="single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ind w:hanging="1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Музыка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изучения музыки на </w:t>
      </w:r>
      <w:r w:rsidR="00DB05E6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начального общего образования у обучающихся будут сформированы основы музыкальной культуры через эмоциональное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</w:t>
      </w:r>
      <w:r>
        <w:rPr>
          <w:color w:val="000000"/>
          <w:sz w:val="28"/>
          <w:szCs w:val="28"/>
        </w:rPr>
        <w:lastRenderedPageBreak/>
        <w:t>голос, учебно-творческие способности в различных видах музыкальной деятельности.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 хоровых произведений, игре на элементарных детских музыкальных инструментах.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D41A77" w:rsidRDefault="00D41A77">
      <w:pPr>
        <w:suppressAutoHyphens w:val="0"/>
        <w:ind w:firstLine="567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Обучающиеся научатся </w:t>
      </w:r>
      <w:r>
        <w:rPr>
          <w:iCs/>
          <w:color w:val="000000"/>
          <w:sz w:val="28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Музыка в жизни человека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7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41A77" w:rsidRDefault="00D41A77" w:rsidP="00C86E36">
      <w:pPr>
        <w:numPr>
          <w:ilvl w:val="0"/>
          <w:numId w:val="7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D41A77" w:rsidRDefault="00D41A77" w:rsidP="00C86E36">
      <w:pPr>
        <w:numPr>
          <w:ilvl w:val="0"/>
          <w:numId w:val="7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8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41A77" w:rsidRDefault="00D41A77" w:rsidP="00C86E36">
      <w:pPr>
        <w:numPr>
          <w:ilvl w:val="0"/>
          <w:numId w:val="8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организовывать культурный досуг, самостоятельную музыкально-творческую деятельность, музицировать.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Основные закономерности музыкального искусства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6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41A77" w:rsidRDefault="00D41A77" w:rsidP="00C86E36">
      <w:pPr>
        <w:numPr>
          <w:ilvl w:val="0"/>
          <w:numId w:val="6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41A77" w:rsidRDefault="00D41A77" w:rsidP="00C86E36">
      <w:pPr>
        <w:numPr>
          <w:ilvl w:val="0"/>
          <w:numId w:val="6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38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41A77" w:rsidRDefault="00D41A77" w:rsidP="00C86E36">
      <w:pPr>
        <w:numPr>
          <w:ilvl w:val="0"/>
          <w:numId w:val="38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D41A77" w:rsidRDefault="00D41A77" w:rsidP="00C86E36">
      <w:pPr>
        <w:numPr>
          <w:ilvl w:val="0"/>
          <w:numId w:val="38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Музыкальная картина мира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4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D41A77" w:rsidRDefault="00D41A77" w:rsidP="00C86E36">
      <w:pPr>
        <w:numPr>
          <w:ilvl w:val="0"/>
          <w:numId w:val="4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41A77" w:rsidRDefault="00D41A77" w:rsidP="00C86E36">
      <w:pPr>
        <w:numPr>
          <w:ilvl w:val="0"/>
          <w:numId w:val="41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11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41A77" w:rsidRDefault="00D41A77" w:rsidP="00C86E36">
      <w:pPr>
        <w:numPr>
          <w:ilvl w:val="0"/>
          <w:numId w:val="111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D41A77" w:rsidRDefault="00D41A77">
      <w:pPr>
        <w:suppressAutoHyphens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ind w:hanging="1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Изобразительное искусство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обучающихся:</w:t>
      </w:r>
    </w:p>
    <w:p w:rsidR="00D41A77" w:rsidRDefault="00D41A77" w:rsidP="00C86E36">
      <w:pPr>
        <w:numPr>
          <w:ilvl w:val="0"/>
          <w:numId w:val="11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41A77" w:rsidRDefault="00D41A77" w:rsidP="00C86E36">
      <w:pPr>
        <w:numPr>
          <w:ilvl w:val="0"/>
          <w:numId w:val="11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41A77" w:rsidRDefault="00D41A77" w:rsidP="00C86E36">
      <w:pPr>
        <w:numPr>
          <w:ilvl w:val="0"/>
          <w:numId w:val="11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41A77" w:rsidRDefault="00D41A77" w:rsidP="00C86E36">
      <w:pPr>
        <w:numPr>
          <w:ilvl w:val="0"/>
          <w:numId w:val="11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оптимизм, способность к преодолению трудностей, открытость миру, диалогичность;</w:t>
      </w:r>
    </w:p>
    <w:p w:rsidR="00D41A77" w:rsidRDefault="00D41A77" w:rsidP="00C86E36">
      <w:pPr>
        <w:numPr>
          <w:ilvl w:val="0"/>
          <w:numId w:val="11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D41A77" w:rsidRDefault="00D41A77" w:rsidP="00C86E36">
      <w:pPr>
        <w:numPr>
          <w:ilvl w:val="0"/>
          <w:numId w:val="11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Обучающиеся:</w:t>
      </w:r>
    </w:p>
    <w:p w:rsidR="00D41A77" w:rsidRDefault="00D41A77" w:rsidP="00C86E36">
      <w:pPr>
        <w:numPr>
          <w:ilvl w:val="0"/>
          <w:numId w:val="8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D41A77" w:rsidRDefault="00D41A77" w:rsidP="00C86E36">
      <w:pPr>
        <w:numPr>
          <w:ilvl w:val="0"/>
          <w:numId w:val="8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D41A77" w:rsidRDefault="00D41A77" w:rsidP="00C86E36">
      <w:pPr>
        <w:numPr>
          <w:ilvl w:val="0"/>
          <w:numId w:val="8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D41A77" w:rsidRDefault="00D41A77" w:rsidP="00C86E36">
      <w:pPr>
        <w:numPr>
          <w:ilvl w:val="0"/>
          <w:numId w:val="8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41A77" w:rsidRDefault="00D41A77" w:rsidP="00C86E36">
      <w:pPr>
        <w:numPr>
          <w:ilvl w:val="0"/>
          <w:numId w:val="8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Восприятие искусства и виды художественной деятельности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0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41A77" w:rsidRDefault="00D41A77" w:rsidP="00C86E36">
      <w:pPr>
        <w:numPr>
          <w:ilvl w:val="0"/>
          <w:numId w:val="10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D41A77" w:rsidRDefault="00D41A77" w:rsidP="00C86E36">
      <w:pPr>
        <w:numPr>
          <w:ilvl w:val="0"/>
          <w:numId w:val="10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D41A77" w:rsidRDefault="00D41A77" w:rsidP="00C86E36">
      <w:pPr>
        <w:numPr>
          <w:ilvl w:val="0"/>
          <w:numId w:val="10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D41A77" w:rsidRDefault="00D41A77" w:rsidP="00C86E36">
      <w:pPr>
        <w:numPr>
          <w:ilvl w:val="0"/>
          <w:numId w:val="107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6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D41A77" w:rsidRDefault="00D41A77" w:rsidP="00C86E36">
      <w:pPr>
        <w:numPr>
          <w:ilvl w:val="0"/>
          <w:numId w:val="6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видеть проявления прекрасного в произведениях искусства (картины, архитектура, скульптура и т.д. в природе, на улице, в быту);</w:t>
      </w:r>
    </w:p>
    <w:p w:rsidR="00D41A77" w:rsidRDefault="00D41A77" w:rsidP="00C86E36">
      <w:pPr>
        <w:numPr>
          <w:ilvl w:val="0"/>
          <w:numId w:val="6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Азбука искусства. Как говорит искусство?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5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D41A77" w:rsidRDefault="00D41A77" w:rsidP="00C86E36">
      <w:pPr>
        <w:numPr>
          <w:ilvl w:val="0"/>
          <w:numId w:val="5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D41A77" w:rsidRDefault="00D41A77" w:rsidP="00C86E36">
      <w:pPr>
        <w:numPr>
          <w:ilvl w:val="0"/>
          <w:numId w:val="5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41A77" w:rsidRDefault="00D41A77" w:rsidP="00C86E36">
      <w:pPr>
        <w:numPr>
          <w:ilvl w:val="0"/>
          <w:numId w:val="5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D41A77" w:rsidRDefault="00D41A77" w:rsidP="00C86E36">
      <w:pPr>
        <w:numPr>
          <w:ilvl w:val="0"/>
          <w:numId w:val="5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D41A77" w:rsidRDefault="00D41A77" w:rsidP="00C86E36">
      <w:pPr>
        <w:numPr>
          <w:ilvl w:val="0"/>
          <w:numId w:val="5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4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D41A77" w:rsidRDefault="00D41A77" w:rsidP="00C86E36">
      <w:pPr>
        <w:numPr>
          <w:ilvl w:val="0"/>
          <w:numId w:val="4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41A77" w:rsidRDefault="00D41A77" w:rsidP="00C86E36">
      <w:pPr>
        <w:numPr>
          <w:ilvl w:val="0"/>
          <w:numId w:val="4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выполнять простые рисунки и орнаментальные композиции, используя язык компьютерной графики в программе </w:t>
      </w:r>
      <w:r>
        <w:rPr>
          <w:iCs/>
          <w:color w:val="000000"/>
          <w:sz w:val="28"/>
          <w:szCs w:val="28"/>
          <w:lang w:val="en-US"/>
        </w:rPr>
        <w:t>Paint</w:t>
      </w:r>
      <w:r>
        <w:rPr>
          <w:iCs/>
          <w:color w:val="000000"/>
          <w:sz w:val="28"/>
          <w:szCs w:val="28"/>
        </w:rPr>
        <w:t>.</w:t>
      </w:r>
    </w:p>
    <w:p w:rsidR="00D41A77" w:rsidRDefault="00D41A77">
      <w:pPr>
        <w:suppressAutoHyphens w:val="0"/>
        <w:jc w:val="center"/>
        <w:rPr>
          <w:i/>
          <w:iCs/>
          <w:color w:val="000000"/>
          <w:sz w:val="28"/>
          <w:szCs w:val="28"/>
        </w:rPr>
      </w:pPr>
    </w:p>
    <w:p w:rsidR="00D41A77" w:rsidRDefault="00D41A77">
      <w:pPr>
        <w:suppressAutoHyphens w:val="0"/>
        <w:ind w:firstLine="567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Значимые темы искусства. О чём говорит искусство?</w:t>
      </w:r>
    </w:p>
    <w:p w:rsidR="00D41A77" w:rsidRDefault="00D41A77">
      <w:pPr>
        <w:suppressAutoHyphens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4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D41A77" w:rsidRDefault="00D41A77" w:rsidP="00C86E36">
      <w:pPr>
        <w:numPr>
          <w:ilvl w:val="0"/>
          <w:numId w:val="4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D41A77" w:rsidRDefault="00D41A77">
      <w:pPr>
        <w:suppressAutoHyphens w:val="0"/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65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видеть, чувствовать и изображать красоту и разнообразие природы, человека, зданий, предметов;</w:t>
      </w:r>
    </w:p>
    <w:p w:rsidR="00D41A77" w:rsidRDefault="00D41A77" w:rsidP="00C86E36">
      <w:pPr>
        <w:numPr>
          <w:ilvl w:val="0"/>
          <w:numId w:val="65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D41A77" w:rsidRDefault="00D41A77" w:rsidP="00C86E36">
      <w:pPr>
        <w:numPr>
          <w:ilvl w:val="0"/>
          <w:numId w:val="65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изображать пейзажи, натюрморты, портреты, выражая к ним своё отношение;</w:t>
      </w:r>
    </w:p>
    <w:p w:rsidR="00D41A77" w:rsidRDefault="00D41A77" w:rsidP="00C86E36">
      <w:pPr>
        <w:numPr>
          <w:ilvl w:val="0"/>
          <w:numId w:val="65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D41A77" w:rsidRDefault="00D41A77">
      <w:pPr>
        <w:suppressAutoHyphens w:val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1A77" w:rsidRDefault="00D41A77" w:rsidP="00C86E36">
      <w:pPr>
        <w:numPr>
          <w:ilvl w:val="2"/>
          <w:numId w:val="5"/>
        </w:numPr>
        <w:suppressAutoHyphens w:val="0"/>
        <w:ind w:hanging="1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Технология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курса «Технологии» обучающиеся начального общего образования:</w:t>
      </w:r>
    </w:p>
    <w:p w:rsidR="00D41A77" w:rsidRDefault="00D41A77" w:rsidP="00C86E36">
      <w:pPr>
        <w:numPr>
          <w:ilvl w:val="0"/>
          <w:numId w:val="10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</w:t>
      </w:r>
    </w:p>
    <w:p w:rsidR="00D41A77" w:rsidRDefault="00D41A77" w:rsidP="00C86E36">
      <w:pPr>
        <w:numPr>
          <w:ilvl w:val="0"/>
          <w:numId w:val="10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 и необходимости бережного отношения к ним в целях сохранения и развития культурных традиций;</w:t>
      </w:r>
    </w:p>
    <w:p w:rsidR="00D41A77" w:rsidRDefault="00D41A77" w:rsidP="00C86E36">
      <w:pPr>
        <w:numPr>
          <w:ilvl w:val="0"/>
          <w:numId w:val="10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D41A77" w:rsidRDefault="00D41A77" w:rsidP="00C86E36">
      <w:pPr>
        <w:numPr>
          <w:ilvl w:val="0"/>
          <w:numId w:val="10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D41A77" w:rsidRDefault="00D41A77" w:rsidP="00C86E36">
      <w:pPr>
        <w:numPr>
          <w:ilvl w:val="0"/>
          <w:numId w:val="105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</w:t>
      </w:r>
      <w:r>
        <w:rPr>
          <w:color w:val="000000"/>
          <w:sz w:val="28"/>
          <w:szCs w:val="28"/>
        </w:rPr>
        <w:lastRenderedPageBreak/>
        <w:t>эстетических представлений, формирования внутреннего плана действий, мелкой моторики рук.</w:t>
      </w:r>
    </w:p>
    <w:p w:rsidR="00D41A77" w:rsidRDefault="00D41A77">
      <w:pPr>
        <w:suppressAutoHyphens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Обучающиеся:</w:t>
      </w:r>
    </w:p>
    <w:p w:rsidR="00D41A77" w:rsidRDefault="00D41A77" w:rsidP="00C86E36">
      <w:pPr>
        <w:numPr>
          <w:ilvl w:val="0"/>
          <w:numId w:val="2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>
        <w:rPr>
          <w:i/>
          <w:iCs/>
          <w:color w:val="000000"/>
          <w:sz w:val="28"/>
          <w:szCs w:val="28"/>
        </w:rPr>
        <w:t xml:space="preserve">коммуникативных универсальных учебных действий </w:t>
      </w:r>
      <w:r>
        <w:rPr>
          <w:color w:val="000000"/>
          <w:sz w:val="28"/>
          <w:szCs w:val="28"/>
        </w:rPr>
        <w:t>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D41A77" w:rsidRDefault="00D41A77" w:rsidP="00C86E36">
      <w:pPr>
        <w:numPr>
          <w:ilvl w:val="0"/>
          <w:numId w:val="2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овладеют начальными формами </w:t>
      </w:r>
      <w:r>
        <w:rPr>
          <w:i/>
          <w:iCs/>
          <w:color w:val="000000"/>
          <w:sz w:val="28"/>
          <w:szCs w:val="28"/>
        </w:rPr>
        <w:t xml:space="preserve">познавательных универсальных учебных действий </w:t>
      </w:r>
      <w:r>
        <w:rPr>
          <w:color w:val="000000"/>
          <w:sz w:val="28"/>
          <w:szCs w:val="28"/>
        </w:rPr>
        <w:t>— исследовательскими и логическими: наблюдения, сравнения, анализа, классификации, обобщения;</w:t>
      </w:r>
    </w:p>
    <w:p w:rsidR="00D41A77" w:rsidRDefault="00D41A77" w:rsidP="00C86E36">
      <w:pPr>
        <w:numPr>
          <w:ilvl w:val="0"/>
          <w:numId w:val="2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>
        <w:rPr>
          <w:i/>
          <w:iCs/>
          <w:color w:val="000000"/>
          <w:sz w:val="28"/>
          <w:szCs w:val="28"/>
        </w:rPr>
        <w:t>регулятивных универсальных учебных действий</w:t>
      </w:r>
      <w:r>
        <w:rPr>
          <w:color w:val="000000"/>
          <w:sz w:val="28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41A77" w:rsidRDefault="00D41A77" w:rsidP="00C86E36">
      <w:pPr>
        <w:numPr>
          <w:ilvl w:val="0"/>
          <w:numId w:val="2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 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D41A77" w:rsidRDefault="00D41A77" w:rsidP="00C86E36">
      <w:pPr>
        <w:numPr>
          <w:ilvl w:val="0"/>
          <w:numId w:val="2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41A77" w:rsidRDefault="00D41A77">
      <w:pPr>
        <w:suppressAutoHyphens w:val="0"/>
        <w:ind w:firstLine="34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Общекультурные и общетрудовые компетенции. Основы культуры труда, самообслуживание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5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D41A77" w:rsidRDefault="00D41A77" w:rsidP="00C86E36">
      <w:pPr>
        <w:numPr>
          <w:ilvl w:val="0"/>
          <w:numId w:val="5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D41A77" w:rsidRDefault="00D41A77" w:rsidP="00C86E36">
      <w:pPr>
        <w:numPr>
          <w:ilvl w:val="0"/>
          <w:numId w:val="5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D41A77" w:rsidRDefault="00D41A77" w:rsidP="00C86E36">
      <w:pPr>
        <w:numPr>
          <w:ilvl w:val="0"/>
          <w:numId w:val="5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действия по самообслуживанию и доступные виды домашнего труда.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1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уважительно относиться к труду людей;</w:t>
      </w:r>
    </w:p>
    <w:p w:rsidR="00D41A77" w:rsidRDefault="00D41A77" w:rsidP="00C86E36">
      <w:pPr>
        <w:numPr>
          <w:ilvl w:val="0"/>
          <w:numId w:val="1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D41A77" w:rsidRDefault="00D41A77" w:rsidP="00C86E36">
      <w:pPr>
        <w:numPr>
          <w:ilvl w:val="0"/>
          <w:numId w:val="10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Технология ручной обработки материалов. Элементы графической грамоты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1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D41A77" w:rsidRDefault="00D41A77" w:rsidP="00C86E36">
      <w:pPr>
        <w:numPr>
          <w:ilvl w:val="0"/>
          <w:numId w:val="11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D41A77" w:rsidRDefault="00D41A77" w:rsidP="00C86E36">
      <w:pPr>
        <w:numPr>
          <w:ilvl w:val="0"/>
          <w:numId w:val="11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D41A77" w:rsidRDefault="00D41A77" w:rsidP="00C86E36">
      <w:pPr>
        <w:numPr>
          <w:ilvl w:val="0"/>
          <w:numId w:val="110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98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D41A77" w:rsidRDefault="00D41A77" w:rsidP="00C86E36">
      <w:pPr>
        <w:numPr>
          <w:ilvl w:val="0"/>
          <w:numId w:val="98"/>
        </w:numPr>
        <w:suppressAutoHyphens w:val="0"/>
        <w:ind w:left="0" w:firstLine="567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Конструирование и моделирование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4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D41A77" w:rsidRDefault="00D41A77" w:rsidP="00C86E36">
      <w:pPr>
        <w:numPr>
          <w:ilvl w:val="0"/>
          <w:numId w:val="4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D41A77" w:rsidRDefault="00D41A77" w:rsidP="00C86E36">
      <w:pPr>
        <w:numPr>
          <w:ilvl w:val="0"/>
          <w:numId w:val="4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44"/>
        </w:numPr>
        <w:suppressAutoHyphens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D41A77" w:rsidRDefault="00D41A77" w:rsidP="00C86E36">
      <w:pPr>
        <w:numPr>
          <w:ilvl w:val="0"/>
          <w:numId w:val="44"/>
        </w:numPr>
        <w:suppressAutoHyphens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Практика работы на компьютере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33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D41A77" w:rsidRDefault="00D41A77" w:rsidP="00C86E36">
      <w:pPr>
        <w:numPr>
          <w:ilvl w:val="0"/>
          <w:numId w:val="33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D41A77" w:rsidRDefault="00D41A77" w:rsidP="00C86E36">
      <w:pPr>
        <w:numPr>
          <w:ilvl w:val="0"/>
          <w:numId w:val="33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небольшие тексты, иллюстрации к устному рассказу, используя редакторы текстов и презентаций.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40"/>
        </w:numPr>
        <w:suppressAutoHyphens w:val="0"/>
        <w:ind w:left="0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D41A77" w:rsidRDefault="00D41A77">
      <w:pPr>
        <w:suppressAutoHyphens w:val="0"/>
        <w:ind w:left="720"/>
        <w:jc w:val="center"/>
        <w:rPr>
          <w:b/>
          <w:bCs/>
          <w:color w:val="000000"/>
          <w:sz w:val="28"/>
          <w:szCs w:val="28"/>
          <w:u w:val="single"/>
        </w:rPr>
      </w:pPr>
    </w:p>
    <w:p w:rsidR="00D41A77" w:rsidRDefault="00D41A77">
      <w:pPr>
        <w:suppressAutoHyphens w:val="0"/>
        <w:ind w:left="720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1.2.10.  Физическая культура </w:t>
      </w:r>
      <w:r>
        <w:rPr>
          <w:i/>
          <w:iCs/>
          <w:color w:val="000000"/>
          <w:sz w:val="28"/>
          <w:szCs w:val="28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D41A77" w:rsidRDefault="00D41A77">
      <w:pPr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обучения обучающиеся на </w:t>
      </w:r>
      <w:r w:rsidR="00FF699F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начального общего образования:</w:t>
      </w:r>
    </w:p>
    <w:p w:rsidR="00D41A77" w:rsidRDefault="00D41A77" w:rsidP="00C86E36">
      <w:pPr>
        <w:numPr>
          <w:ilvl w:val="0"/>
          <w:numId w:val="1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D41A77" w:rsidRDefault="00D41A77" w:rsidP="00C86E36">
      <w:pPr>
        <w:numPr>
          <w:ilvl w:val="0"/>
          <w:numId w:val="1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D41A77" w:rsidRDefault="00D41A77" w:rsidP="00C86E36">
      <w:pPr>
        <w:numPr>
          <w:ilvl w:val="0"/>
          <w:numId w:val="1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D41A77" w:rsidRDefault="00D41A77">
      <w:pPr>
        <w:suppressAutoHyphens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Обучающиеся:</w:t>
      </w:r>
    </w:p>
    <w:p w:rsidR="00D41A77" w:rsidRDefault="00D41A77" w:rsidP="00C86E36">
      <w:pPr>
        <w:numPr>
          <w:ilvl w:val="0"/>
          <w:numId w:val="7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D41A77" w:rsidRDefault="00D41A77" w:rsidP="00C86E36">
      <w:pPr>
        <w:numPr>
          <w:ilvl w:val="0"/>
          <w:numId w:val="7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D41A77" w:rsidRDefault="00D41A77" w:rsidP="00C86E36">
      <w:pPr>
        <w:numPr>
          <w:ilvl w:val="0"/>
          <w:numId w:val="7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D41A77" w:rsidRDefault="00D41A77" w:rsidP="00C86E36">
      <w:pPr>
        <w:numPr>
          <w:ilvl w:val="0"/>
          <w:numId w:val="7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D41A77" w:rsidRDefault="00D41A77" w:rsidP="00C86E36">
      <w:pPr>
        <w:numPr>
          <w:ilvl w:val="0"/>
          <w:numId w:val="7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D41A77" w:rsidRDefault="00D41A77" w:rsidP="00C86E36">
      <w:pPr>
        <w:numPr>
          <w:ilvl w:val="0"/>
          <w:numId w:val="72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D41A77" w:rsidRDefault="00D41A77" w:rsidP="00C86E36">
      <w:pPr>
        <w:numPr>
          <w:ilvl w:val="0"/>
          <w:numId w:val="72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Знания о физической культуре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43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D41A77" w:rsidRDefault="00D41A77" w:rsidP="00C86E36">
      <w:pPr>
        <w:numPr>
          <w:ilvl w:val="0"/>
          <w:numId w:val="43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D41A77" w:rsidRDefault="00D41A77" w:rsidP="00C86E36">
      <w:pPr>
        <w:numPr>
          <w:ilvl w:val="0"/>
          <w:numId w:val="43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D41A77" w:rsidRDefault="00D41A77" w:rsidP="00C86E36">
      <w:pPr>
        <w:numPr>
          <w:ilvl w:val="0"/>
          <w:numId w:val="43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31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D41A77" w:rsidRDefault="00D41A77" w:rsidP="00C86E36">
      <w:pPr>
        <w:numPr>
          <w:ilvl w:val="0"/>
          <w:numId w:val="31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Способы физкультурной деятельности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7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D41A77" w:rsidRDefault="00D41A77" w:rsidP="00C86E36">
      <w:pPr>
        <w:numPr>
          <w:ilvl w:val="0"/>
          <w:numId w:val="7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41A77" w:rsidRDefault="00D41A77" w:rsidP="00C86E36">
      <w:pPr>
        <w:numPr>
          <w:ilvl w:val="0"/>
          <w:numId w:val="78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9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41A77" w:rsidRDefault="00D41A77" w:rsidP="00C86E36">
      <w:pPr>
        <w:numPr>
          <w:ilvl w:val="0"/>
          <w:numId w:val="9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41A77" w:rsidRDefault="00D41A77" w:rsidP="00C86E36">
      <w:pPr>
        <w:numPr>
          <w:ilvl w:val="0"/>
          <w:numId w:val="94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D41A77" w:rsidRDefault="00D41A77">
      <w:pPr>
        <w:suppressAutoHyphens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Физическое совершенствование</w:t>
      </w:r>
    </w:p>
    <w:p w:rsidR="00D41A77" w:rsidRDefault="00D41A77">
      <w:pPr>
        <w:suppressAutoHyphens w:val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Выпускник </w:t>
      </w:r>
      <w:r>
        <w:rPr>
          <w:b/>
          <w:color w:val="000000"/>
          <w:sz w:val="28"/>
          <w:szCs w:val="28"/>
        </w:rPr>
        <w:t>научится:</w:t>
      </w:r>
    </w:p>
    <w:p w:rsidR="00D41A77" w:rsidRDefault="00D41A77" w:rsidP="00C86E36">
      <w:pPr>
        <w:numPr>
          <w:ilvl w:val="0"/>
          <w:numId w:val="11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D41A77" w:rsidRDefault="00D41A77" w:rsidP="00C86E36">
      <w:pPr>
        <w:numPr>
          <w:ilvl w:val="0"/>
          <w:numId w:val="11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тестовые упражнения на оценку динамики индивидуального развития основных физических качеств;</w:t>
      </w:r>
    </w:p>
    <w:p w:rsidR="00D41A77" w:rsidRDefault="00D41A77" w:rsidP="00C86E36">
      <w:pPr>
        <w:numPr>
          <w:ilvl w:val="0"/>
          <w:numId w:val="11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организующие строевые команды и приёмы;</w:t>
      </w:r>
    </w:p>
    <w:p w:rsidR="00D41A77" w:rsidRDefault="00D41A77" w:rsidP="00C86E36">
      <w:pPr>
        <w:numPr>
          <w:ilvl w:val="0"/>
          <w:numId w:val="11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акробатические упражнения (кувырки, стойки, перекаты);</w:t>
      </w:r>
    </w:p>
    <w:p w:rsidR="00D41A77" w:rsidRDefault="00D41A77" w:rsidP="00C86E36">
      <w:pPr>
        <w:numPr>
          <w:ilvl w:val="0"/>
          <w:numId w:val="11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D41A77" w:rsidRDefault="00D41A77" w:rsidP="00C86E36">
      <w:pPr>
        <w:numPr>
          <w:ilvl w:val="0"/>
          <w:numId w:val="11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легкоатлетические упражнения (бег, прыжки, метания и броски мяча разного веса и объёма);</w:t>
      </w:r>
    </w:p>
    <w:p w:rsidR="00D41A77" w:rsidRDefault="00D41A77" w:rsidP="00C86E36">
      <w:pPr>
        <w:numPr>
          <w:ilvl w:val="0"/>
          <w:numId w:val="119"/>
        </w:numPr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D41A77" w:rsidRDefault="00D41A77">
      <w:pPr>
        <w:suppressAutoHyphens w:val="0"/>
        <w:ind w:firstLine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D41A77" w:rsidRDefault="00D41A77" w:rsidP="00C86E36">
      <w:pPr>
        <w:numPr>
          <w:ilvl w:val="0"/>
          <w:numId w:val="9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сохранять правильную осанку, оптимальное телосложение;</w:t>
      </w:r>
    </w:p>
    <w:p w:rsidR="00D41A77" w:rsidRDefault="00D41A77" w:rsidP="00C86E36">
      <w:pPr>
        <w:numPr>
          <w:ilvl w:val="0"/>
          <w:numId w:val="9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D41A77" w:rsidRDefault="00D41A77" w:rsidP="00C86E36">
      <w:pPr>
        <w:numPr>
          <w:ilvl w:val="0"/>
          <w:numId w:val="9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играть в баскетбол, футбол и волейбол по упрощённым правилам;</w:t>
      </w:r>
    </w:p>
    <w:p w:rsidR="00D41A77" w:rsidRDefault="00D41A77" w:rsidP="00C86E36">
      <w:pPr>
        <w:numPr>
          <w:ilvl w:val="0"/>
          <w:numId w:val="9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 тестовые нормативы по физической подготовке;</w:t>
      </w:r>
    </w:p>
    <w:p w:rsidR="00D41A77" w:rsidRDefault="00D41A77" w:rsidP="00C86E36">
      <w:pPr>
        <w:numPr>
          <w:ilvl w:val="0"/>
          <w:numId w:val="9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плавать, в том числе спортивными способами;</w:t>
      </w:r>
    </w:p>
    <w:p w:rsidR="00D41A77" w:rsidRDefault="00D41A77" w:rsidP="00C86E36">
      <w:pPr>
        <w:numPr>
          <w:ilvl w:val="0"/>
          <w:numId w:val="99"/>
        </w:numPr>
        <w:suppressAutoHyphens w:val="0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выполнять передвижения на лыжах (для снежных регионов России).</w:t>
      </w:r>
    </w:p>
    <w:p w:rsidR="00D41A77" w:rsidRDefault="00D41A77">
      <w:pPr>
        <w:suppressAutoHyphens w:val="0"/>
        <w:ind w:left="567"/>
        <w:jc w:val="both"/>
        <w:rPr>
          <w:iCs/>
          <w:color w:val="000000"/>
          <w:sz w:val="28"/>
          <w:szCs w:val="28"/>
        </w:rPr>
      </w:pPr>
    </w:p>
    <w:p w:rsidR="00D41A77" w:rsidRDefault="00D41A77" w:rsidP="00C86E36">
      <w:pPr>
        <w:numPr>
          <w:ilvl w:val="2"/>
          <w:numId w:val="5"/>
        </w:numPr>
        <w:ind w:hanging="153"/>
        <w:rPr>
          <w:rStyle w:val="Zag11"/>
          <w:rFonts w:eastAsia="@Arial Unicode MS"/>
          <w:b/>
          <w:color w:val="000000"/>
          <w:sz w:val="28"/>
          <w:szCs w:val="28"/>
        </w:rPr>
      </w:pPr>
      <w:r>
        <w:rPr>
          <w:rStyle w:val="Zag11"/>
          <w:rFonts w:eastAsia="@Arial Unicode MS"/>
          <w:b/>
          <w:color w:val="000000"/>
          <w:sz w:val="28"/>
          <w:szCs w:val="28"/>
        </w:rPr>
        <w:t xml:space="preserve">Основы религиозных культур и светской этики  </w:t>
      </w:r>
    </w:p>
    <w:p w:rsidR="00D41A77" w:rsidRDefault="00D41A77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В рамках учебного предмета по выбору родителей (законных представителей) обучающихся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D41A77" w:rsidRDefault="00D41A77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Личностными</w:t>
      </w:r>
      <w:r>
        <w:rPr>
          <w:sz w:val="28"/>
          <w:szCs w:val="28"/>
        </w:rPr>
        <w:t xml:space="preserve"> результатами являются: сформированность основ российской гражданской идентичности, чувства гордости за свою Родину; образа мира как единого и целостного приразнообразии культур, национальностей, религий, воспитание доверия и уважения к истории и культуре всех народов; овладение самостоятельностью и личной ответственностью за свои поступки на основе представлений о нравственных нормах, социальной справедливости и свободе; развитие этических чувств как регуляторов морального поведения;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получение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 наличие мотивации к труду, работе на результат, бережному отношению к материальным и духовным ценностям.</w:t>
      </w:r>
    </w:p>
    <w:p w:rsidR="00D41A77" w:rsidRDefault="00D41A77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Метапредметными</w:t>
      </w:r>
      <w:r>
        <w:rPr>
          <w:sz w:val="28"/>
          <w:szCs w:val="28"/>
        </w:rPr>
        <w:t xml:space="preserve"> результатами являются: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 </w:t>
      </w:r>
      <w:r>
        <w:rPr>
          <w:sz w:val="28"/>
          <w:szCs w:val="28"/>
        </w:rPr>
        <w:lastRenderedPageBreak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D41A77" w:rsidRDefault="00D41A77">
      <w:pPr>
        <w:shd w:val="clear" w:color="auto" w:fill="FFFFFF"/>
        <w:autoSpaceDE w:val="0"/>
        <w:ind w:firstLine="567"/>
        <w:jc w:val="both"/>
      </w:pPr>
      <w:r>
        <w:rPr>
          <w:b/>
          <w:sz w:val="28"/>
          <w:szCs w:val="28"/>
        </w:rPr>
        <w:t xml:space="preserve">Предметными </w:t>
      </w:r>
      <w:r>
        <w:rPr>
          <w:sz w:val="28"/>
          <w:szCs w:val="28"/>
        </w:rPr>
        <w:t>результатами являются: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 знакомство с основами светской и религиозной морали, понимание их значения в выстраивании конструктивных отношений в обществе; формирование первоначальных представлений о светской этике, религиозной культуре и их роли в истории и современности России</w:t>
      </w:r>
      <w:r>
        <w:t>; осознание ценности нравственности и духовности в человеческой жизни.</w:t>
      </w:r>
    </w:p>
    <w:p w:rsidR="00D41A77" w:rsidRDefault="00D41A77">
      <w:pPr>
        <w:shd w:val="clear" w:color="auto" w:fill="FFFFFF"/>
        <w:ind w:right="57" w:firstLine="567"/>
        <w:jc w:val="both"/>
        <w:rPr>
          <w:b/>
          <w:bCs/>
          <w:iCs/>
          <w:spacing w:val="-5"/>
          <w:sz w:val="28"/>
          <w:szCs w:val="28"/>
        </w:rPr>
      </w:pPr>
      <w:r>
        <w:rPr>
          <w:b/>
          <w:bCs/>
          <w:iCs/>
          <w:spacing w:val="-5"/>
          <w:sz w:val="28"/>
          <w:szCs w:val="28"/>
        </w:rPr>
        <w:t>Освоение категориального аппарата дисциплины</w:t>
      </w:r>
    </w:p>
    <w:p w:rsidR="00D41A77" w:rsidRDefault="00D41A77">
      <w:pPr>
        <w:suppressAutoHyphens w:val="0"/>
        <w:ind w:firstLine="567"/>
        <w:jc w:val="both"/>
        <w:rPr>
          <w:bCs/>
          <w:i/>
          <w:iCs/>
          <w:spacing w:val="-3"/>
          <w:sz w:val="28"/>
          <w:szCs w:val="28"/>
        </w:rPr>
      </w:pPr>
      <w:r>
        <w:rPr>
          <w:bCs/>
          <w:i/>
          <w:iCs/>
          <w:spacing w:val="-3"/>
          <w:sz w:val="28"/>
          <w:szCs w:val="28"/>
        </w:rPr>
        <w:t>Обучающийся научится:</w:t>
      </w:r>
    </w:p>
    <w:p w:rsidR="00D41A77" w:rsidRDefault="00D41A77">
      <w:pPr>
        <w:widowControl w:val="0"/>
        <w:shd w:val="clear" w:color="auto" w:fill="FFFFFF"/>
        <w:tabs>
          <w:tab w:val="left" w:pos="499"/>
        </w:tabs>
        <w:autoSpaceDE w:val="0"/>
        <w:ind w:right="57" w:firstLine="56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-понимать и объяснять значение поня</w:t>
      </w:r>
      <w:r>
        <w:rPr>
          <w:sz w:val="28"/>
          <w:szCs w:val="28"/>
        </w:rPr>
        <w:softHyphen/>
      </w:r>
      <w:r>
        <w:rPr>
          <w:spacing w:val="2"/>
          <w:sz w:val="28"/>
          <w:szCs w:val="28"/>
        </w:rPr>
        <w:t>тий «Конституция», «Российская Федера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ция», «субъект Федерации», «символы го</w:t>
      </w:r>
      <w:r>
        <w:rPr>
          <w:spacing w:val="1"/>
          <w:sz w:val="28"/>
          <w:szCs w:val="28"/>
        </w:rPr>
        <w:softHyphen/>
      </w:r>
      <w:r>
        <w:rPr>
          <w:spacing w:val="-5"/>
          <w:sz w:val="28"/>
          <w:szCs w:val="28"/>
        </w:rPr>
        <w:t>сударства»;</w:t>
      </w:r>
    </w:p>
    <w:p w:rsidR="00D41A77" w:rsidRDefault="00D41A77">
      <w:pPr>
        <w:widowControl w:val="0"/>
        <w:shd w:val="clear" w:color="auto" w:fill="FFFFFF"/>
        <w:tabs>
          <w:tab w:val="left" w:pos="499"/>
        </w:tabs>
        <w:autoSpaceDE w:val="0"/>
        <w:ind w:right="57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-понимать и объяснять значение поня</w:t>
      </w:r>
      <w:r>
        <w:rPr>
          <w:spacing w:val="1"/>
          <w:sz w:val="28"/>
          <w:szCs w:val="28"/>
        </w:rPr>
        <w:softHyphen/>
        <w:t>тий</w:t>
      </w:r>
      <w:r>
        <w:rPr>
          <w:spacing w:val="2"/>
          <w:sz w:val="28"/>
          <w:szCs w:val="28"/>
        </w:rPr>
        <w:t>:  религиозные  и  нрав</w:t>
      </w:r>
      <w:r>
        <w:rPr>
          <w:spacing w:val="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ственные представления, наука, искусство; </w:t>
      </w:r>
      <w:r>
        <w:rPr>
          <w:spacing w:val="1"/>
          <w:sz w:val="28"/>
          <w:szCs w:val="28"/>
        </w:rPr>
        <w:t>выделять их существенные признаки;</w:t>
      </w:r>
    </w:p>
    <w:p w:rsidR="00D41A77" w:rsidRDefault="00D41A77">
      <w:pPr>
        <w:shd w:val="clear" w:color="auto" w:fill="FFFFFF"/>
        <w:tabs>
          <w:tab w:val="left" w:pos="595"/>
        </w:tabs>
        <w:ind w:right="57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-определять   базовые   национальные </w:t>
      </w:r>
      <w:r>
        <w:rPr>
          <w:spacing w:val="-2"/>
          <w:sz w:val="28"/>
          <w:szCs w:val="28"/>
        </w:rPr>
        <w:t xml:space="preserve">ценности:  человеческой  и семейной жизни;  </w:t>
      </w:r>
      <w:r>
        <w:rPr>
          <w:spacing w:val="-1"/>
          <w:sz w:val="28"/>
          <w:szCs w:val="28"/>
        </w:rPr>
        <w:t>культурно-регионального  сообще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ства;  культуры  своего  народа,  компонен</w:t>
      </w:r>
      <w:r>
        <w:rPr>
          <w:spacing w:val="-2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том которой является система ценностей </w:t>
      </w:r>
      <w:r>
        <w:rPr>
          <w:spacing w:val="4"/>
          <w:sz w:val="28"/>
          <w:szCs w:val="28"/>
        </w:rPr>
        <w:t>традиционных российских религий;  рос</w:t>
      </w:r>
      <w:r>
        <w:rPr>
          <w:spacing w:val="4"/>
          <w:sz w:val="28"/>
          <w:szCs w:val="28"/>
        </w:rPr>
        <w:softHyphen/>
      </w:r>
      <w:r>
        <w:rPr>
          <w:spacing w:val="1"/>
          <w:sz w:val="28"/>
          <w:szCs w:val="28"/>
        </w:rPr>
        <w:t>сийской гражданской нации; мирового со</w:t>
      </w:r>
      <w:r>
        <w:rPr>
          <w:spacing w:val="1"/>
          <w:sz w:val="28"/>
          <w:szCs w:val="28"/>
        </w:rPr>
        <w:softHyphen/>
      </w:r>
      <w:r>
        <w:rPr>
          <w:spacing w:val="-7"/>
          <w:sz w:val="28"/>
          <w:szCs w:val="28"/>
        </w:rPr>
        <w:t>общества;</w:t>
      </w:r>
    </w:p>
    <w:p w:rsidR="00D41A77" w:rsidRDefault="00D41A77">
      <w:pPr>
        <w:shd w:val="clear" w:color="auto" w:fill="FFFFFF"/>
        <w:ind w:right="57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-определять основные нормы светской и религиозной морали, понимать их значе</w:t>
      </w:r>
      <w:r>
        <w:rPr>
          <w:sz w:val="28"/>
          <w:szCs w:val="28"/>
        </w:rPr>
        <w:softHyphen/>
        <w:t>ние в выстраивании конструктивных отно</w:t>
      </w:r>
      <w:r>
        <w:rPr>
          <w:spacing w:val="-2"/>
          <w:sz w:val="28"/>
          <w:szCs w:val="28"/>
        </w:rPr>
        <w:t>шений в семье и обществе; понимать зна</w:t>
      </w:r>
      <w:r>
        <w:rPr>
          <w:spacing w:val="-2"/>
          <w:sz w:val="28"/>
          <w:szCs w:val="28"/>
        </w:rPr>
        <w:softHyphen/>
      </w:r>
      <w:r>
        <w:rPr>
          <w:spacing w:val="1"/>
          <w:sz w:val="28"/>
          <w:szCs w:val="28"/>
        </w:rPr>
        <w:t>чение нравственности, веры и религии в жизни человека и общества;</w:t>
      </w:r>
    </w:p>
    <w:p w:rsidR="00D41A77" w:rsidRDefault="00D41A77">
      <w:pPr>
        <w:widowControl w:val="0"/>
        <w:shd w:val="clear" w:color="auto" w:fill="FFFFFF"/>
        <w:tabs>
          <w:tab w:val="left" w:pos="566"/>
        </w:tabs>
        <w:autoSpaceDE w:val="0"/>
        <w:ind w:right="57" w:firstLine="567"/>
        <w:jc w:val="both"/>
        <w:rPr>
          <w:spacing w:val="-4"/>
          <w:sz w:val="28"/>
          <w:szCs w:val="28"/>
        </w:rPr>
      </w:pPr>
      <w:r>
        <w:rPr>
          <w:spacing w:val="3"/>
          <w:sz w:val="28"/>
          <w:szCs w:val="28"/>
        </w:rPr>
        <w:t>-различать законы культуры и приро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 xml:space="preserve">ды и формулировать адекватные суждения </w:t>
      </w:r>
      <w:r>
        <w:rPr>
          <w:spacing w:val="-1"/>
          <w:sz w:val="28"/>
          <w:szCs w:val="28"/>
        </w:rPr>
        <w:t>относительно природных и культурных яв</w:t>
      </w:r>
      <w:r>
        <w:rPr>
          <w:spacing w:val="-1"/>
          <w:sz w:val="28"/>
          <w:szCs w:val="28"/>
        </w:rPr>
        <w:softHyphen/>
      </w:r>
      <w:r>
        <w:rPr>
          <w:spacing w:val="-4"/>
          <w:sz w:val="28"/>
          <w:szCs w:val="28"/>
        </w:rPr>
        <w:t>лений;</w:t>
      </w:r>
    </w:p>
    <w:p w:rsidR="00D41A77" w:rsidRDefault="00D41A77">
      <w:pPr>
        <w:widowControl w:val="0"/>
        <w:shd w:val="clear" w:color="auto" w:fill="FFFFFF"/>
        <w:tabs>
          <w:tab w:val="left" w:pos="566"/>
        </w:tabs>
        <w:autoSpaceDE w:val="0"/>
        <w:ind w:right="57" w:firstLine="567"/>
        <w:jc w:val="both"/>
        <w:rPr>
          <w:spacing w:val="2"/>
          <w:sz w:val="28"/>
          <w:szCs w:val="28"/>
        </w:rPr>
      </w:pPr>
      <w:r>
        <w:rPr>
          <w:spacing w:val="-1"/>
          <w:sz w:val="28"/>
          <w:szCs w:val="28"/>
        </w:rPr>
        <w:t>-формулировать первоначальные предс</w:t>
      </w:r>
      <w:r>
        <w:rPr>
          <w:spacing w:val="4"/>
          <w:sz w:val="28"/>
          <w:szCs w:val="28"/>
        </w:rPr>
        <w:t>тавления о светской этике, о традицион</w:t>
      </w:r>
      <w:r>
        <w:rPr>
          <w:spacing w:val="4"/>
          <w:sz w:val="28"/>
          <w:szCs w:val="28"/>
        </w:rPr>
        <w:softHyphen/>
      </w:r>
      <w:r>
        <w:rPr>
          <w:spacing w:val="3"/>
          <w:sz w:val="28"/>
          <w:szCs w:val="28"/>
        </w:rPr>
        <w:t>ных религиях, их роли в  культуре,  исто</w:t>
      </w:r>
      <w:r>
        <w:rPr>
          <w:spacing w:val="3"/>
          <w:sz w:val="28"/>
          <w:szCs w:val="28"/>
        </w:rPr>
        <w:softHyphen/>
      </w:r>
      <w:r>
        <w:rPr>
          <w:spacing w:val="2"/>
          <w:sz w:val="28"/>
          <w:szCs w:val="28"/>
        </w:rPr>
        <w:t>рии и современности России;</w:t>
      </w:r>
    </w:p>
    <w:p w:rsidR="00D41A77" w:rsidRDefault="00D41A77">
      <w:pPr>
        <w:widowControl w:val="0"/>
        <w:shd w:val="clear" w:color="auto" w:fill="FFFFFF"/>
        <w:tabs>
          <w:tab w:val="left" w:pos="566"/>
        </w:tabs>
        <w:autoSpaceDE w:val="0"/>
        <w:ind w:right="57" w:firstLine="567"/>
        <w:jc w:val="both"/>
        <w:rPr>
          <w:spacing w:val="-1"/>
          <w:sz w:val="28"/>
          <w:szCs w:val="28"/>
        </w:rPr>
      </w:pPr>
      <w:r>
        <w:rPr>
          <w:spacing w:val="6"/>
          <w:sz w:val="28"/>
          <w:szCs w:val="28"/>
        </w:rPr>
        <w:t xml:space="preserve">-рассказывать об исторической роли </w:t>
      </w:r>
      <w:r>
        <w:rPr>
          <w:sz w:val="28"/>
          <w:szCs w:val="28"/>
        </w:rPr>
        <w:t>традиционных религий в становлении рос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сийской государственности;</w:t>
      </w:r>
    </w:p>
    <w:p w:rsidR="00D41A77" w:rsidRDefault="00D41A77">
      <w:pPr>
        <w:widowControl w:val="0"/>
        <w:shd w:val="clear" w:color="auto" w:fill="FFFFFF"/>
        <w:tabs>
          <w:tab w:val="left" w:pos="566"/>
        </w:tabs>
        <w:autoSpaceDE w:val="0"/>
        <w:ind w:right="57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-определять как главные ценности доб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росовестное   и   творческое   отношение   к </w:t>
      </w:r>
      <w:r>
        <w:rPr>
          <w:sz w:val="28"/>
          <w:szCs w:val="28"/>
        </w:rPr>
        <w:t>труду и учебе;</w:t>
      </w:r>
    </w:p>
    <w:p w:rsidR="00D41A77" w:rsidRDefault="00D41A77">
      <w:pPr>
        <w:suppressAutoHyphens w:val="0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-определять характер взаимоотношений </w:t>
      </w:r>
      <w:r>
        <w:rPr>
          <w:sz w:val="28"/>
          <w:szCs w:val="28"/>
        </w:rPr>
        <w:t xml:space="preserve">человека  и  природы,   находить  примеры </w:t>
      </w:r>
      <w:r>
        <w:rPr>
          <w:spacing w:val="1"/>
          <w:sz w:val="28"/>
          <w:szCs w:val="28"/>
        </w:rPr>
        <w:t xml:space="preserve">влияния  их   на  природные </w:t>
      </w:r>
      <w:r>
        <w:rPr>
          <w:spacing w:val="-3"/>
          <w:sz w:val="28"/>
          <w:szCs w:val="28"/>
        </w:rPr>
        <w:t>объекты, здоровье и безопасность человека</w:t>
      </w:r>
    </w:p>
    <w:p w:rsidR="00D41A77" w:rsidRDefault="00D41A77">
      <w:pPr>
        <w:ind w:right="57" w:firstLine="567"/>
        <w:jc w:val="both"/>
        <w:rPr>
          <w:bCs/>
          <w:i/>
          <w:iCs/>
          <w:spacing w:val="-3"/>
          <w:sz w:val="28"/>
          <w:szCs w:val="28"/>
        </w:rPr>
      </w:pPr>
      <w:r>
        <w:rPr>
          <w:b/>
          <w:i/>
          <w:sz w:val="28"/>
          <w:szCs w:val="28"/>
        </w:rPr>
        <w:t>Развитие представлений о нравственном  выборе</w:t>
      </w:r>
      <w:r>
        <w:rPr>
          <w:bCs/>
          <w:i/>
          <w:iCs/>
          <w:spacing w:val="-3"/>
          <w:sz w:val="28"/>
          <w:szCs w:val="28"/>
        </w:rPr>
        <w:t xml:space="preserve">    </w:t>
      </w:r>
    </w:p>
    <w:p w:rsidR="00D41A77" w:rsidRDefault="00D41A77">
      <w:pPr>
        <w:suppressAutoHyphens w:val="0"/>
        <w:ind w:firstLine="567"/>
        <w:jc w:val="both"/>
        <w:rPr>
          <w:bCs/>
          <w:i/>
          <w:iCs/>
          <w:spacing w:val="-3"/>
          <w:sz w:val="28"/>
          <w:szCs w:val="28"/>
        </w:rPr>
      </w:pPr>
      <w:r>
        <w:rPr>
          <w:bCs/>
          <w:i/>
          <w:iCs/>
          <w:spacing w:val="-3"/>
          <w:sz w:val="28"/>
          <w:szCs w:val="28"/>
        </w:rPr>
        <w:t>Обучающийся научится: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-определять  значение  символов  Рос</w:t>
      </w:r>
      <w:r>
        <w:rPr>
          <w:sz w:val="28"/>
          <w:szCs w:val="28"/>
        </w:rPr>
        <w:softHyphen/>
      </w:r>
      <w:r>
        <w:rPr>
          <w:spacing w:val="7"/>
          <w:sz w:val="28"/>
          <w:szCs w:val="28"/>
        </w:rPr>
        <w:t>сийской  Федерации и субъекта Федера</w:t>
      </w:r>
      <w:r>
        <w:rPr>
          <w:spacing w:val="7"/>
          <w:sz w:val="28"/>
          <w:szCs w:val="28"/>
        </w:rPr>
        <w:softHyphen/>
      </w:r>
      <w:r>
        <w:rPr>
          <w:spacing w:val="1"/>
          <w:sz w:val="28"/>
          <w:szCs w:val="28"/>
        </w:rPr>
        <w:t>ции, где он проживает;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-узнавать символику рели</w:t>
      </w:r>
      <w:r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гиозных конфессий, определять по внеш</w:t>
      </w:r>
      <w:r>
        <w:rPr>
          <w:spacing w:val="3"/>
          <w:sz w:val="28"/>
          <w:szCs w:val="28"/>
        </w:rPr>
        <w:softHyphen/>
      </w:r>
      <w:r>
        <w:rPr>
          <w:sz w:val="28"/>
          <w:szCs w:val="28"/>
        </w:rPr>
        <w:t>нему виду принадлежность культового со</w:t>
      </w:r>
      <w:r>
        <w:rPr>
          <w:sz w:val="28"/>
          <w:szCs w:val="28"/>
        </w:rPr>
        <w:softHyphen/>
        <w:t>оружения определенной религии;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-узнавать выдающиеся памятники ис</w:t>
      </w:r>
      <w:r>
        <w:rPr>
          <w:spacing w:val="2"/>
          <w:sz w:val="28"/>
          <w:szCs w:val="28"/>
        </w:rPr>
        <w:softHyphen/>
        <w:t>тории и культуры России;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-различать  нравственную  составляю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щую   в   поступках   литературных   героев </w:t>
      </w:r>
      <w:r>
        <w:rPr>
          <w:spacing w:val="-3"/>
          <w:sz w:val="28"/>
          <w:szCs w:val="28"/>
        </w:rPr>
        <w:t>и окружающих;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 w:firstLine="567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-оценивать характер взаимоотношений </w:t>
      </w:r>
      <w:r>
        <w:rPr>
          <w:spacing w:val="3"/>
          <w:sz w:val="28"/>
          <w:szCs w:val="28"/>
        </w:rPr>
        <w:t>людей  в  различных социальных группах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(семья,    общество    сверстников,    этнос), </w:t>
      </w:r>
      <w:r>
        <w:rPr>
          <w:spacing w:val="-3"/>
          <w:sz w:val="28"/>
          <w:szCs w:val="28"/>
        </w:rPr>
        <w:t xml:space="preserve">в    т.ч.    с    позиции    развития    этических </w:t>
      </w:r>
      <w:r>
        <w:rPr>
          <w:spacing w:val="-2"/>
          <w:sz w:val="28"/>
          <w:szCs w:val="28"/>
        </w:rPr>
        <w:t>чувств, доброжелательности и эмоциональ</w:t>
      </w:r>
      <w:r>
        <w:rPr>
          <w:spacing w:val="-3"/>
          <w:sz w:val="28"/>
          <w:szCs w:val="28"/>
        </w:rPr>
        <w:t xml:space="preserve">но-нравственной отзывчивости, понимания </w:t>
      </w:r>
      <w:r>
        <w:rPr>
          <w:spacing w:val="1"/>
          <w:sz w:val="28"/>
          <w:szCs w:val="28"/>
        </w:rPr>
        <w:t>чувств других людей и сопереживания им;</w:t>
      </w:r>
    </w:p>
    <w:p w:rsidR="00D41A77" w:rsidRDefault="00D41A77">
      <w:pPr>
        <w:shd w:val="clear" w:color="auto" w:fill="FFFFFF"/>
        <w:tabs>
          <w:tab w:val="left" w:pos="180"/>
          <w:tab w:val="left" w:pos="566"/>
        </w:tabs>
        <w:ind w:right="57"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2"/>
          <w:sz w:val="28"/>
          <w:szCs w:val="28"/>
        </w:rPr>
        <w:t>проявлять уважение к народам, насе</w:t>
      </w:r>
      <w:r>
        <w:rPr>
          <w:spacing w:val="2"/>
          <w:sz w:val="28"/>
          <w:szCs w:val="28"/>
        </w:rPr>
        <w:softHyphen/>
      </w:r>
      <w:r>
        <w:rPr>
          <w:spacing w:val="5"/>
          <w:sz w:val="28"/>
          <w:szCs w:val="28"/>
        </w:rPr>
        <w:t xml:space="preserve">ляющим Россию, к их истории, обычаям, </w:t>
      </w:r>
      <w:r>
        <w:rPr>
          <w:spacing w:val="-1"/>
          <w:sz w:val="28"/>
          <w:szCs w:val="28"/>
        </w:rPr>
        <w:t>культуре, языку, религии;</w:t>
      </w:r>
    </w:p>
    <w:p w:rsidR="00D41A77" w:rsidRDefault="00D41A77">
      <w:pPr>
        <w:widowControl w:val="0"/>
        <w:shd w:val="clear" w:color="auto" w:fill="FFFFFF"/>
        <w:tabs>
          <w:tab w:val="left" w:pos="180"/>
          <w:tab w:val="left" w:pos="629"/>
        </w:tabs>
        <w:autoSpaceDE w:val="0"/>
        <w:ind w:right="57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-использовать в  поведении  основные </w:t>
      </w:r>
      <w:r>
        <w:rPr>
          <w:spacing w:val="5"/>
          <w:sz w:val="28"/>
          <w:szCs w:val="28"/>
        </w:rPr>
        <w:t xml:space="preserve">правила этикета: в школе, общественных </w:t>
      </w:r>
      <w:r>
        <w:rPr>
          <w:sz w:val="28"/>
          <w:szCs w:val="28"/>
        </w:rPr>
        <w:t>местах, транспорте и т.п.;</w:t>
      </w:r>
    </w:p>
    <w:p w:rsidR="00D41A77" w:rsidRDefault="00D41A77">
      <w:pPr>
        <w:widowControl w:val="0"/>
        <w:shd w:val="clear" w:color="auto" w:fill="FFFFFF"/>
        <w:tabs>
          <w:tab w:val="left" w:pos="180"/>
          <w:tab w:val="left" w:pos="629"/>
        </w:tabs>
        <w:autoSpaceDE w:val="0"/>
        <w:ind w:right="57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-навыкам  вежливого,  внимательного, </w:t>
      </w:r>
      <w:r>
        <w:rPr>
          <w:spacing w:val="-1"/>
          <w:sz w:val="28"/>
          <w:szCs w:val="28"/>
        </w:rPr>
        <w:t>доброжелательного отношения к сверстни</w:t>
      </w:r>
      <w:r>
        <w:rPr>
          <w:spacing w:val="-1"/>
          <w:sz w:val="28"/>
          <w:szCs w:val="28"/>
        </w:rPr>
        <w:softHyphen/>
      </w:r>
      <w:r>
        <w:rPr>
          <w:spacing w:val="1"/>
          <w:sz w:val="28"/>
          <w:szCs w:val="28"/>
        </w:rPr>
        <w:t>кам, младшим и старшим;</w:t>
      </w:r>
    </w:p>
    <w:p w:rsidR="00D41A77" w:rsidRDefault="00D41A77">
      <w:pPr>
        <w:shd w:val="clear" w:color="auto" w:fill="FFFFFF"/>
        <w:tabs>
          <w:tab w:val="left" w:pos="180"/>
          <w:tab w:val="left" w:pos="706"/>
        </w:tabs>
        <w:ind w:right="57"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уважительно    относиться    к    труду </w:t>
      </w:r>
      <w:r>
        <w:rPr>
          <w:spacing w:val="2"/>
          <w:sz w:val="28"/>
          <w:szCs w:val="28"/>
        </w:rPr>
        <w:t>и творчеству старших и сверстников;</w:t>
      </w:r>
    </w:p>
    <w:p w:rsidR="00D41A77" w:rsidRDefault="00D41A77">
      <w:pPr>
        <w:widowControl w:val="0"/>
        <w:shd w:val="clear" w:color="auto" w:fill="FFFFFF"/>
        <w:tabs>
          <w:tab w:val="left" w:pos="180"/>
          <w:tab w:val="left" w:pos="619"/>
        </w:tabs>
        <w:autoSpaceDE w:val="0"/>
        <w:ind w:right="57" w:firstLine="567"/>
        <w:jc w:val="both"/>
        <w:rPr>
          <w:spacing w:val="1"/>
          <w:sz w:val="28"/>
          <w:szCs w:val="28"/>
        </w:rPr>
      </w:pPr>
      <w:r>
        <w:rPr>
          <w:spacing w:val="6"/>
          <w:sz w:val="28"/>
          <w:szCs w:val="28"/>
        </w:rPr>
        <w:t xml:space="preserve">-ценностно относиться к учению как </w:t>
      </w:r>
      <w:r>
        <w:rPr>
          <w:spacing w:val="1"/>
          <w:sz w:val="28"/>
          <w:szCs w:val="28"/>
        </w:rPr>
        <w:t>к виду творческой деятельности;</w:t>
      </w:r>
    </w:p>
    <w:p w:rsidR="00D41A77" w:rsidRDefault="00D41A77">
      <w:pPr>
        <w:widowControl w:val="0"/>
        <w:shd w:val="clear" w:color="auto" w:fill="FFFFFF"/>
        <w:tabs>
          <w:tab w:val="left" w:pos="180"/>
          <w:tab w:val="left" w:pos="619"/>
        </w:tabs>
        <w:autoSpaceDE w:val="0"/>
        <w:ind w:right="57"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-определять условия, способствующие поддержанию здоровья и здорового образа </w:t>
      </w:r>
      <w:r>
        <w:rPr>
          <w:spacing w:val="-4"/>
          <w:sz w:val="28"/>
          <w:szCs w:val="28"/>
        </w:rPr>
        <w:t>жизни;</w:t>
      </w:r>
    </w:p>
    <w:p w:rsidR="00D41A77" w:rsidRDefault="00D41A77">
      <w:pPr>
        <w:shd w:val="clear" w:color="auto" w:fill="FFFFFF"/>
        <w:tabs>
          <w:tab w:val="left" w:pos="180"/>
          <w:tab w:val="left" w:pos="648"/>
        </w:tabs>
        <w:ind w:right="57"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отрицательно    относиться    к    лени </w:t>
      </w:r>
      <w:r>
        <w:rPr>
          <w:spacing w:val="2"/>
          <w:sz w:val="28"/>
          <w:szCs w:val="28"/>
        </w:rPr>
        <w:t>и небрежности в труде и учебе;</w:t>
      </w:r>
    </w:p>
    <w:p w:rsidR="00D41A77" w:rsidRDefault="00D41A77">
      <w:pPr>
        <w:widowControl w:val="0"/>
        <w:shd w:val="clear" w:color="auto" w:fill="FFFFFF"/>
        <w:tabs>
          <w:tab w:val="left" w:pos="180"/>
          <w:tab w:val="left" w:pos="581"/>
        </w:tabs>
        <w:autoSpaceDE w:val="0"/>
        <w:ind w:right="57"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-понимать  человеческую  жизнь   как </w:t>
      </w:r>
      <w:r>
        <w:rPr>
          <w:spacing w:val="-4"/>
          <w:sz w:val="28"/>
          <w:szCs w:val="28"/>
        </w:rPr>
        <w:t>высшую ценность;</w:t>
      </w:r>
    </w:p>
    <w:p w:rsidR="00D41A77" w:rsidRDefault="00D41A77">
      <w:pPr>
        <w:widowControl w:val="0"/>
        <w:shd w:val="clear" w:color="auto" w:fill="FFFFFF"/>
        <w:tabs>
          <w:tab w:val="left" w:pos="180"/>
          <w:tab w:val="left" w:pos="581"/>
        </w:tabs>
        <w:autoSpaceDE w:val="0"/>
        <w:ind w:right="57" w:firstLine="567"/>
        <w:jc w:val="both"/>
        <w:rPr>
          <w:spacing w:val="-6"/>
          <w:sz w:val="28"/>
          <w:szCs w:val="28"/>
        </w:rPr>
      </w:pPr>
      <w:r>
        <w:rPr>
          <w:spacing w:val="1"/>
          <w:sz w:val="28"/>
          <w:szCs w:val="28"/>
        </w:rPr>
        <w:t xml:space="preserve">-понимать  необходимость  здорового </w:t>
      </w:r>
      <w:r>
        <w:rPr>
          <w:spacing w:val="3"/>
          <w:sz w:val="28"/>
          <w:szCs w:val="28"/>
        </w:rPr>
        <w:t>образа жизни  и  укрепления  своего  здо</w:t>
      </w:r>
      <w:r>
        <w:rPr>
          <w:spacing w:val="3"/>
          <w:sz w:val="28"/>
          <w:szCs w:val="28"/>
        </w:rPr>
        <w:softHyphen/>
      </w:r>
      <w:r>
        <w:rPr>
          <w:spacing w:val="-6"/>
          <w:sz w:val="28"/>
          <w:szCs w:val="28"/>
        </w:rPr>
        <w:t>ровья;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 w:firstLine="567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-видеть прекрасное в окружающем ми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ре, природе;</w:t>
      </w:r>
    </w:p>
    <w:p w:rsidR="00D41A77" w:rsidRDefault="00D41A77">
      <w:pPr>
        <w:suppressAutoHyphens w:val="0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-видеть прекрасное в поведении и тру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де людей.</w:t>
      </w:r>
    </w:p>
    <w:p w:rsidR="00D41A77" w:rsidRDefault="00D41A77">
      <w:pPr>
        <w:pStyle w:val="2b"/>
        <w:ind w:firstLine="567"/>
        <w:jc w:val="both"/>
        <w:rPr>
          <w:bCs/>
          <w:i/>
          <w:iCs/>
          <w:spacing w:val="-4"/>
          <w:sz w:val="28"/>
          <w:szCs w:val="28"/>
        </w:rPr>
      </w:pPr>
      <w:r>
        <w:rPr>
          <w:bCs/>
          <w:i/>
          <w:iCs/>
          <w:spacing w:val="1"/>
          <w:sz w:val="28"/>
          <w:szCs w:val="28"/>
        </w:rPr>
        <w:t xml:space="preserve">Обучающийся получит возможность </w:t>
      </w:r>
      <w:r>
        <w:rPr>
          <w:bCs/>
          <w:i/>
          <w:iCs/>
          <w:spacing w:val="-4"/>
          <w:sz w:val="28"/>
          <w:szCs w:val="28"/>
        </w:rPr>
        <w:t>научиться: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pacing w:val="4"/>
          <w:sz w:val="28"/>
          <w:szCs w:val="28"/>
        </w:rPr>
      </w:pPr>
      <w:r>
        <w:rPr>
          <w:iCs/>
          <w:spacing w:val="3"/>
          <w:sz w:val="28"/>
          <w:szCs w:val="28"/>
        </w:rPr>
        <w:t>-моделировать объекты и отдельные процессы реального мира с использовани</w:t>
      </w:r>
      <w:r>
        <w:rPr>
          <w:iCs/>
          <w:spacing w:val="3"/>
          <w:sz w:val="28"/>
          <w:szCs w:val="28"/>
        </w:rPr>
        <w:softHyphen/>
      </w:r>
      <w:r>
        <w:rPr>
          <w:iCs/>
          <w:spacing w:val="4"/>
          <w:sz w:val="28"/>
          <w:szCs w:val="28"/>
        </w:rPr>
        <w:t>ем подручных средств;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pacing w:val="2"/>
          <w:sz w:val="28"/>
          <w:szCs w:val="28"/>
        </w:rPr>
      </w:pPr>
      <w:r>
        <w:rPr>
          <w:iCs/>
          <w:spacing w:val="5"/>
          <w:sz w:val="28"/>
          <w:szCs w:val="28"/>
        </w:rPr>
        <w:t>-осознавать ценность природы и не</w:t>
      </w:r>
      <w:r>
        <w:rPr>
          <w:iCs/>
          <w:spacing w:val="5"/>
          <w:sz w:val="28"/>
          <w:szCs w:val="28"/>
        </w:rPr>
        <w:softHyphen/>
      </w:r>
      <w:r>
        <w:rPr>
          <w:iCs/>
          <w:spacing w:val="2"/>
          <w:sz w:val="28"/>
          <w:szCs w:val="28"/>
        </w:rPr>
        <w:t xml:space="preserve">обходимость нести ответственность за </w:t>
      </w:r>
      <w:r>
        <w:rPr>
          <w:iCs/>
          <w:spacing w:val="3"/>
          <w:sz w:val="28"/>
          <w:szCs w:val="28"/>
        </w:rPr>
        <w:t>ее сохранение, соблюдать правила эколо</w:t>
      </w:r>
      <w:r>
        <w:rPr>
          <w:iCs/>
          <w:spacing w:val="3"/>
          <w:sz w:val="28"/>
          <w:szCs w:val="28"/>
        </w:rPr>
        <w:softHyphen/>
      </w:r>
      <w:r>
        <w:rPr>
          <w:iCs/>
          <w:spacing w:val="1"/>
          <w:sz w:val="28"/>
          <w:szCs w:val="28"/>
        </w:rPr>
        <w:t>гического   поведения</w:t>
      </w:r>
      <w:r>
        <w:rPr>
          <w:iCs/>
          <w:spacing w:val="2"/>
          <w:sz w:val="28"/>
          <w:szCs w:val="28"/>
        </w:rPr>
        <w:t>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pacing w:val="4"/>
          <w:sz w:val="28"/>
          <w:szCs w:val="28"/>
        </w:rPr>
      </w:pPr>
      <w:r>
        <w:rPr>
          <w:iCs/>
          <w:sz w:val="28"/>
          <w:szCs w:val="28"/>
        </w:rPr>
        <w:t>-выполнять правила безопасного пове</w:t>
      </w:r>
      <w:r>
        <w:rPr>
          <w:iCs/>
          <w:sz w:val="28"/>
          <w:szCs w:val="28"/>
        </w:rPr>
        <w:softHyphen/>
      </w:r>
      <w:r>
        <w:rPr>
          <w:iCs/>
          <w:spacing w:val="4"/>
          <w:sz w:val="28"/>
          <w:szCs w:val="28"/>
        </w:rPr>
        <w:t>дения дома, на улице, в природной среде;</w:t>
      </w:r>
    </w:p>
    <w:p w:rsidR="00D41A77" w:rsidRDefault="00D41A77">
      <w:pPr>
        <w:shd w:val="clear" w:color="auto" w:fill="FFFFFF"/>
        <w:tabs>
          <w:tab w:val="left" w:pos="180"/>
          <w:tab w:val="left" w:pos="634"/>
        </w:tabs>
        <w:ind w:right="57"/>
        <w:jc w:val="both"/>
        <w:rPr>
          <w:iCs/>
          <w:spacing w:val="7"/>
          <w:sz w:val="28"/>
          <w:szCs w:val="28"/>
        </w:rPr>
      </w:pPr>
      <w:r>
        <w:rPr>
          <w:iCs/>
          <w:sz w:val="28"/>
          <w:szCs w:val="28"/>
        </w:rPr>
        <w:t>-</w:t>
      </w:r>
      <w:r>
        <w:rPr>
          <w:iCs/>
          <w:spacing w:val="3"/>
          <w:sz w:val="28"/>
          <w:szCs w:val="28"/>
        </w:rPr>
        <w:t xml:space="preserve">планировать,    контролировать   и </w:t>
      </w:r>
      <w:r>
        <w:rPr>
          <w:iCs/>
          <w:spacing w:val="7"/>
          <w:sz w:val="28"/>
          <w:szCs w:val="28"/>
        </w:rPr>
        <w:t xml:space="preserve">оценивать учебные действия в процессе </w:t>
      </w:r>
      <w:r>
        <w:rPr>
          <w:iCs/>
          <w:spacing w:val="4"/>
          <w:sz w:val="28"/>
          <w:szCs w:val="28"/>
        </w:rPr>
        <w:t>познания окружающего мира в соответ</w:t>
      </w:r>
      <w:r>
        <w:rPr>
          <w:iCs/>
          <w:spacing w:val="4"/>
          <w:sz w:val="28"/>
          <w:szCs w:val="28"/>
        </w:rPr>
        <w:softHyphen/>
        <w:t>ствии с поставленной задачей</w:t>
      </w:r>
      <w:r>
        <w:rPr>
          <w:iCs/>
          <w:spacing w:val="7"/>
          <w:sz w:val="28"/>
          <w:szCs w:val="28"/>
        </w:rPr>
        <w:t>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pacing w:val="4"/>
          <w:sz w:val="28"/>
          <w:szCs w:val="28"/>
        </w:rPr>
      </w:pPr>
      <w:r>
        <w:rPr>
          <w:iCs/>
          <w:spacing w:val="5"/>
          <w:sz w:val="28"/>
          <w:szCs w:val="28"/>
        </w:rPr>
        <w:t>-осознавать свою неразрывную связь с разнообразными  окружающими  соци</w:t>
      </w:r>
      <w:r>
        <w:rPr>
          <w:iCs/>
          <w:spacing w:val="5"/>
          <w:sz w:val="28"/>
          <w:szCs w:val="28"/>
        </w:rPr>
        <w:softHyphen/>
      </w:r>
      <w:r>
        <w:rPr>
          <w:iCs/>
          <w:spacing w:val="4"/>
          <w:sz w:val="28"/>
          <w:szCs w:val="28"/>
        </w:rPr>
        <w:t>альными группами;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pacing w:val="4"/>
          <w:sz w:val="28"/>
          <w:szCs w:val="28"/>
        </w:rPr>
      </w:pPr>
      <w:r>
        <w:rPr>
          <w:iCs/>
          <w:spacing w:val="7"/>
          <w:sz w:val="28"/>
          <w:szCs w:val="28"/>
        </w:rPr>
        <w:t xml:space="preserve">-ориентироваться в важнейших для </w:t>
      </w:r>
      <w:r>
        <w:rPr>
          <w:iCs/>
          <w:spacing w:val="8"/>
          <w:sz w:val="28"/>
          <w:szCs w:val="28"/>
        </w:rPr>
        <w:t xml:space="preserve">страны и личности событиях и фактах </w:t>
      </w:r>
      <w:r>
        <w:rPr>
          <w:iCs/>
          <w:spacing w:val="4"/>
          <w:sz w:val="28"/>
          <w:szCs w:val="28"/>
        </w:rPr>
        <w:lastRenderedPageBreak/>
        <w:t xml:space="preserve">прошлого  и  настоящего;  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z w:val="28"/>
          <w:szCs w:val="28"/>
        </w:rPr>
      </w:pPr>
      <w:r>
        <w:rPr>
          <w:iCs/>
          <w:spacing w:val="4"/>
          <w:sz w:val="28"/>
          <w:szCs w:val="28"/>
        </w:rPr>
        <w:t>-оценивать  их возможное влияние на будущее, приобре</w:t>
      </w:r>
      <w:r>
        <w:rPr>
          <w:iCs/>
          <w:spacing w:val="4"/>
          <w:sz w:val="28"/>
          <w:szCs w:val="28"/>
        </w:rPr>
        <w:softHyphen/>
      </w:r>
      <w:r>
        <w:rPr>
          <w:iCs/>
          <w:spacing w:val="3"/>
          <w:sz w:val="28"/>
          <w:szCs w:val="28"/>
        </w:rPr>
        <w:t xml:space="preserve">тая  тем  самым  чувство  исторической </w:t>
      </w:r>
      <w:r>
        <w:rPr>
          <w:iCs/>
          <w:sz w:val="28"/>
          <w:szCs w:val="28"/>
        </w:rPr>
        <w:t>перспективы;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pacing w:val="3"/>
          <w:sz w:val="28"/>
          <w:szCs w:val="28"/>
        </w:rPr>
      </w:pPr>
      <w:r>
        <w:rPr>
          <w:iCs/>
          <w:spacing w:val="5"/>
          <w:sz w:val="28"/>
          <w:szCs w:val="28"/>
        </w:rPr>
        <w:t xml:space="preserve">-наблюдать и описывать проявления </w:t>
      </w:r>
      <w:r>
        <w:rPr>
          <w:iCs/>
          <w:spacing w:val="3"/>
          <w:sz w:val="28"/>
          <w:szCs w:val="28"/>
        </w:rPr>
        <w:t xml:space="preserve">богатства   внутреннего  мира   человека </w:t>
      </w:r>
      <w:r>
        <w:rPr>
          <w:iCs/>
          <w:spacing w:val="-1"/>
          <w:sz w:val="28"/>
          <w:szCs w:val="28"/>
        </w:rPr>
        <w:t xml:space="preserve">и   его   созидательной   деятельности   на </w:t>
      </w:r>
      <w:r>
        <w:rPr>
          <w:iCs/>
          <w:spacing w:val="7"/>
          <w:sz w:val="28"/>
          <w:szCs w:val="28"/>
        </w:rPr>
        <w:t>благо семьи, в интересах образователь</w:t>
      </w:r>
      <w:r>
        <w:rPr>
          <w:iCs/>
          <w:spacing w:val="7"/>
          <w:sz w:val="28"/>
          <w:szCs w:val="28"/>
        </w:rPr>
        <w:softHyphen/>
      </w:r>
      <w:r>
        <w:rPr>
          <w:iCs/>
          <w:sz w:val="28"/>
          <w:szCs w:val="28"/>
        </w:rPr>
        <w:t>ного учреждения,  профессионального  со</w:t>
      </w:r>
      <w:r>
        <w:rPr>
          <w:iCs/>
          <w:sz w:val="28"/>
          <w:szCs w:val="28"/>
        </w:rPr>
        <w:softHyphen/>
      </w:r>
      <w:r>
        <w:rPr>
          <w:iCs/>
          <w:spacing w:val="3"/>
          <w:sz w:val="28"/>
          <w:szCs w:val="28"/>
        </w:rPr>
        <w:t>общества, этноса, нации, страны;</w:t>
      </w:r>
    </w:p>
    <w:p w:rsidR="00D41A77" w:rsidRDefault="00D41A77">
      <w:pPr>
        <w:widowControl w:val="0"/>
        <w:shd w:val="clear" w:color="auto" w:fill="FFFFFF"/>
        <w:tabs>
          <w:tab w:val="left" w:pos="180"/>
        </w:tabs>
        <w:autoSpaceDE w:val="0"/>
        <w:ind w:right="57"/>
        <w:jc w:val="both"/>
        <w:rPr>
          <w:iCs/>
          <w:spacing w:val="2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-проявлять уважение  и  готовность </w:t>
      </w:r>
      <w:r>
        <w:rPr>
          <w:iCs/>
          <w:spacing w:val="2"/>
          <w:sz w:val="28"/>
          <w:szCs w:val="28"/>
        </w:rPr>
        <w:t>выполнять совместно до</w:t>
      </w:r>
      <w:r>
        <w:rPr>
          <w:iCs/>
          <w:spacing w:val="2"/>
          <w:sz w:val="28"/>
          <w:szCs w:val="28"/>
        </w:rPr>
        <w:softHyphen/>
      </w:r>
      <w:r>
        <w:rPr>
          <w:iCs/>
          <w:spacing w:val="6"/>
          <w:sz w:val="28"/>
          <w:szCs w:val="28"/>
        </w:rPr>
        <w:t xml:space="preserve">говоренности и правила,  в т.ч.  правила </w:t>
      </w:r>
      <w:r>
        <w:rPr>
          <w:iCs/>
          <w:spacing w:val="4"/>
          <w:sz w:val="28"/>
          <w:szCs w:val="28"/>
        </w:rPr>
        <w:t xml:space="preserve">общения  со  взрослыми и сверстниками </w:t>
      </w:r>
      <w:r>
        <w:rPr>
          <w:iCs/>
          <w:spacing w:val="5"/>
          <w:sz w:val="28"/>
          <w:szCs w:val="28"/>
        </w:rPr>
        <w:t xml:space="preserve">в официальной обстановке, участвовать </w:t>
      </w:r>
      <w:r>
        <w:rPr>
          <w:iCs/>
          <w:spacing w:val="6"/>
          <w:sz w:val="28"/>
          <w:szCs w:val="28"/>
        </w:rPr>
        <w:t>в  коллективной  коммуникативной  дея</w:t>
      </w:r>
      <w:r>
        <w:rPr>
          <w:iCs/>
          <w:spacing w:val="6"/>
          <w:sz w:val="28"/>
          <w:szCs w:val="28"/>
        </w:rPr>
        <w:softHyphen/>
      </w:r>
      <w:r>
        <w:rPr>
          <w:iCs/>
          <w:spacing w:val="4"/>
          <w:sz w:val="28"/>
          <w:szCs w:val="28"/>
        </w:rPr>
        <w:t>тельности  в информационной образова</w:t>
      </w:r>
      <w:r>
        <w:rPr>
          <w:iCs/>
          <w:spacing w:val="4"/>
          <w:sz w:val="28"/>
          <w:szCs w:val="28"/>
        </w:rPr>
        <w:softHyphen/>
      </w:r>
      <w:r>
        <w:rPr>
          <w:iCs/>
          <w:spacing w:val="2"/>
          <w:sz w:val="28"/>
          <w:szCs w:val="28"/>
        </w:rPr>
        <w:t>тельной среде;</w:t>
      </w:r>
    </w:p>
    <w:p w:rsidR="00D41A77" w:rsidRDefault="00D41A77">
      <w:pPr>
        <w:pStyle w:val="2b"/>
        <w:ind w:firstLine="567"/>
        <w:jc w:val="both"/>
        <w:rPr>
          <w:iCs/>
          <w:spacing w:val="4"/>
          <w:sz w:val="28"/>
          <w:szCs w:val="28"/>
        </w:rPr>
      </w:pPr>
      <w:r>
        <w:rPr>
          <w:iCs/>
          <w:spacing w:val="7"/>
          <w:sz w:val="28"/>
          <w:szCs w:val="28"/>
        </w:rPr>
        <w:t>-определять общую цель в совмест</w:t>
      </w:r>
      <w:r>
        <w:rPr>
          <w:iCs/>
          <w:spacing w:val="7"/>
          <w:sz w:val="28"/>
          <w:szCs w:val="28"/>
        </w:rPr>
        <w:softHyphen/>
      </w:r>
      <w:r>
        <w:rPr>
          <w:iCs/>
          <w:spacing w:val="6"/>
          <w:sz w:val="28"/>
          <w:szCs w:val="28"/>
        </w:rPr>
        <w:t>ной деятельности  и пути  ее достижения, договариваться о распределении функций и ролей, осуществлять взаим</w:t>
      </w:r>
      <w:r>
        <w:rPr>
          <w:iCs/>
          <w:spacing w:val="6"/>
          <w:sz w:val="28"/>
          <w:szCs w:val="28"/>
        </w:rPr>
        <w:softHyphen/>
      </w:r>
      <w:r>
        <w:rPr>
          <w:iCs/>
          <w:spacing w:val="2"/>
          <w:sz w:val="28"/>
          <w:szCs w:val="28"/>
        </w:rPr>
        <w:t>ный контроль в совместной деятельнос</w:t>
      </w:r>
      <w:r>
        <w:rPr>
          <w:iCs/>
          <w:spacing w:val="2"/>
          <w:sz w:val="28"/>
          <w:szCs w:val="28"/>
        </w:rPr>
        <w:softHyphen/>
      </w:r>
      <w:r>
        <w:rPr>
          <w:iCs/>
          <w:spacing w:val="5"/>
          <w:sz w:val="28"/>
          <w:szCs w:val="28"/>
        </w:rPr>
        <w:t xml:space="preserve">ти, адекватно оценивать собственное </w:t>
      </w:r>
      <w:r>
        <w:rPr>
          <w:iCs/>
          <w:spacing w:val="4"/>
          <w:sz w:val="28"/>
          <w:szCs w:val="28"/>
        </w:rPr>
        <w:t>поведение и поведение окружающих.</w:t>
      </w:r>
    </w:p>
    <w:p w:rsidR="00D41A77" w:rsidRDefault="00D41A77">
      <w:pPr>
        <w:pStyle w:val="2b"/>
        <w:ind w:firstLine="567"/>
        <w:jc w:val="both"/>
        <w:rPr>
          <w:bCs/>
          <w:i/>
          <w:iCs/>
          <w:spacing w:val="-2"/>
          <w:sz w:val="28"/>
          <w:szCs w:val="28"/>
        </w:rPr>
      </w:pPr>
      <w:r>
        <w:rPr>
          <w:bCs/>
          <w:i/>
          <w:iCs/>
          <w:spacing w:val="-2"/>
          <w:sz w:val="28"/>
          <w:szCs w:val="28"/>
        </w:rPr>
        <w:t>Обучающийся узнает:</w:t>
      </w:r>
    </w:p>
    <w:p w:rsidR="00D41A77" w:rsidRDefault="00D41A77">
      <w:pPr>
        <w:widowControl w:val="0"/>
        <w:shd w:val="clear" w:color="auto" w:fill="FFFFFF"/>
        <w:tabs>
          <w:tab w:val="left" w:pos="504"/>
        </w:tabs>
        <w:autoSpaceDE w:val="0"/>
        <w:ind w:right="57"/>
        <w:jc w:val="both"/>
        <w:rPr>
          <w:spacing w:val="-3"/>
          <w:sz w:val="28"/>
          <w:szCs w:val="28"/>
        </w:rPr>
      </w:pPr>
      <w:r>
        <w:rPr>
          <w:spacing w:val="2"/>
          <w:sz w:val="28"/>
          <w:szCs w:val="28"/>
        </w:rPr>
        <w:t xml:space="preserve">об истории становления  Российской </w:t>
      </w:r>
      <w:r>
        <w:rPr>
          <w:spacing w:val="-3"/>
          <w:sz w:val="28"/>
          <w:szCs w:val="28"/>
        </w:rPr>
        <w:t>Федерации;</w:t>
      </w:r>
    </w:p>
    <w:p w:rsidR="00D41A77" w:rsidRDefault="00D41A77">
      <w:pPr>
        <w:widowControl w:val="0"/>
        <w:shd w:val="clear" w:color="auto" w:fill="FFFFFF"/>
        <w:tabs>
          <w:tab w:val="left" w:pos="504"/>
        </w:tabs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 происхождении различных религий;</w:t>
      </w:r>
    </w:p>
    <w:p w:rsidR="00D41A77" w:rsidRDefault="00D41A77">
      <w:pPr>
        <w:widowControl w:val="0"/>
        <w:shd w:val="clear" w:color="auto" w:fill="FFFFFF"/>
        <w:tabs>
          <w:tab w:val="left" w:pos="504"/>
        </w:tabs>
        <w:autoSpaceDE w:val="0"/>
        <w:ind w:right="57"/>
        <w:jc w:val="both"/>
        <w:rPr>
          <w:spacing w:val="1"/>
          <w:sz w:val="28"/>
          <w:szCs w:val="28"/>
        </w:rPr>
      </w:pPr>
      <w:r>
        <w:rPr>
          <w:spacing w:val="-2"/>
          <w:sz w:val="28"/>
          <w:szCs w:val="28"/>
        </w:rPr>
        <w:t xml:space="preserve">о духовно-нравственных, религиозных </w:t>
      </w:r>
      <w:r>
        <w:rPr>
          <w:spacing w:val="1"/>
          <w:sz w:val="28"/>
          <w:szCs w:val="28"/>
        </w:rPr>
        <w:t>и культурных традициях различных групп (религиозных, социальных, этнических) людей в изучаемый период;</w:t>
      </w:r>
    </w:p>
    <w:p w:rsidR="00D41A77" w:rsidRDefault="00D41A77">
      <w:pPr>
        <w:widowControl w:val="0"/>
        <w:shd w:val="clear" w:color="auto" w:fill="FFFFFF"/>
        <w:tabs>
          <w:tab w:val="left" w:pos="504"/>
        </w:tabs>
        <w:autoSpaceDE w:val="0"/>
        <w:ind w:right="5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о нравственных законах учения, веду</w:t>
      </w:r>
      <w:r>
        <w:rPr>
          <w:sz w:val="28"/>
          <w:szCs w:val="28"/>
        </w:rPr>
        <w:softHyphen/>
      </w:r>
      <w:r>
        <w:rPr>
          <w:spacing w:val="4"/>
          <w:sz w:val="28"/>
          <w:szCs w:val="28"/>
        </w:rPr>
        <w:t xml:space="preserve">щей роли образования,  труда и значении </w:t>
      </w:r>
      <w:r>
        <w:rPr>
          <w:spacing w:val="1"/>
          <w:sz w:val="28"/>
          <w:szCs w:val="28"/>
        </w:rPr>
        <w:t>творчества в жизни человека;</w:t>
      </w:r>
    </w:p>
    <w:p w:rsidR="00D41A77" w:rsidRDefault="00D41A77">
      <w:pPr>
        <w:shd w:val="clear" w:color="auto" w:fill="FFFFFF"/>
        <w:tabs>
          <w:tab w:val="left" w:pos="605"/>
        </w:tabs>
        <w:ind w:right="5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-о   героических   страницах   истории </w:t>
      </w:r>
      <w:r>
        <w:rPr>
          <w:spacing w:val="2"/>
          <w:sz w:val="28"/>
          <w:szCs w:val="28"/>
        </w:rPr>
        <w:t>России, о поступках и деятельности заме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чательных людей, явивших примеры граж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данского служения, исполнения патриоти</w:t>
      </w:r>
      <w:r>
        <w:rPr>
          <w:spacing w:val="1"/>
          <w:sz w:val="28"/>
          <w:szCs w:val="28"/>
        </w:rPr>
        <w:softHyphen/>
      </w:r>
      <w:r>
        <w:rPr>
          <w:spacing w:val="-2"/>
          <w:sz w:val="28"/>
          <w:szCs w:val="28"/>
        </w:rPr>
        <w:t>ческого долга;</w:t>
      </w:r>
    </w:p>
    <w:p w:rsidR="00D41A77" w:rsidRDefault="00D41A77">
      <w:pPr>
        <w:widowControl w:val="0"/>
        <w:shd w:val="clear" w:color="auto" w:fill="FFFFFF"/>
        <w:tabs>
          <w:tab w:val="left" w:pos="509"/>
        </w:tabs>
        <w:autoSpaceDE w:val="0"/>
        <w:ind w:right="57"/>
        <w:jc w:val="both"/>
        <w:rPr>
          <w:spacing w:val="-5"/>
          <w:sz w:val="28"/>
          <w:szCs w:val="28"/>
        </w:rPr>
      </w:pPr>
      <w:r>
        <w:rPr>
          <w:spacing w:val="1"/>
          <w:sz w:val="28"/>
          <w:szCs w:val="28"/>
        </w:rPr>
        <w:t xml:space="preserve">об обязанностях и правах гражданина </w:t>
      </w:r>
      <w:r>
        <w:rPr>
          <w:spacing w:val="2"/>
          <w:sz w:val="28"/>
          <w:szCs w:val="28"/>
        </w:rPr>
        <w:t>(на доступном для данного возраста уров</w:t>
      </w:r>
      <w:r>
        <w:rPr>
          <w:spacing w:val="2"/>
          <w:sz w:val="28"/>
          <w:szCs w:val="28"/>
        </w:rPr>
        <w:softHyphen/>
      </w:r>
      <w:r>
        <w:rPr>
          <w:spacing w:val="-5"/>
          <w:sz w:val="28"/>
          <w:szCs w:val="28"/>
        </w:rPr>
        <w:t>не);</w:t>
      </w:r>
    </w:p>
    <w:p w:rsidR="00D41A77" w:rsidRDefault="00D41A77">
      <w:pPr>
        <w:widowControl w:val="0"/>
        <w:shd w:val="clear" w:color="auto" w:fill="FFFFFF"/>
        <w:tabs>
          <w:tab w:val="left" w:pos="509"/>
        </w:tabs>
        <w:autoSpaceDE w:val="0"/>
        <w:ind w:right="57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об истории и культуре родного края, </w:t>
      </w:r>
      <w:r>
        <w:rPr>
          <w:spacing w:val="1"/>
          <w:sz w:val="28"/>
          <w:szCs w:val="28"/>
        </w:rPr>
        <w:t xml:space="preserve">этнокультурных традициях,  особенностях </w:t>
      </w:r>
      <w:r>
        <w:rPr>
          <w:sz w:val="28"/>
          <w:szCs w:val="28"/>
        </w:rPr>
        <w:t>быта народов России;</w:t>
      </w:r>
    </w:p>
    <w:p w:rsidR="00D41A77" w:rsidRDefault="00D41A77">
      <w:pPr>
        <w:widowControl w:val="0"/>
        <w:shd w:val="clear" w:color="auto" w:fill="FFFFFF"/>
        <w:tabs>
          <w:tab w:val="left" w:pos="509"/>
        </w:tabs>
        <w:autoSpaceDE w:val="0"/>
        <w:ind w:right="57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первоначальные  сведения  о  базовых ценностях отечественной культуры, тради</w:t>
      </w:r>
      <w:r>
        <w:rPr>
          <w:spacing w:val="-1"/>
          <w:sz w:val="28"/>
          <w:szCs w:val="28"/>
        </w:rPr>
        <w:softHyphen/>
        <w:t>ционные моральные нормы российских на</w:t>
      </w:r>
      <w:r>
        <w:rPr>
          <w:spacing w:val="-1"/>
          <w:sz w:val="28"/>
          <w:szCs w:val="28"/>
        </w:rPr>
        <w:softHyphen/>
      </w:r>
      <w:r>
        <w:rPr>
          <w:spacing w:val="-7"/>
          <w:sz w:val="28"/>
          <w:szCs w:val="28"/>
        </w:rPr>
        <w:t>родов;</w:t>
      </w:r>
    </w:p>
    <w:p w:rsidR="00D41A77" w:rsidRDefault="00D41A77">
      <w:pPr>
        <w:widowControl w:val="0"/>
        <w:shd w:val="clear" w:color="auto" w:fill="FFFFFF"/>
        <w:tabs>
          <w:tab w:val="left" w:pos="542"/>
        </w:tabs>
        <w:autoSpaceDE w:val="0"/>
        <w:ind w:right="57"/>
        <w:jc w:val="both"/>
        <w:rPr>
          <w:spacing w:val="2"/>
          <w:sz w:val="28"/>
          <w:szCs w:val="28"/>
        </w:rPr>
      </w:pPr>
      <w:r>
        <w:rPr>
          <w:spacing w:val="1"/>
          <w:sz w:val="28"/>
          <w:szCs w:val="28"/>
        </w:rPr>
        <w:t xml:space="preserve">о   нравственных  взаимоотношениях </w:t>
      </w:r>
      <w:r>
        <w:rPr>
          <w:spacing w:val="-1"/>
          <w:sz w:val="28"/>
          <w:szCs w:val="28"/>
        </w:rPr>
        <w:t>в семье, необходимости укрепления семей</w:t>
      </w:r>
      <w:r>
        <w:rPr>
          <w:spacing w:val="-1"/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ных отношений,  поддержания </w:t>
      </w:r>
      <w:r>
        <w:rPr>
          <w:spacing w:val="2"/>
          <w:sz w:val="28"/>
          <w:szCs w:val="28"/>
        </w:rPr>
        <w:t>связи и преемственности поколений;</w:t>
      </w:r>
    </w:p>
    <w:p w:rsidR="00D41A77" w:rsidRDefault="00D41A77">
      <w:pPr>
        <w:widowControl w:val="0"/>
        <w:shd w:val="clear" w:color="auto" w:fill="FFFFFF"/>
        <w:tabs>
          <w:tab w:val="left" w:pos="542"/>
        </w:tabs>
        <w:autoSpaceDE w:val="0"/>
        <w:ind w:right="5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  взаимосвязи  и  взаимозависимости </w:t>
      </w:r>
      <w:r>
        <w:rPr>
          <w:spacing w:val="2"/>
          <w:sz w:val="28"/>
          <w:szCs w:val="28"/>
        </w:rPr>
        <w:t>здоровья физического, нравственного (ду</w:t>
      </w:r>
      <w:r>
        <w:rPr>
          <w:spacing w:val="2"/>
          <w:sz w:val="28"/>
          <w:szCs w:val="28"/>
        </w:rPr>
        <w:softHyphen/>
      </w:r>
      <w:r>
        <w:rPr>
          <w:spacing w:val="-2"/>
          <w:sz w:val="28"/>
          <w:szCs w:val="28"/>
        </w:rPr>
        <w:t>шевного), социального;</w:t>
      </w:r>
    </w:p>
    <w:p w:rsidR="00D41A77" w:rsidRDefault="00D41A77">
      <w:pPr>
        <w:widowControl w:val="0"/>
        <w:shd w:val="clear" w:color="auto" w:fill="FFFFFF"/>
        <w:tabs>
          <w:tab w:val="left" w:pos="542"/>
        </w:tabs>
        <w:autoSpaceDE w:val="0"/>
        <w:ind w:right="5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об  экокультурных  ценностях,  тради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циях   этического  отношения   к   природе</w:t>
      </w:r>
      <w:r>
        <w:rPr>
          <w:spacing w:val="1"/>
          <w:sz w:val="28"/>
          <w:szCs w:val="28"/>
        </w:rPr>
        <w:t>, об экологически  грамот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ном взаимодействии человека с природой;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о художественных ценностях культу</w:t>
      </w:r>
      <w:r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>ры России, культур народов России, в т.ч.</w:t>
      </w:r>
      <w:r>
        <w:rPr>
          <w:sz w:val="28"/>
          <w:szCs w:val="28"/>
        </w:rPr>
        <w:t>народов родного края.</w:t>
      </w:r>
    </w:p>
    <w:p w:rsidR="00D41A77" w:rsidRDefault="00D41A77">
      <w:pPr>
        <w:pStyle w:val="2b"/>
        <w:ind w:firstLine="567"/>
        <w:jc w:val="both"/>
        <w:rPr>
          <w:bCs/>
          <w:i/>
          <w:iCs/>
          <w:spacing w:val="1"/>
          <w:sz w:val="28"/>
          <w:szCs w:val="28"/>
        </w:rPr>
      </w:pPr>
      <w:r>
        <w:rPr>
          <w:bCs/>
          <w:i/>
          <w:iCs/>
          <w:spacing w:val="-2"/>
          <w:sz w:val="28"/>
          <w:szCs w:val="28"/>
        </w:rPr>
        <w:t xml:space="preserve">Обучающийся  получит  возможность </w:t>
      </w:r>
      <w:r>
        <w:rPr>
          <w:bCs/>
          <w:i/>
          <w:iCs/>
          <w:spacing w:val="1"/>
          <w:sz w:val="28"/>
          <w:szCs w:val="28"/>
        </w:rPr>
        <w:t>узнать:</w:t>
      </w:r>
    </w:p>
    <w:p w:rsidR="00D41A77" w:rsidRDefault="00D41A77">
      <w:pPr>
        <w:widowControl w:val="0"/>
        <w:shd w:val="clear" w:color="auto" w:fill="FFFFFF"/>
        <w:tabs>
          <w:tab w:val="left" w:pos="542"/>
        </w:tabs>
        <w:autoSpaceDE w:val="0"/>
        <w:ind w:right="57"/>
        <w:jc w:val="both"/>
        <w:rPr>
          <w:iCs/>
          <w:spacing w:val="6"/>
          <w:sz w:val="28"/>
          <w:szCs w:val="28"/>
        </w:rPr>
      </w:pPr>
      <w:r>
        <w:rPr>
          <w:iCs/>
          <w:spacing w:val="3"/>
          <w:sz w:val="28"/>
          <w:szCs w:val="28"/>
        </w:rPr>
        <w:t xml:space="preserve">об истории Российской   Федерации; о    событиях    общественной,     научной </w:t>
      </w:r>
      <w:r>
        <w:rPr>
          <w:iCs/>
          <w:spacing w:val="6"/>
          <w:sz w:val="28"/>
          <w:szCs w:val="28"/>
        </w:rPr>
        <w:t>и культурной жизни страны;</w:t>
      </w:r>
    </w:p>
    <w:p w:rsidR="00D41A77" w:rsidRDefault="00D41A77">
      <w:pPr>
        <w:widowControl w:val="0"/>
        <w:shd w:val="clear" w:color="auto" w:fill="FFFFFF"/>
        <w:tabs>
          <w:tab w:val="left" w:pos="542"/>
        </w:tabs>
        <w:autoSpaceDE w:val="0"/>
        <w:ind w:right="57"/>
        <w:jc w:val="both"/>
        <w:rPr>
          <w:iCs/>
          <w:spacing w:val="8"/>
          <w:sz w:val="28"/>
          <w:szCs w:val="28"/>
        </w:rPr>
      </w:pPr>
      <w:r>
        <w:rPr>
          <w:iCs/>
          <w:spacing w:val="1"/>
          <w:sz w:val="28"/>
          <w:szCs w:val="28"/>
        </w:rPr>
        <w:t>об истории,   достопримечательнос</w:t>
      </w:r>
      <w:r>
        <w:rPr>
          <w:iCs/>
          <w:spacing w:val="1"/>
          <w:sz w:val="28"/>
          <w:szCs w:val="28"/>
        </w:rPr>
        <w:softHyphen/>
      </w:r>
      <w:r>
        <w:rPr>
          <w:iCs/>
          <w:spacing w:val="8"/>
          <w:sz w:val="28"/>
          <w:szCs w:val="28"/>
        </w:rPr>
        <w:t>тях и выдающихся людях родного края;</w:t>
      </w:r>
    </w:p>
    <w:p w:rsidR="00D41A77" w:rsidRDefault="00D41A77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особенностях быта, труда, духовно-нравственных, религиозных и культурных традициях народов России;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-имена выдающихся российских деятелей и связанных с ними события: Петр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,А.В.Суворов, Ю.А.Гагарин и др.</w:t>
      </w:r>
    </w:p>
    <w:p w:rsidR="00D41A77" w:rsidRDefault="00D41A77">
      <w:pPr>
        <w:pStyle w:val="2b"/>
        <w:ind w:firstLine="567"/>
        <w:jc w:val="both"/>
        <w:rPr>
          <w:b/>
          <w:bCs/>
          <w:sz w:val="28"/>
          <w:szCs w:val="28"/>
        </w:rPr>
      </w:pPr>
    </w:p>
    <w:p w:rsidR="00D41A77" w:rsidRDefault="00D41A77">
      <w:pPr>
        <w:pStyle w:val="2b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Система оценки достижения планируемых результатов освоения основной образовательной программы начального общего образования </w:t>
      </w:r>
    </w:p>
    <w:p w:rsidR="004D5F9C" w:rsidRDefault="004D5F9C" w:rsidP="00C86E36">
      <w:pPr>
        <w:pStyle w:val="Heading2"/>
        <w:numPr>
          <w:ilvl w:val="2"/>
          <w:numId w:val="189"/>
        </w:numPr>
        <w:tabs>
          <w:tab w:val="left" w:pos="1273"/>
        </w:tabs>
        <w:spacing w:line="316" w:lineRule="exac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образования.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</w:t>
      </w:r>
      <w:r>
        <w:rPr>
          <w:b/>
          <w:bCs/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системы оценки результатов образования на уровне начального общего образования, её </w:t>
      </w:r>
      <w:r>
        <w:rPr>
          <w:b/>
          <w:bCs/>
          <w:sz w:val="28"/>
          <w:szCs w:val="28"/>
        </w:rPr>
        <w:t xml:space="preserve">содержательной и критериальной базой выступают планируемые результаты </w:t>
      </w:r>
      <w:r>
        <w:rPr>
          <w:sz w:val="28"/>
          <w:szCs w:val="28"/>
        </w:rPr>
        <w:t>освоения обучающимися основной образовательной программы начального общего образования.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 – система оценки) выступает как неотъемлемая часть обеспечения качества образования. Оценка как средство обеспечения качества образования предполагает вовлечённость в оценочную деятельность не только педагогов, но и самих обучающихся. Оценка на единой критериальной основе, формирование навыков рефлексии, самоанализа, самоконтроля, само и взаимооценки не только дают возможность обучающимся освоить эффективные средства управления своей учебной 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b/>
          <w:sz w:val="28"/>
          <w:szCs w:val="28"/>
        </w:rPr>
        <w:t>функциями</w:t>
      </w:r>
      <w:r>
        <w:rPr>
          <w:sz w:val="28"/>
          <w:szCs w:val="28"/>
        </w:rPr>
        <w:t xml:space="preserve"> являются: </w:t>
      </w:r>
    </w:p>
    <w:p w:rsidR="00D41A77" w:rsidRDefault="00D41A77" w:rsidP="00C86E36">
      <w:pPr>
        <w:pStyle w:val="2b"/>
        <w:numPr>
          <w:ilvl w:val="0"/>
          <w:numId w:val="128"/>
        </w:numPr>
        <w:spacing w:after="56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 </w:t>
      </w:r>
    </w:p>
    <w:p w:rsidR="00D41A77" w:rsidRDefault="00D41A77" w:rsidP="00C86E36">
      <w:pPr>
        <w:pStyle w:val="2b"/>
        <w:numPr>
          <w:ilvl w:val="0"/>
          <w:numId w:val="12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эффективной «обратной связи», позволяющей осуществлять регулирование (управление) системы образования на основании полученной информации о достижении системой образования, образовательными учреждениями,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</w:t>
      </w:r>
      <w:r>
        <w:rPr>
          <w:b/>
          <w:sz w:val="28"/>
          <w:szCs w:val="28"/>
        </w:rPr>
        <w:t xml:space="preserve"> направлениями и целями оценочной деятельности</w:t>
      </w:r>
      <w:r>
        <w:rPr>
          <w:sz w:val="28"/>
          <w:szCs w:val="28"/>
        </w:rPr>
        <w:t xml:space="preserve"> в соответствии с требованиями Стандарта являются: </w:t>
      </w:r>
    </w:p>
    <w:p w:rsidR="00D41A77" w:rsidRDefault="00D41A77" w:rsidP="00C86E36">
      <w:pPr>
        <w:pStyle w:val="2b"/>
        <w:numPr>
          <w:ilvl w:val="0"/>
          <w:numId w:val="13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деятельности общероссийской, региональной и муниципальной систем образования с целью получения, обработки и предоставления информации о состоянии и тенденциях развития системы образования; </w:t>
      </w:r>
    </w:p>
    <w:p w:rsidR="00D41A77" w:rsidRDefault="00D41A77" w:rsidP="00C86E36">
      <w:pPr>
        <w:pStyle w:val="2b"/>
        <w:numPr>
          <w:ilvl w:val="0"/>
          <w:numId w:val="1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результатов деятельности образовательного учреждения и работников образования с целью получения,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образования; </w:t>
      </w:r>
    </w:p>
    <w:p w:rsidR="00D41A77" w:rsidRDefault="00D41A77" w:rsidP="00C86E36">
      <w:pPr>
        <w:pStyle w:val="2b"/>
        <w:numPr>
          <w:ilvl w:val="0"/>
          <w:numId w:val="130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образовательных достижений обучающихся с целью итоговой оценки подготовки выпускников на ступени начального общего образования. 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результатов деятельности образовательного учреждения и работников образования основным объектом оценки, её содержательной и критериальной базой выступают планируемые результаты освоения основной образовательной программы, составляющие содержание блоков «Выпускник научится» и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Выпускник получит возможность научиться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>для каждой учебной программы.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объектом,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результаты, составляющие содержание блока «Выпускник научится» для каждой учебной программы.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Стандарта предоставление и использование </w:t>
      </w:r>
      <w:r>
        <w:rPr>
          <w:b/>
          <w:bCs/>
          <w:i/>
          <w:iCs/>
          <w:sz w:val="28"/>
          <w:szCs w:val="28"/>
        </w:rPr>
        <w:t xml:space="preserve">персонифицированной информации </w:t>
      </w:r>
      <w:r>
        <w:rPr>
          <w:sz w:val="28"/>
          <w:szCs w:val="28"/>
        </w:rPr>
        <w:t xml:space="preserve">возможно только в рамках процедур итоговой оценки выпускников с чётко регламентированным инструментарием. Во всех иных процедурах допустимо предоставление и использование исключительно </w:t>
      </w:r>
      <w:r>
        <w:rPr>
          <w:b/>
          <w:bCs/>
          <w:i/>
          <w:iCs/>
          <w:sz w:val="28"/>
          <w:szCs w:val="28"/>
        </w:rPr>
        <w:t xml:space="preserve">неперсонифицированной (анонимной) информации </w:t>
      </w:r>
      <w:r>
        <w:rPr>
          <w:sz w:val="28"/>
          <w:szCs w:val="28"/>
        </w:rPr>
        <w:t>о достигаемых обучающимися образовательных результатах.</w:t>
      </w:r>
    </w:p>
    <w:p w:rsidR="00D41A77" w:rsidRDefault="00D41A77">
      <w:pPr>
        <w:tabs>
          <w:tab w:val="left" w:pos="-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системы оценки:</w:t>
      </w:r>
    </w:p>
    <w:p w:rsidR="00D41A77" w:rsidRDefault="00D41A77">
      <w:pPr>
        <w:autoSpaceDE w:val="0"/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комплексный подход к оценке результатов образования (оценка предметных, метапредметных и личностных результатов общего образования);</w:t>
      </w:r>
      <w:r>
        <w:rPr>
          <w:b/>
          <w:sz w:val="28"/>
          <w:szCs w:val="28"/>
        </w:rPr>
        <w:t xml:space="preserve"> </w:t>
      </w:r>
    </w:p>
    <w:p w:rsidR="00D41A77" w:rsidRDefault="00D41A77">
      <w:pPr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сочетание внешней и внутренней оценки как механизма обеспечения качества образования; </w:t>
      </w:r>
    </w:p>
    <w:p w:rsidR="00D41A77" w:rsidRDefault="00D41A77">
      <w:pPr>
        <w:tabs>
          <w:tab w:val="left" w:pos="-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накопительной системы оценивания (портфель достижений), характеризующей динамику индивидуальных образовательных достижений;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уровневый подход к разработке планируемых результатов, инструментария и представлению их;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при оценке наряду со стандартизированными письменными или устными работами  таких форм и методов, как проекты, практические работы, творческие работы, самоанализ, самооценка, наблюдения и др.;</w:t>
      </w:r>
    </w:p>
    <w:p w:rsidR="00D41A77" w:rsidRDefault="00D41A77">
      <w:pPr>
        <w:rPr>
          <w:sz w:val="28"/>
          <w:szCs w:val="28"/>
        </w:rPr>
      </w:pPr>
      <w:r>
        <w:rPr>
          <w:sz w:val="28"/>
          <w:szCs w:val="28"/>
        </w:rPr>
        <w:t>- оценка динамики образовательных достижений обучающихся;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>- в 1 классах обучение является «безотметочным», текущая отметка выставляется со  2-го класса.</w:t>
      </w:r>
    </w:p>
    <w:p w:rsidR="00D41A77" w:rsidRDefault="00D41A77">
      <w:pPr>
        <w:autoSpaceDE w:val="0"/>
        <w:snapToGrid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Внутренняя оценка</w:t>
      </w:r>
      <w:r>
        <w:rPr>
          <w:sz w:val="28"/>
          <w:szCs w:val="28"/>
        </w:rPr>
        <w:t xml:space="preserve"> — это оценка, выражаемая в текущих отметках учителей; в результатах самооценки учащихся; в результатах наблюдений, приводящихся учителями и педагогом-психологом; в промежуточных и итоговой оценках учащихся и в решении педагогического совета о переводе обучающегося  в следующий класс или на следующую ступень обучения.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Внешняя оценка</w:t>
      </w:r>
      <w:r>
        <w:rPr>
          <w:sz w:val="28"/>
          <w:szCs w:val="28"/>
        </w:rPr>
        <w:t xml:space="preserve"> — оценка, которая проводится внешними по отношению к школе службами, уполномоченными вести оценочную  деятельность.</w:t>
      </w:r>
    </w:p>
    <w:p w:rsidR="00D41A77" w:rsidRDefault="00D41A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 второго класса оценивание осуществляется по признакам уровней успешности, а также с использованием балльной шкалы. Отметка «1» по пятибалльной шкале в начальной школе не используется.</w:t>
      </w:r>
      <w:r>
        <w:rPr>
          <w:b/>
          <w:sz w:val="28"/>
          <w:szCs w:val="28"/>
        </w:rPr>
        <w:t xml:space="preserve">                </w:t>
      </w:r>
    </w:p>
    <w:p w:rsidR="00D41A77" w:rsidRDefault="00D41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результата и отметка</w:t>
      </w:r>
    </w:p>
    <w:tbl>
      <w:tblPr>
        <w:tblW w:w="0" w:type="auto"/>
        <w:tblInd w:w="-5" w:type="dxa"/>
        <w:tblLayout w:type="fixed"/>
        <w:tblLook w:val="0000"/>
      </w:tblPr>
      <w:tblGrid>
        <w:gridCol w:w="4107"/>
        <w:gridCol w:w="5473"/>
      </w:tblGrid>
      <w:tr w:rsidR="00D41A77">
        <w:trPr>
          <w:trHeight w:val="443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right="29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−</w:t>
            </w:r>
          </w:p>
          <w:p w:rsidR="00D41A77" w:rsidRDefault="00D41A77">
            <w:pPr>
              <w:ind w:right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словесная характеристика результатов действий («молодец», «оригинально», «а вот здесь неточно, потому что…»)</w:t>
            </w:r>
          </w:p>
          <w:p w:rsidR="00D41A77" w:rsidRDefault="00D41A77">
            <w:pPr>
              <w:ind w:right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Оценивать можно </w:t>
            </w:r>
            <w:r>
              <w:rPr>
                <w:i/>
                <w:sz w:val="28"/>
                <w:szCs w:val="28"/>
              </w:rPr>
              <w:t>любое действие</w:t>
            </w:r>
            <w:r>
              <w:rPr>
                <w:sz w:val="28"/>
                <w:szCs w:val="28"/>
              </w:rPr>
              <w:t xml:space="preserve"> ученика (особенно успешное): удачную мысль в диалоге, односложный ответ на репродуктивный вопрос и т.д. </w:t>
            </w:r>
          </w:p>
          <w:p w:rsidR="00D41A77" w:rsidRDefault="00D41A77">
            <w:pPr>
              <w:ind w:right="29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−</w:t>
            </w:r>
          </w:p>
          <w:p w:rsidR="00D41A77" w:rsidRDefault="00D41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фиксация результата оценивания в виде знака из принятой системы (цифровой балл в любой шкале, любые другие цветовые, знаковые шкалы)</w:t>
            </w:r>
          </w:p>
          <w:p w:rsidR="00D41A77" w:rsidRDefault="00D41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ставится только </w:t>
            </w:r>
            <w:r>
              <w:rPr>
                <w:i/>
                <w:sz w:val="28"/>
                <w:szCs w:val="28"/>
              </w:rPr>
              <w:t>за решение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продуктивной учебной задачи</w:t>
            </w:r>
            <w:r>
              <w:rPr>
                <w:sz w:val="28"/>
                <w:szCs w:val="28"/>
              </w:rPr>
              <w:t xml:space="preserve">, в ходе которой ученик осмысливал цель и условия задания, осуществлял действия по поиску решения (хотя бы одно умение по использованию знаний), получал и представлял результат. </w:t>
            </w:r>
          </w:p>
          <w:p w:rsidR="00D41A77" w:rsidRDefault="00D41A7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41A77" w:rsidRDefault="00D41A77">
      <w:pPr>
        <w:autoSpaceDE w:val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отметки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(отлично)-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изложения;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«4»(хорошо)-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«3» (удовлетворительно)- достаточный минимальный уровень выполнения требований, предъявляемых к конкретной работе; не более 4-6 ошибок ли 10 недочетов по текущему учебному материалу; не более 3-5 ошибок или не более 8 недочетов по пройденному  учебному материалу; отдельные нарушения логики изложения материала; неполнота раскрытия вопроса;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«2» (неудовлетворительно)- уровень выполнения требований ниже удовлетворительного;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отметок со знаком «минус» не допускается.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двумя отметками дробью допускается только на уроках русского языка.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  <w:sectPr w:rsidR="00D41A77">
          <w:footerReference w:type="default" r:id="rId9"/>
          <w:pgSz w:w="12240" w:h="15840"/>
          <w:pgMar w:top="851" w:right="851" w:bottom="851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Неудовлетворительные отметки на первых уроках после длительного отсутствия обучающихся (пропуск трех и более уроков), после каникул не 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выставляются, так как это сдерживает развитие успехов в их учебно- познавательной деятельности и формирует негативное отношение к учению.</w:t>
      </w:r>
    </w:p>
    <w:p w:rsidR="004D5F9C" w:rsidRDefault="004D5F9C" w:rsidP="00C86E36">
      <w:pPr>
        <w:pStyle w:val="Heading2"/>
        <w:numPr>
          <w:ilvl w:val="2"/>
          <w:numId w:val="189"/>
        </w:numPr>
        <w:tabs>
          <w:tab w:val="left" w:pos="2554"/>
        </w:tabs>
        <w:spacing w:line="240" w:lineRule="auto"/>
        <w:ind w:left="3823" w:right="1850" w:hanging="1971"/>
        <w:jc w:val="center"/>
      </w:pPr>
      <w:r>
        <w:t>Особенности оценки личностных, метапредметных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D41A77" w:rsidRDefault="00D41A77">
      <w:pPr>
        <w:pStyle w:val="2b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Основное </w:t>
      </w:r>
      <w:r>
        <w:rPr>
          <w:bCs/>
          <w:sz w:val="28"/>
          <w:szCs w:val="28"/>
        </w:rPr>
        <w:t xml:space="preserve">содержание оценки личностных, метапредметных и предметных  результатов </w:t>
      </w:r>
      <w:r>
        <w:rPr>
          <w:sz w:val="28"/>
          <w:szCs w:val="28"/>
        </w:rPr>
        <w:t xml:space="preserve">на уровне   начального общего образования, методы и инструментарий представлены в </w:t>
      </w:r>
      <w:r>
        <w:rPr>
          <w:bCs/>
          <w:sz w:val="28"/>
          <w:szCs w:val="28"/>
        </w:rPr>
        <w:t xml:space="preserve"> таблице.</w:t>
      </w:r>
    </w:p>
    <w:tbl>
      <w:tblPr>
        <w:tblW w:w="0" w:type="auto"/>
        <w:tblInd w:w="-5" w:type="dxa"/>
        <w:tblLayout w:type="fixed"/>
        <w:tblLook w:val="0000"/>
      </w:tblPr>
      <w:tblGrid>
        <w:gridCol w:w="1526"/>
        <w:gridCol w:w="4394"/>
        <w:gridCol w:w="4253"/>
        <w:gridCol w:w="4546"/>
      </w:tblGrid>
      <w:tr w:rsidR="00D41A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метапредметных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предметных</w:t>
            </w:r>
          </w:p>
        </w:tc>
      </w:tr>
      <w:tr w:rsidR="00D41A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Объект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УУД:</w:t>
            </w:r>
          </w:p>
          <w:p w:rsidR="00D41A77" w:rsidRDefault="00D41A77">
            <w:pPr>
              <w:jc w:val="both"/>
              <w:rPr>
                <w:rFonts w:eastAsia="NewtonCSanPin-Regular"/>
              </w:rPr>
            </w:pPr>
            <w:r>
              <w:t>с</w:t>
            </w:r>
            <w:r>
              <w:rPr>
                <w:rFonts w:eastAsia="NewtonCSanPin-Regular"/>
              </w:rPr>
              <w:t xml:space="preserve">амоопределение, </w:t>
            </w:r>
          </w:p>
          <w:p w:rsidR="00D41A77" w:rsidRDefault="00D41A77">
            <w:pPr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смыслообразование, </w:t>
            </w:r>
          </w:p>
          <w:p w:rsidR="00D41A77" w:rsidRDefault="00D41A77">
            <w:pPr>
              <w:jc w:val="both"/>
              <w:rPr>
                <w:rFonts w:eastAsia="NewtonCSanPin-Regular"/>
              </w:rPr>
            </w:pPr>
            <w:r>
              <w:rPr>
                <w:rFonts w:eastAsia="NewtonCSanPin-Regular"/>
              </w:rPr>
              <w:t xml:space="preserve">нравственно-этическая ориентация. </w:t>
            </w:r>
          </w:p>
          <w:p w:rsidR="00D41A77" w:rsidRDefault="00D41A77">
            <w:pPr>
              <w:jc w:val="both"/>
            </w:pPr>
          </w:p>
          <w:p w:rsidR="00D41A77" w:rsidRDefault="00D41A77">
            <w:pPr>
              <w:rPr>
                <w:bCs/>
              </w:rPr>
            </w:pPr>
          </w:p>
          <w:p w:rsidR="00D41A77" w:rsidRDefault="00D41A77">
            <w:pPr>
              <w:rPr>
                <w:bCs/>
              </w:rPr>
            </w:pPr>
          </w:p>
          <w:p w:rsidR="00D41A77" w:rsidRDefault="00D41A77">
            <w:pPr>
              <w:rPr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УУД </w:t>
            </w:r>
          </w:p>
          <w:p w:rsidR="00D41A77" w:rsidRDefault="00D41A77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(регулятивные, коммуникативные, познавательные), т.е. направленные на анализ своей познавательной деятельности и управление ею:</w:t>
            </w:r>
          </w:p>
          <w:p w:rsidR="00D41A77" w:rsidRDefault="00D41A77">
            <w:pPr>
              <w:tabs>
                <w:tab w:val="left" w:pos="293"/>
              </w:tabs>
              <w:autoSpaceDE w:val="0"/>
              <w:jc w:val="both"/>
              <w:rPr>
                <w:iCs/>
                <w:color w:val="000000"/>
              </w:rPr>
            </w:pPr>
            <w:r>
              <w:rPr>
                <w:rFonts w:eastAsia="NewtonCSanPin-Regular"/>
                <w:color w:val="000000"/>
              </w:rPr>
              <w:tab/>
            </w:r>
            <w:r>
              <w:rPr>
                <w:rFonts w:eastAsia="NewtonCSanPin-Regular"/>
                <w:i/>
                <w:iCs/>
                <w:color w:val="000000"/>
              </w:rPr>
              <w:t>Регулятивные</w:t>
            </w:r>
            <w:r>
              <w:rPr>
                <w:rFonts w:eastAsia="NewtonCSanPin-Regular"/>
                <w:color w:val="000000"/>
              </w:rPr>
              <w:t>: ц</w:t>
            </w:r>
            <w:r>
              <w:rPr>
                <w:color w:val="000000"/>
              </w:rPr>
              <w:t>елеполагание, п</w:t>
            </w:r>
            <w:r>
              <w:t>ланирование</w:t>
            </w:r>
            <w:r>
              <w:rPr>
                <w:color w:val="000000"/>
              </w:rPr>
              <w:t xml:space="preserve"> и прогнозирование</w:t>
            </w:r>
            <w:r>
              <w:t>, о</w:t>
            </w:r>
            <w:r>
              <w:rPr>
                <w:color w:val="000000"/>
              </w:rPr>
              <w:t>существление учебных действий, контроль</w:t>
            </w:r>
            <w:r>
              <w:rPr>
                <w:rFonts w:eastAsia="NewtonCSanPin-Italic"/>
                <w:color w:val="000000"/>
              </w:rPr>
              <w:t>, к</w:t>
            </w:r>
            <w:r>
              <w:rPr>
                <w:color w:val="000000"/>
              </w:rPr>
              <w:t>оррекция, оценка, саморегуляц</w:t>
            </w:r>
            <w:r>
              <w:rPr>
                <w:iCs/>
                <w:color w:val="000000"/>
              </w:rPr>
              <w:t>ия.</w:t>
            </w:r>
          </w:p>
          <w:p w:rsidR="00D41A77" w:rsidRDefault="00D41A77">
            <w:pPr>
              <w:tabs>
                <w:tab w:val="left" w:pos="293"/>
              </w:tabs>
              <w:autoSpaceDE w:val="0"/>
              <w:jc w:val="both"/>
              <w:rPr>
                <w:rFonts w:eastAsia="NewtonCSanPin-Regular"/>
                <w:b/>
                <w:color w:val="000000"/>
              </w:rPr>
            </w:pPr>
            <w:r>
              <w:rPr>
                <w:iCs/>
                <w:color w:val="000000"/>
              </w:rPr>
              <w:tab/>
            </w:r>
            <w:r>
              <w:rPr>
                <w:i/>
                <w:iCs/>
              </w:rPr>
              <w:t>Познавательные</w:t>
            </w:r>
            <w:r>
              <w:t>: о</w:t>
            </w:r>
            <w:r>
              <w:rPr>
                <w:color w:val="000000"/>
              </w:rPr>
              <w:t>бщеучебные, знаково-символические, и</w:t>
            </w:r>
            <w:r>
              <w:rPr>
                <w:rFonts w:eastAsia="NewtonCSanPin-Italic"/>
                <w:color w:val="000000"/>
              </w:rPr>
              <w:t>нформационные, л</w:t>
            </w:r>
            <w:r>
              <w:rPr>
                <w:rFonts w:eastAsia="NewtonCSanPin-Regular"/>
                <w:color w:val="000000"/>
              </w:rPr>
              <w:t>огические</w:t>
            </w:r>
            <w:r>
              <w:rPr>
                <w:rFonts w:eastAsia="NewtonCSanPin-Regular"/>
                <w:b/>
                <w:color w:val="000000"/>
              </w:rPr>
              <w:t>.</w:t>
            </w:r>
          </w:p>
          <w:p w:rsidR="00D41A77" w:rsidRDefault="00D41A77">
            <w:pPr>
              <w:tabs>
                <w:tab w:val="left" w:pos="293"/>
              </w:tabs>
              <w:autoSpaceDE w:val="0"/>
              <w:jc w:val="both"/>
            </w:pPr>
            <w:r>
              <w:rPr>
                <w:rFonts w:eastAsia="NewtonCSanPin-Regular"/>
                <w:b/>
                <w:color w:val="000000"/>
              </w:rPr>
              <w:tab/>
            </w:r>
            <w:r>
              <w:rPr>
                <w:i/>
                <w:iCs/>
              </w:rPr>
              <w:t>Коммуникативные</w:t>
            </w:r>
            <w:r>
              <w:t>: и</w:t>
            </w:r>
            <w:r>
              <w:rPr>
                <w:color w:val="000000"/>
              </w:rPr>
              <w:t>нициативное сотрудничество, планирование учебного сотрудничества, в</w:t>
            </w:r>
            <w:r>
              <w:rPr>
                <w:rFonts w:eastAsia="NewtonCSanPin-Regular"/>
              </w:rPr>
              <w:t>заимодействие, у</w:t>
            </w:r>
            <w:r>
              <w:t>правление  коммуникацией.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Osnova"/>
              <w:tabs>
                <w:tab w:val="left" w:leader="dot" w:pos="624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предметные результаты содержат в себе:</w:t>
            </w:r>
          </w:p>
          <w:p w:rsidR="00D41A77" w:rsidRDefault="00D41A7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систему основополагающих элементов научного знания, которая выражается через учебный материал различных курсов (далее — систему предметных знаний);</w:t>
            </w:r>
          </w:p>
          <w:p w:rsidR="00D41A77" w:rsidRDefault="00D41A7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систему формируемых действий с учебным материалом (далее — систему предметных действий), которые направлены на применение знаний, их преобразование и получение нового знания.</w:t>
            </w:r>
          </w:p>
        </w:tc>
      </w:tr>
      <w:tr w:rsidR="00D41A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Содержание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hd w:val="clear" w:color="auto" w:fill="FFFFFF"/>
              <w:tabs>
                <w:tab w:val="left" w:pos="399"/>
              </w:tabs>
              <w:autoSpaceDE w:val="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      </w:r>
          </w:p>
          <w:p w:rsidR="00D41A77" w:rsidRDefault="00D41A77">
            <w:pPr>
              <w:shd w:val="clear" w:color="auto" w:fill="FFFFFF"/>
              <w:tabs>
                <w:tab w:val="left" w:pos="399"/>
              </w:tabs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ориентации на содержательные моменты образовательного процесса — </w:t>
            </w:r>
            <w:r>
              <w:rPr>
                <w:color w:val="000000"/>
              </w:rPr>
              <w:lastRenderedPageBreak/>
              <w:t>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«хорошего ученика» как пример для подражания;</w:t>
            </w:r>
          </w:p>
          <w:p w:rsidR="00D41A77" w:rsidRDefault="00D41A77">
            <w:pPr>
              <w:shd w:val="clear" w:color="auto" w:fill="FFFFFF"/>
              <w:tabs>
                <w:tab w:val="left" w:pos="399"/>
              </w:tabs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      </w:r>
          </w:p>
          <w:p w:rsidR="00D41A77" w:rsidRDefault="00D41A77">
            <w:pPr>
              <w:shd w:val="clear" w:color="auto" w:fill="FFFFFF"/>
              <w:tabs>
                <w:tab w:val="left" w:pos="399"/>
              </w:tabs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сформированности самооценки,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      </w:r>
          </w:p>
          <w:p w:rsidR="00D41A77" w:rsidRDefault="00D41A77">
            <w:pPr>
              <w:shd w:val="clear" w:color="auto" w:fill="FFFFFF"/>
              <w:tabs>
                <w:tab w:val="left" w:pos="399"/>
              </w:tabs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решения, приобретению новых знаний и умений, мотивации достижения результата, стремления к совершенствованию своих способностей;</w:t>
            </w:r>
          </w:p>
          <w:p w:rsidR="00D41A77" w:rsidRDefault="00D41A77">
            <w:pPr>
              <w:shd w:val="clear" w:color="auto" w:fill="FFFFFF"/>
              <w:tabs>
                <w:tab w:val="left" w:pos="399"/>
              </w:tabs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знания моральных норм и </w:t>
            </w:r>
            <w:r>
              <w:rPr>
                <w:color w:val="000000"/>
              </w:rPr>
              <w:lastRenderedPageBreak/>
              <w:t>сформированности морально-этических суждений, способности к оценке своих поступков и действий других людей с точки зрения соблюдения/нарушения моральной нормы.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</w:p>
          <w:p w:rsidR="00D41A77" w:rsidRDefault="00D41A77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r>
              <w:rPr>
                <w:b/>
                <w:bCs/>
                <w:i/>
                <w:color w:val="000000"/>
              </w:rPr>
              <w:t>содержание оценки метапредметных результатов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ступени начального общего образования строится вокруг умения учиться. </w:t>
            </w:r>
          </w:p>
          <w:p w:rsidR="00D41A77" w:rsidRDefault="00D41A77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</w:p>
          <w:p w:rsidR="00D41A77" w:rsidRDefault="00D41A77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Достижение метапредметных </w:t>
            </w:r>
            <w:r>
              <w:rPr>
                <w:color w:val="000000"/>
              </w:rPr>
              <w:lastRenderedPageBreak/>
              <w:t>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      </w:r>
          </w:p>
          <w:p w:rsidR="00D41A77" w:rsidRDefault="00D41A77">
            <w:pPr>
              <w:shd w:val="clear" w:color="auto" w:fill="FFFFFF"/>
              <w:autoSpaceDE w:val="0"/>
              <w:jc w:val="both"/>
            </w:pPr>
          </w:p>
          <w:p w:rsidR="00D41A77" w:rsidRDefault="00D41A77">
            <w:pPr>
              <w:rPr>
                <w:bCs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lastRenderedPageBreak/>
      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работ, комплексной работы. Результаты накопленной оценки, полученной в ходе текущего и промежуточного оценивания, фиксируются, в форме портфолио </w:t>
            </w:r>
            <w:r>
              <w:rPr>
                <w:color w:val="000000"/>
              </w:rPr>
              <w:lastRenderedPageBreak/>
              <w:t>(портфеля) достижений и учитываются при определении итоговой оценки.</w:t>
            </w:r>
            <w:r>
      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      </w:r>
          </w:p>
          <w:p w:rsidR="00D41A77" w:rsidRDefault="00D41A77">
            <w:pPr>
              <w:rPr>
                <w:bCs/>
              </w:rPr>
            </w:pPr>
          </w:p>
        </w:tc>
      </w:tr>
      <w:tr w:rsidR="00D41A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Методы (процедуры)</w:t>
            </w:r>
          </w:p>
          <w:p w:rsidR="00D41A77" w:rsidRDefault="00D41A77">
            <w:pPr>
              <w:rPr>
                <w:bCs/>
              </w:rPr>
            </w:pPr>
            <w:r>
              <w:rPr>
                <w:bCs/>
              </w:rPr>
              <w:t xml:space="preserve">инструмент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tabs>
                <w:tab w:val="left" w:pos="432"/>
              </w:tabs>
              <w:snapToGrid w:val="0"/>
              <w:jc w:val="both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1) Внешние неперсонифицированные мониторинговые исследования</w:t>
            </w:r>
            <w:r>
              <w:rPr>
                <w:iCs/>
                <w:color w:val="000000"/>
              </w:rPr>
              <w:t xml:space="preserve"> </w:t>
            </w:r>
          </w:p>
          <w:p w:rsidR="00D41A77" w:rsidRDefault="00D41A77">
            <w:pPr>
              <w:jc w:val="both"/>
              <w:rPr>
                <w:i/>
              </w:rPr>
            </w:pPr>
            <w:r>
              <w:rPr>
                <w:b/>
                <w:color w:val="000000"/>
              </w:rPr>
              <w:t xml:space="preserve">2) </w:t>
            </w:r>
            <w:r>
              <w:rPr>
                <w:color w:val="000000"/>
              </w:rPr>
              <w:t xml:space="preserve">оценка </w:t>
            </w:r>
            <w:r>
              <w:rPr>
                <w:b/>
                <w:color w:val="000000"/>
              </w:rPr>
              <w:t>личностного прогресса ученика</w:t>
            </w:r>
            <w:r>
              <w:rPr>
                <w:color w:val="000000"/>
              </w:rPr>
              <w:t xml:space="preserve"> с помощью портфеля достижений, куда </w:t>
            </w:r>
            <w:r>
              <w:rPr>
                <w:i/>
              </w:rPr>
              <w:t>включены следующие материалы:</w:t>
            </w:r>
          </w:p>
          <w:p w:rsidR="00D41A77" w:rsidRDefault="00D41A77">
            <w:pPr>
              <w:jc w:val="both"/>
              <w:rPr>
                <w:i/>
              </w:rPr>
            </w:pPr>
            <w:r>
              <w:rPr>
                <w:i/>
              </w:rPr>
              <w:t>Выборки детских работ –выполненных в ходе обязательных учебных занятий по всем изучаемым предметам, а также в ходе внеаудиторных занятий.</w:t>
            </w:r>
          </w:p>
          <w:p w:rsidR="00D41A77" w:rsidRDefault="00D41A77">
            <w:pPr>
              <w:jc w:val="both"/>
              <w:rPr>
                <w:i/>
              </w:rPr>
            </w:pPr>
            <w:r>
              <w:rPr>
                <w:i/>
              </w:rPr>
              <w:t>Материалы стартовой диагностики, промежуточных и итоговых стандартизированных работ по отдельным предметам.</w:t>
            </w:r>
          </w:p>
          <w:p w:rsidR="00D41A77" w:rsidRDefault="00D41A77">
            <w:pPr>
              <w:jc w:val="both"/>
              <w:rPr>
                <w:i/>
              </w:rPr>
            </w:pPr>
            <w:r>
              <w:rPr>
                <w:i/>
              </w:rPr>
              <w:t>Систематизированные материалы наблюдений (оценочные листы, материалы и листы наблюдений за процессом овладения УУД, которые ведут учителя начальных классов, школьный психолог).</w:t>
            </w:r>
          </w:p>
          <w:p w:rsidR="00D41A77" w:rsidRDefault="00D41A77">
            <w:pPr>
              <w:jc w:val="both"/>
              <w:rPr>
                <w:i/>
              </w:rPr>
            </w:pPr>
            <w:r>
              <w:rPr>
                <w:i/>
              </w:rPr>
              <w:t>Материалы, характеризующие достижения учащихся во внеучебной и досуговой деятельности.</w:t>
            </w:r>
          </w:p>
          <w:p w:rsidR="00D41A77" w:rsidRDefault="00D41A77">
            <w:pPr>
              <w:jc w:val="both"/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Лич</w:t>
            </w:r>
            <w:r>
              <w:rPr>
                <w:b/>
                <w:bCs/>
                <w:i/>
                <w:iCs/>
                <w:color w:val="000000"/>
              </w:rPr>
              <w:softHyphen/>
              <w:t>ностные результаты выпускников на уровне начально</w:t>
            </w:r>
            <w:r>
              <w:rPr>
                <w:b/>
                <w:bCs/>
                <w:i/>
                <w:iCs/>
                <w:color w:val="000000"/>
              </w:rPr>
              <w:softHyphen/>
              <w:t xml:space="preserve">го общего образования </w:t>
            </w:r>
            <w:r>
              <w:rPr>
                <w:color w:val="000000"/>
              </w:rPr>
              <w:t>в соответствии с требовани</w:t>
            </w:r>
            <w:r>
              <w:rPr>
                <w:color w:val="000000"/>
              </w:rPr>
              <w:softHyphen/>
              <w:t xml:space="preserve">ями Стандарта </w:t>
            </w:r>
            <w:r>
              <w:rPr>
                <w:bCs/>
                <w:iCs/>
                <w:color w:val="000000"/>
              </w:rPr>
              <w:t xml:space="preserve">не подлежат итоговой оценке, оценка личностных результатов учащихся отражает </w:t>
            </w:r>
            <w:r>
              <w:rPr>
                <w:bCs/>
                <w:iCs/>
                <w:color w:val="000000"/>
              </w:rPr>
              <w:lastRenderedPageBreak/>
              <w:t xml:space="preserve">эффективность воспитательной и образовательной деятельности школы.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tabs>
                <w:tab w:val="left" w:pos="592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решение задач творческого и поискового характера,</w:t>
            </w:r>
          </w:p>
          <w:p w:rsidR="00D41A77" w:rsidRDefault="00D41A77">
            <w:pPr>
              <w:tabs>
                <w:tab w:val="left" w:pos="59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учебное проектирование, </w:t>
            </w:r>
          </w:p>
          <w:p w:rsidR="00D41A77" w:rsidRDefault="00D41A77">
            <w:pPr>
              <w:tabs>
                <w:tab w:val="left" w:pos="59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проверочные работы, </w:t>
            </w:r>
          </w:p>
          <w:p w:rsidR="00D41A77" w:rsidRDefault="00D41A77">
            <w:pPr>
              <w:tabs>
                <w:tab w:val="left" w:pos="59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комплексные работы на межпредметной основе, </w:t>
            </w:r>
          </w:p>
          <w:p w:rsidR="00D41A77" w:rsidRDefault="00D41A77">
            <w:pPr>
              <w:tabs>
                <w:tab w:val="left" w:pos="592"/>
              </w:tabs>
              <w:rPr>
                <w:color w:val="000000"/>
              </w:rPr>
            </w:pPr>
            <w:r>
              <w:rPr>
                <w:color w:val="000000"/>
              </w:rPr>
              <w:t>мониторинг сформированности основных учебных умений.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Основным инструментом </w:t>
            </w:r>
            <w:r>
              <w:rPr>
                <w:i/>
                <w:color w:val="000000"/>
              </w:rPr>
              <w:t>итоговой</w:t>
            </w:r>
            <w:r>
              <w:rPr>
                <w:color w:val="000000"/>
              </w:rPr>
              <w:t xml:space="preserve"> оценки являются </w:t>
            </w:r>
          </w:p>
          <w:p w:rsidR="00D41A77" w:rsidRDefault="00D41A77">
            <w:pPr>
              <w:jc w:val="both"/>
            </w:pPr>
            <w:r>
              <w:rPr>
                <w:color w:val="000000"/>
              </w:rPr>
              <w:t xml:space="preserve">итоговые комплексные работы – </w:t>
            </w:r>
            <w:r>
              <w:t>система заданий различного уровня сложности по чтению, русскому языку, математике и окружающему миру.</w:t>
            </w:r>
          </w:p>
          <w:p w:rsidR="00D41A77" w:rsidRDefault="00D41A77">
            <w:pPr>
              <w:jc w:val="both"/>
            </w:pPr>
            <w:r>
              <w:rPr>
                <w:i/>
              </w:rPr>
              <w:t>В учебном процессе</w:t>
            </w:r>
            <w:r>
              <w:t xml:space="preserve"> оценка предметных результатов проводится с помощью </w:t>
            </w:r>
          </w:p>
          <w:p w:rsidR="00D41A77" w:rsidRDefault="00D41A77">
            <w:pPr>
              <w:jc w:val="both"/>
            </w:pPr>
            <w:r>
              <w:t xml:space="preserve">диагностических работ (входных, промежуточных и итоговых), направленных на определение уровня освоения темы учащимися.  </w:t>
            </w:r>
          </w:p>
          <w:p w:rsidR="00D41A77" w:rsidRDefault="00D41A77">
            <w:pPr>
              <w:jc w:val="both"/>
            </w:pPr>
            <w:r>
              <w:t xml:space="preserve">Проводится мониторинг результатов выполнения трех итоговых работ – по русскому языку, математике  и итоговой комплексной работы на межпредметной основе. </w:t>
            </w:r>
          </w:p>
        </w:tc>
      </w:tr>
    </w:tbl>
    <w:p w:rsidR="00D41A77" w:rsidRDefault="00D41A77">
      <w:pPr>
        <w:sectPr w:rsidR="00D41A77">
          <w:footerReference w:type="default" r:id="rId10"/>
          <w:pgSz w:w="15840" w:h="12240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</w:p>
    <w:p w:rsidR="00D41A77" w:rsidRDefault="00D41A77" w:rsidP="003475D7">
      <w:pPr>
        <w:pStyle w:val="2b"/>
        <w:ind w:left="284" w:right="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>
        <w:rPr>
          <w:b/>
          <w:color w:val="auto"/>
          <w:sz w:val="28"/>
          <w:szCs w:val="28"/>
        </w:rPr>
        <w:t>комплексный подход к оценке результатов</w:t>
      </w:r>
      <w:r>
        <w:rPr>
          <w:color w:val="auto"/>
          <w:sz w:val="28"/>
          <w:szCs w:val="28"/>
        </w:rPr>
        <w:t xml:space="preserve"> образования, позволяющий вести оценку достижения обучающимися всех трёх групп результатов образования: личностных, метапредметных и предметных. </w:t>
      </w:r>
    </w:p>
    <w:p w:rsidR="00D41A77" w:rsidRDefault="00D41A77">
      <w:pPr>
        <w:pStyle w:val="2b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Механизм оценки достижений обучающихся</w:t>
      </w:r>
    </w:p>
    <w:p w:rsidR="00D41A77" w:rsidRDefault="00D41A77">
      <w:pPr>
        <w:pStyle w:val="2b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Оценка личностных результатов</w:t>
      </w:r>
    </w:p>
    <w:p w:rsidR="00D41A77" w:rsidRDefault="00D41A77">
      <w:pPr>
        <w:pStyle w:val="2b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Личностные результаты выпускников на уровне начального общего образования не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подлежат итоговой оценке</w:t>
      </w:r>
    </w:p>
    <w:tbl>
      <w:tblPr>
        <w:tblW w:w="0" w:type="auto"/>
        <w:tblLayout w:type="fixed"/>
        <w:tblLook w:val="0000"/>
      </w:tblPr>
      <w:tblGrid>
        <w:gridCol w:w="594"/>
        <w:gridCol w:w="2491"/>
        <w:gridCol w:w="2585"/>
        <w:gridCol w:w="2199"/>
        <w:gridCol w:w="2198"/>
      </w:tblGrid>
      <w:tr w:rsidR="00D41A77" w:rsidTr="003475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Процедура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Кто оценивает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Фиксация результатов</w:t>
            </w:r>
          </w:p>
        </w:tc>
      </w:tr>
      <w:tr w:rsidR="00D41A77" w:rsidTr="003475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  <w:jc w:val="center"/>
            </w:pPr>
            <w: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</w:pPr>
            <w:r>
              <w:t>Анкетирование/ тестирование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Учитель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Входное – 1 класс</w:t>
            </w:r>
          </w:p>
          <w:p w:rsidR="00D41A77" w:rsidRDefault="00D41A77">
            <w:pPr>
              <w:autoSpaceDE w:val="0"/>
            </w:pPr>
            <w:r>
              <w:t xml:space="preserve">Промежуточные </w:t>
            </w:r>
          </w:p>
          <w:p w:rsidR="00D41A77" w:rsidRDefault="00D41A77">
            <w:pPr>
              <w:autoSpaceDE w:val="0"/>
            </w:pPr>
            <w:r>
              <w:t>2-3 класс</w:t>
            </w:r>
          </w:p>
          <w:p w:rsidR="00D41A77" w:rsidRDefault="00D41A77">
            <w:r>
              <w:t>Итоговое - 4 класс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</w:pPr>
            <w:r>
              <w:t>Портфель достижений</w:t>
            </w:r>
          </w:p>
        </w:tc>
      </w:tr>
      <w:tr w:rsidR="00D41A77" w:rsidTr="003475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  <w:jc w:val="center"/>
            </w:pPr>
            <w: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</w:pPr>
            <w:r>
              <w:t>Наблюдения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ind w:right="-108"/>
            </w:pPr>
            <w:r>
              <w:t>Учитель</w:t>
            </w:r>
          </w:p>
          <w:p w:rsidR="00D41A77" w:rsidRDefault="00D41A77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</w:pPr>
            <w:r>
              <w:t>В течение обучения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Рабочая тетрадь</w:t>
            </w:r>
          </w:p>
          <w:p w:rsidR="00D41A77" w:rsidRDefault="00D41A77">
            <w:r>
              <w:t>учителя</w:t>
            </w:r>
          </w:p>
        </w:tc>
      </w:tr>
      <w:tr w:rsidR="00D41A77" w:rsidTr="003475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  <w:jc w:val="center"/>
            </w:pPr>
            <w: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Анализ содержания</w:t>
            </w:r>
          </w:p>
          <w:p w:rsidR="00D41A77" w:rsidRDefault="00D41A77">
            <w:r>
              <w:t xml:space="preserve">  Портфеля   достижений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</w:pPr>
            <w:r>
              <w:t>Классный руководитель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По окончании</w:t>
            </w:r>
          </w:p>
          <w:p w:rsidR="00D41A77" w:rsidRDefault="00D41A77">
            <w:r>
              <w:t>обучения в начальных классах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Характеристика</w:t>
            </w:r>
          </w:p>
          <w:p w:rsidR="00D41A77" w:rsidRDefault="00D41A77">
            <w:r>
              <w:t xml:space="preserve">классного руководителя </w:t>
            </w:r>
          </w:p>
        </w:tc>
      </w:tr>
      <w:tr w:rsidR="00D41A77" w:rsidTr="003475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  <w:jc w:val="center"/>
            </w:pPr>
            <w: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Мониторинг</w:t>
            </w:r>
          </w:p>
          <w:p w:rsidR="00D41A77" w:rsidRDefault="00D41A77">
            <w:pPr>
              <w:autoSpaceDE w:val="0"/>
            </w:pPr>
            <w:r>
              <w:t>активности участия</w:t>
            </w:r>
          </w:p>
          <w:p w:rsidR="00D41A77" w:rsidRDefault="00D41A77">
            <w:pPr>
              <w:autoSpaceDE w:val="0"/>
            </w:pPr>
            <w:r>
              <w:t>обучающихся в</w:t>
            </w:r>
          </w:p>
          <w:p w:rsidR="00D41A77" w:rsidRDefault="00D41A77">
            <w:pPr>
              <w:autoSpaceDE w:val="0"/>
            </w:pPr>
            <w:r>
              <w:t>образовательных</w:t>
            </w:r>
          </w:p>
          <w:p w:rsidR="00D41A77" w:rsidRDefault="00D41A77">
            <w:pPr>
              <w:autoSpaceDE w:val="0"/>
            </w:pPr>
            <w:r>
              <w:t>событиях разного</w:t>
            </w:r>
          </w:p>
          <w:p w:rsidR="00D41A77" w:rsidRDefault="00D41A77">
            <w:pPr>
              <w:autoSpaceDE w:val="0"/>
            </w:pPr>
            <w:r>
              <w:t>уровня и социально-</w:t>
            </w:r>
          </w:p>
          <w:p w:rsidR="00D41A77" w:rsidRDefault="00D41A77">
            <w:pPr>
              <w:autoSpaceDE w:val="0"/>
            </w:pPr>
            <w:r>
              <w:t>значимых акциях.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</w:pPr>
            <w:r>
              <w:t>Классный руководитель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По окончании</w:t>
            </w:r>
          </w:p>
          <w:p w:rsidR="00D41A77" w:rsidRDefault="00D41A77">
            <w:pPr>
              <w:autoSpaceDE w:val="0"/>
            </w:pPr>
            <w:r>
              <w:t>каждого учебного</w:t>
            </w:r>
          </w:p>
          <w:p w:rsidR="00D41A77" w:rsidRDefault="00D41A77">
            <w:r>
              <w:t>года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snapToGrid w:val="0"/>
            </w:pPr>
            <w:r>
              <w:t xml:space="preserve"> Портфель  достижений</w:t>
            </w:r>
          </w:p>
        </w:tc>
      </w:tr>
    </w:tbl>
    <w:p w:rsidR="00D41A77" w:rsidRDefault="00D41A77">
      <w:pPr>
        <w:pStyle w:val="2b"/>
        <w:rPr>
          <w:b/>
          <w:bCs/>
          <w:color w:val="auto"/>
          <w:sz w:val="28"/>
          <w:szCs w:val="28"/>
        </w:rPr>
      </w:pPr>
    </w:p>
    <w:p w:rsidR="00D41A77" w:rsidRDefault="00D41A77">
      <w:pPr>
        <w:pStyle w:val="2b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Оценка предметных результатов</w:t>
      </w:r>
    </w:p>
    <w:p w:rsidR="00D41A77" w:rsidRDefault="00D41A77">
      <w:pPr>
        <w:pStyle w:val="af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включает в себя: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оценку предметных знаний (опорных и пропедевтических) и их применение при решении учебно-познавательных и учебно-практических задач;</w:t>
      </w:r>
    </w:p>
    <w:p w:rsidR="00D41A77" w:rsidRDefault="00D41A77">
      <w:pPr>
        <w:autoSpaceDE w:val="0"/>
        <w:ind w:firstLine="567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б) оценку предметных действий (универсальных и присущих определенному учебному предмету).</w:t>
      </w:r>
      <w:r>
        <w:rPr>
          <w:b/>
          <w:bCs/>
          <w:i/>
          <w:sz w:val="28"/>
          <w:szCs w:val="28"/>
        </w:rPr>
        <w:t xml:space="preserve">   </w:t>
      </w:r>
    </w:p>
    <w:tbl>
      <w:tblPr>
        <w:tblW w:w="0" w:type="auto"/>
        <w:tblInd w:w="321" w:type="dxa"/>
        <w:tblLayout w:type="fixed"/>
        <w:tblLook w:val="0000"/>
      </w:tblPr>
      <w:tblGrid>
        <w:gridCol w:w="534"/>
        <w:gridCol w:w="1559"/>
        <w:gridCol w:w="2694"/>
        <w:gridCol w:w="1276"/>
        <w:gridCol w:w="1417"/>
        <w:gridCol w:w="1418"/>
        <w:gridCol w:w="1286"/>
      </w:tblGrid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№</w:t>
            </w: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Процедура</w:t>
            </w: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оценивания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Критерии</w:t>
            </w:r>
          </w:p>
          <w:p w:rsidR="00D41A77" w:rsidRDefault="00D41A77" w:rsidP="00674A33">
            <w:pPr>
              <w:pStyle w:val="aff9"/>
              <w:ind w:right="-107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Кто</w:t>
            </w: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оценивает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Сроки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Фиксация</w:t>
            </w:r>
          </w:p>
          <w:p w:rsidR="00D41A77" w:rsidRDefault="00D41A77" w:rsidP="00674A33">
            <w:pPr>
              <w:pStyle w:val="aff9"/>
              <w:ind w:right="-107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  <w:w w:val="90"/>
              </w:rPr>
              <w:t>результатов</w:t>
            </w: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Стартовая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(входная)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контрольная</w:t>
            </w:r>
          </w:p>
          <w:p w:rsidR="00D41A77" w:rsidRPr="008E7D54" w:rsidRDefault="00D41A77" w:rsidP="002C44DB">
            <w:pPr>
              <w:snapToGrid w:val="0"/>
              <w:rPr>
                <w:w w:val="90"/>
              </w:rPr>
            </w:pPr>
            <w:r w:rsidRPr="002C44DB">
              <w:rPr>
                <w:sz w:val="20"/>
                <w:szCs w:val="20"/>
              </w:rPr>
              <w:t>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Определяет актуальный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уровень знаний,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необходимый для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продолжения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бальная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система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Администрация,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Начало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учебного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года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Классный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журнал</w:t>
            </w: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Текущие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контрольные</w:t>
            </w:r>
          </w:p>
          <w:p w:rsidR="00D41A77" w:rsidRPr="008E7D54" w:rsidRDefault="00D41A77" w:rsidP="002C44DB">
            <w:pPr>
              <w:snapToGrid w:val="0"/>
              <w:rPr>
                <w:w w:val="90"/>
              </w:rPr>
            </w:pPr>
            <w:r w:rsidRPr="002C44DB">
              <w:rPr>
                <w:sz w:val="20"/>
                <w:szCs w:val="20"/>
              </w:rPr>
              <w:t>работы</w:t>
            </w:r>
            <w:r w:rsidRPr="008E7D54">
              <w:rPr>
                <w:w w:val="9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Направлены на проверку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пооперационного состава действия, которым </w:t>
            </w:r>
            <w:r w:rsidRPr="002C44DB">
              <w:rPr>
                <w:sz w:val="20"/>
                <w:szCs w:val="20"/>
              </w:rPr>
              <w:lastRenderedPageBreak/>
              <w:t>необходимо овладеть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учащимся в рамках решения учебной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lastRenderedPageBreak/>
              <w:t>бальная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система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Согласно календарно-тематическог</w:t>
            </w:r>
            <w:r w:rsidRPr="002C44DB">
              <w:rPr>
                <w:sz w:val="20"/>
                <w:szCs w:val="20"/>
              </w:rPr>
              <w:lastRenderedPageBreak/>
              <w:t>о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планирования учителя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lastRenderedPageBreak/>
              <w:t>Классный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журнал</w:t>
            </w: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Рубежные (промежуточные)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контрольные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Направлена на проверку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пооперационного состава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действия, которым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необходимо овладеть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учащимся в рамках решения учебной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бальная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система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Администрация, учитель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По итогам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первого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полугодия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Классный</w:t>
            </w:r>
          </w:p>
          <w:p w:rsidR="00D41A77" w:rsidRPr="002C44DB" w:rsidRDefault="002C44DB" w:rsidP="002C4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41A77" w:rsidRPr="002C44DB">
              <w:rPr>
                <w:sz w:val="20"/>
                <w:szCs w:val="20"/>
              </w:rPr>
              <w:t>урнал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Итоговые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контрольные работы 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Включает основные темы учебного года. Задания рассчитаны на проверку не только знаний, но и развивающего эффекта обучения.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бальная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система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Администрация, учитель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По итогам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учебного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года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Классный</w:t>
            </w:r>
          </w:p>
          <w:p w:rsidR="00D41A77" w:rsidRPr="002C44DB" w:rsidRDefault="002C44DB" w:rsidP="002C4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41A77" w:rsidRPr="002C44DB">
              <w:rPr>
                <w:sz w:val="20"/>
                <w:szCs w:val="20"/>
              </w:rPr>
              <w:t>урнал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Промежуточная аттестация с аттестационными испытаниями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1кл – диагностическая работа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 2 кл. -русский язык, 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3 кл. – математика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4 кл. – </w:t>
            </w:r>
            <w:r w:rsidR="002C44DB" w:rsidRPr="002C44DB">
              <w:rPr>
                <w:sz w:val="20"/>
                <w:szCs w:val="20"/>
              </w:rPr>
              <w:t>русский язык</w:t>
            </w:r>
            <w:r w:rsidRPr="002C44DB">
              <w:rPr>
                <w:sz w:val="20"/>
                <w:szCs w:val="20"/>
              </w:rPr>
              <w:t>, 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бальная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система (кроме 1 кл)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Администрация, учитель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За рамками четвёртой четверти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Классный</w:t>
            </w:r>
          </w:p>
          <w:p w:rsidR="00D41A77" w:rsidRPr="002C44DB" w:rsidRDefault="002C44DB" w:rsidP="002C4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41A77" w:rsidRPr="002C44DB">
              <w:rPr>
                <w:sz w:val="20"/>
                <w:szCs w:val="20"/>
              </w:rPr>
              <w:t>урнал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ind w:right="-113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Самостоятельна</w:t>
            </w:r>
            <w:r w:rsidR="002C44DB">
              <w:rPr>
                <w:sz w:val="20"/>
                <w:szCs w:val="20"/>
              </w:rPr>
              <w:t xml:space="preserve"> р</w:t>
            </w:r>
            <w:r w:rsidRPr="002C44DB">
              <w:rPr>
                <w:sz w:val="20"/>
                <w:szCs w:val="20"/>
              </w:rPr>
              <w:t>абота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Направлена, с одной стороны, на возможную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коррекцию результатов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предыдущей темы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обучения, с другой стороны, на параллельную отработку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и углубление текущей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изучаемой учебной темы. Задания составляются на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двух уровнях: 1 (базовый) и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2 (повышенный) по основным предметным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содержательным линиям.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бальная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система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Учитель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5-6 работ в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течение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года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Классный</w:t>
            </w:r>
          </w:p>
          <w:p w:rsidR="00D41A77" w:rsidRPr="002C44DB" w:rsidRDefault="002C44DB" w:rsidP="002C4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41A77" w:rsidRPr="002C44DB">
              <w:rPr>
                <w:sz w:val="20"/>
                <w:szCs w:val="20"/>
              </w:rPr>
              <w:t>урнал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</w:tr>
      <w:tr w:rsidR="00D41A77" w:rsidTr="003475D7">
        <w:trPr>
          <w:trHeight w:val="2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Проверочная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работа 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Предъявляет результаты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(достижения) учителю и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служит механизмом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управления и коррекции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следующего этапа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самостоятельной работы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школьников. 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Работа задается на двух уровнях: 1 (базовый) и 2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(повышенный).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бальная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система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Учитель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5-6 работ в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течение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года 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после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самостоятельной работы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Классный</w:t>
            </w:r>
          </w:p>
          <w:p w:rsidR="00D41A77" w:rsidRPr="002C44DB" w:rsidRDefault="002C44DB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ж</w:t>
            </w:r>
            <w:r w:rsidR="00D41A77" w:rsidRPr="002C44DB">
              <w:rPr>
                <w:sz w:val="20"/>
                <w:szCs w:val="20"/>
              </w:rPr>
              <w:t>урнал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8</w:t>
            </w: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w w:val="90"/>
              </w:rPr>
            </w:pP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w w:val="90"/>
              </w:rPr>
            </w:pP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w w:val="90"/>
              </w:rPr>
            </w:pP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w w:val="90"/>
              </w:rPr>
            </w:pPr>
          </w:p>
          <w:p w:rsidR="00D41A77" w:rsidRDefault="00D41A77" w:rsidP="00674A33">
            <w:pPr>
              <w:pStyle w:val="aff9"/>
              <w:rPr>
                <w:rFonts w:ascii="Times New Roman" w:hAnsi="Times New Roman"/>
                <w:w w:val="9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Решение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проектной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задачи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Направлена на выявление уровня освоения ключевых</w:t>
            </w:r>
          </w:p>
          <w:p w:rsidR="00D41A77" w:rsidRPr="002C44DB" w:rsidRDefault="003B7D60" w:rsidP="002C4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41A77" w:rsidRPr="002C44DB">
              <w:rPr>
                <w:sz w:val="20"/>
                <w:szCs w:val="20"/>
              </w:rPr>
              <w:t>омпетентностей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Экспертная оценка по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специально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созданным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экспертным картам.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Учитель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>2 раза в год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  <w:r w:rsidRPr="002C44DB">
              <w:rPr>
                <w:sz w:val="20"/>
                <w:szCs w:val="20"/>
              </w:rPr>
              <w:t xml:space="preserve">   Портфель  достижений</w:t>
            </w: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  <w:p w:rsidR="00D41A77" w:rsidRPr="002C44DB" w:rsidRDefault="00D41A77" w:rsidP="002C44DB">
            <w:pPr>
              <w:snapToGrid w:val="0"/>
              <w:rPr>
                <w:sz w:val="20"/>
                <w:szCs w:val="20"/>
              </w:rPr>
            </w:pP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Итоговая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комплексная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работа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Уровень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сформированности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УУД по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предметным областям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Оценка по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экспертным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 xml:space="preserve">картам. 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Администрация, учитель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По итогам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учебного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года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анализ,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 xml:space="preserve"> Портфель достижений</w:t>
            </w: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Олимпиады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разного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уровня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Задания рассчитаны на проверку не только знаний,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 xml:space="preserve">но и развивающего эффекта </w:t>
            </w:r>
            <w:r w:rsidRPr="003B7D60">
              <w:rPr>
                <w:sz w:val="20"/>
                <w:szCs w:val="20"/>
              </w:rPr>
              <w:lastRenderedPageBreak/>
              <w:t xml:space="preserve">обучения.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lastRenderedPageBreak/>
              <w:t>По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условиям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Организаторы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По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отдельному</w:t>
            </w:r>
          </w:p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>плану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3B7D60">
            <w:pPr>
              <w:snapToGrid w:val="0"/>
              <w:rPr>
                <w:sz w:val="20"/>
                <w:szCs w:val="20"/>
              </w:rPr>
            </w:pPr>
            <w:r w:rsidRPr="003B7D60">
              <w:rPr>
                <w:sz w:val="20"/>
                <w:szCs w:val="20"/>
              </w:rPr>
              <w:t xml:space="preserve">  Портфель   достижений</w:t>
            </w: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Конкурсы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разного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уровня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Задания рассчитаны на проверку не только знаний,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 xml:space="preserve">но и развивающего эффекта обучения.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условиям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Организаторы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отдельному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Портфель   достижений</w:t>
            </w:r>
          </w:p>
        </w:tc>
      </w:tr>
      <w:tr w:rsidR="00D41A77" w:rsidTr="00347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 w:rsidP="00674A33">
            <w:pPr>
              <w:pStyle w:val="aff9"/>
              <w:snapToGrid w:val="0"/>
              <w:rPr>
                <w:rFonts w:ascii="Times New Roman" w:hAnsi="Times New Roman"/>
                <w:w w:val="90"/>
              </w:rPr>
            </w:pPr>
            <w:r>
              <w:rPr>
                <w:rFonts w:ascii="Times New Roman" w:hAnsi="Times New Roman"/>
                <w:w w:val="9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Мониторинг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активности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участия обучающихся в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образовательных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событиях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разного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уровня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Выявление степени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активности ученика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Степень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активности: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1.Высокая,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2.Средняя,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3.Низкая,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4.Нулевая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Классный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окончании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каждого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учебного</w:t>
            </w:r>
          </w:p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Pr="003B7D60" w:rsidRDefault="00D41A77" w:rsidP="00674A33">
            <w:pPr>
              <w:pStyle w:val="aff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7D60">
              <w:rPr>
                <w:rFonts w:ascii="Times New Roman" w:eastAsia="Times New Roman" w:hAnsi="Times New Roman"/>
                <w:sz w:val="20"/>
                <w:szCs w:val="20"/>
              </w:rPr>
              <w:t>Портфель   достижений</w:t>
            </w:r>
          </w:p>
        </w:tc>
      </w:tr>
    </w:tbl>
    <w:p w:rsidR="00D41A77" w:rsidRDefault="00D41A77">
      <w:pPr>
        <w:autoSpaceDE w:val="0"/>
        <w:ind w:firstLine="567"/>
        <w:jc w:val="both"/>
        <w:rPr>
          <w:b/>
          <w:bCs/>
          <w:i/>
          <w:sz w:val="28"/>
          <w:szCs w:val="28"/>
        </w:rPr>
      </w:pPr>
    </w:p>
    <w:p w:rsidR="00D41A77" w:rsidRDefault="00D41A77">
      <w:pPr>
        <w:pStyle w:val="2b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Оценка </w:t>
      </w:r>
      <w:r w:rsidR="00674A33">
        <w:rPr>
          <w:b/>
          <w:bCs/>
          <w:color w:val="auto"/>
          <w:sz w:val="28"/>
          <w:szCs w:val="28"/>
        </w:rPr>
        <w:t>мета</w:t>
      </w:r>
      <w:r>
        <w:rPr>
          <w:b/>
          <w:bCs/>
          <w:color w:val="auto"/>
          <w:sz w:val="28"/>
          <w:szCs w:val="28"/>
        </w:rPr>
        <w:t>предметных результатов</w:t>
      </w:r>
    </w:p>
    <w:p w:rsidR="00674A33" w:rsidRPr="00674A33" w:rsidRDefault="00674A33" w:rsidP="00674A3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74A33">
        <w:rPr>
          <w:sz w:val="28"/>
          <w:szCs w:val="28"/>
        </w:rPr>
        <w:t>Метапредметные результаты включают в себя: регулятивные, коммуникативные и познавательные учебные действия.</w:t>
      </w:r>
    </w:p>
    <w:p w:rsidR="00D41A77" w:rsidRDefault="00D41A77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10324" w:type="dxa"/>
        <w:tblInd w:w="108" w:type="dxa"/>
        <w:tblLayout w:type="fixed"/>
        <w:tblLook w:val="0000"/>
      </w:tblPr>
      <w:tblGrid>
        <w:gridCol w:w="674"/>
        <w:gridCol w:w="2128"/>
        <w:gridCol w:w="1545"/>
        <w:gridCol w:w="1991"/>
        <w:gridCol w:w="1699"/>
        <w:gridCol w:w="2287"/>
      </w:tblGrid>
      <w:tr w:rsidR="00D41A77" w:rsidTr="003475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</w:pPr>
            <w:r>
              <w:t>№ п/п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</w:pPr>
            <w:r>
              <w:t>Процедура оценивания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</w:pPr>
            <w:r>
              <w:t>Критерии оценивания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</w:pPr>
            <w:r>
              <w:t>Кто оценивает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</w:pPr>
            <w:r>
              <w:t>Сроки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  <w:jc w:val="center"/>
            </w:pPr>
            <w:r>
              <w:t>Фиксация результатов</w:t>
            </w:r>
          </w:p>
        </w:tc>
      </w:tr>
      <w:tr w:rsidR="00D41A77" w:rsidTr="003475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Итоговые контрольные работы</w:t>
            </w:r>
          </w:p>
          <w:p w:rsidR="00D41A77" w:rsidRDefault="00D41A77">
            <w:pPr>
              <w:autoSpaceDE w:val="0"/>
            </w:pPr>
            <w:r>
              <w:t>по предметам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Уровень</w:t>
            </w:r>
          </w:p>
          <w:p w:rsidR="00D41A77" w:rsidRDefault="00D41A77">
            <w:pPr>
              <w:autoSpaceDE w:val="0"/>
            </w:pPr>
            <w:r>
              <w:t>освоения</w:t>
            </w:r>
          </w:p>
          <w:p w:rsidR="00D41A77" w:rsidRDefault="00D41A77">
            <w:pPr>
              <w:autoSpaceDE w:val="0"/>
            </w:pPr>
            <w:r>
              <w:t>УУД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Учитель</w:t>
            </w:r>
          </w:p>
          <w:p w:rsidR="00D41A77" w:rsidRDefault="00D41A77">
            <w:pPr>
              <w:autoSpaceDE w:val="0"/>
            </w:pPr>
          </w:p>
          <w:p w:rsidR="00D41A77" w:rsidRDefault="00D41A77">
            <w:pPr>
              <w:autoSpaceDE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По плану</w:t>
            </w:r>
          </w:p>
          <w:p w:rsidR="00D41A77" w:rsidRDefault="00D41A77">
            <w:pPr>
              <w:autoSpaceDE w:val="0"/>
            </w:pPr>
            <w:r>
              <w:t>проведения</w:t>
            </w:r>
          </w:p>
          <w:p w:rsidR="00D41A77" w:rsidRDefault="00D41A77">
            <w:pPr>
              <w:autoSpaceDE w:val="0"/>
            </w:pPr>
            <w:r>
              <w:t>контрольных</w:t>
            </w:r>
          </w:p>
          <w:p w:rsidR="00D41A77" w:rsidRDefault="00D41A77">
            <w:pPr>
              <w:autoSpaceDE w:val="0"/>
            </w:pPr>
            <w:r>
              <w:t>работ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Pr="003B7D60" w:rsidRDefault="00D41A77">
            <w:pPr>
              <w:autoSpaceDE w:val="0"/>
              <w:snapToGrid w:val="0"/>
            </w:pPr>
            <w:r w:rsidRPr="003B7D60">
              <w:t>Портфель   достижений</w:t>
            </w:r>
          </w:p>
          <w:p w:rsidR="00D41A77" w:rsidRPr="003B7D60" w:rsidRDefault="00D41A77">
            <w:pPr>
              <w:autoSpaceDE w:val="0"/>
            </w:pPr>
          </w:p>
          <w:p w:rsidR="00D41A77" w:rsidRDefault="00D41A77">
            <w:pPr>
              <w:autoSpaceDE w:val="0"/>
            </w:pPr>
          </w:p>
        </w:tc>
      </w:tr>
      <w:tr w:rsidR="00D41A77" w:rsidTr="003475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Комплексная работа на</w:t>
            </w:r>
          </w:p>
          <w:p w:rsidR="00D41A77" w:rsidRDefault="00D41A77">
            <w:pPr>
              <w:autoSpaceDE w:val="0"/>
            </w:pPr>
            <w:r>
              <w:t>межпредметной основе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Уровень</w:t>
            </w:r>
          </w:p>
          <w:p w:rsidR="00D41A77" w:rsidRDefault="00D41A77">
            <w:pPr>
              <w:autoSpaceDE w:val="0"/>
            </w:pPr>
            <w:r>
              <w:t>освоения</w:t>
            </w:r>
          </w:p>
          <w:p w:rsidR="00D41A77" w:rsidRDefault="00D41A77">
            <w:pPr>
              <w:autoSpaceDE w:val="0"/>
            </w:pPr>
            <w:r>
              <w:t>УУД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Администрация, учитель</w:t>
            </w:r>
          </w:p>
          <w:p w:rsidR="00D41A77" w:rsidRDefault="00D41A77">
            <w:pPr>
              <w:autoSpaceDE w:val="0"/>
            </w:pPr>
          </w:p>
          <w:p w:rsidR="00D41A77" w:rsidRDefault="00D41A77">
            <w:pPr>
              <w:autoSpaceDE w:val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По итогам года (апрель)</w:t>
            </w:r>
          </w:p>
          <w:p w:rsidR="00D41A77" w:rsidRDefault="00D41A77">
            <w:pPr>
              <w:autoSpaceDE w:val="0"/>
            </w:pPr>
          </w:p>
          <w:p w:rsidR="00D41A77" w:rsidRDefault="00D41A77">
            <w:pPr>
              <w:autoSpaceDE w:val="0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1A77" w:rsidRDefault="00D41A77">
            <w:pPr>
              <w:autoSpaceDE w:val="0"/>
              <w:snapToGrid w:val="0"/>
            </w:pPr>
            <w:r>
              <w:t>Анализ</w:t>
            </w:r>
          </w:p>
          <w:p w:rsidR="00D41A77" w:rsidRPr="003B7D60" w:rsidRDefault="00D41A77">
            <w:pPr>
              <w:autoSpaceDE w:val="0"/>
            </w:pPr>
            <w:r w:rsidRPr="003B7D60">
              <w:t>Портфель   достижений</w:t>
            </w:r>
          </w:p>
        </w:tc>
      </w:tr>
    </w:tbl>
    <w:p w:rsidR="00D41A77" w:rsidRDefault="00D41A77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D41A77" w:rsidRDefault="00D41A77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уровня развития УУД обучающихся, осваивающих основную образовательную программу начального общего образования</w:t>
      </w:r>
    </w:p>
    <w:p w:rsidR="00D41A77" w:rsidRDefault="00D41A77">
      <w:pPr>
        <w:shd w:val="clear" w:color="auto" w:fill="FFFFFF"/>
        <w:autoSpaceDE w:val="0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                                                                                                                        </w:t>
      </w:r>
    </w:p>
    <w:tbl>
      <w:tblPr>
        <w:tblW w:w="10348" w:type="dxa"/>
        <w:tblInd w:w="250" w:type="dxa"/>
        <w:tblLayout w:type="fixed"/>
        <w:tblLook w:val="0000"/>
      </w:tblPr>
      <w:tblGrid>
        <w:gridCol w:w="2662"/>
        <w:gridCol w:w="3794"/>
        <w:gridCol w:w="2420"/>
        <w:gridCol w:w="1472"/>
      </w:tblGrid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0D3F6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="000D3F6B">
              <w:rPr>
                <w:b/>
                <w:i/>
              </w:rPr>
              <w:t>ниверсальные учебные действия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критерии оценивания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0D3F6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Методики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0D3F6B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 w:rsidP="000D3F6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1. Личностные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1.1.Самоопределение: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1. Внутренняя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школьника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1.1.1. положительное отношение к школе; </w:t>
            </w:r>
          </w:p>
          <w:p w:rsidR="00D41A77" w:rsidRDefault="00D41A77">
            <w:r>
              <w:t>1.1.2. чувство необходимости учения,</w:t>
            </w:r>
          </w:p>
          <w:p w:rsidR="00D41A77" w:rsidRDefault="00D41A77">
            <w:r>
              <w:t>1.1.3.  предпочтение уроков «школьного» типа урокам «дошкольного» типа</w:t>
            </w:r>
          </w:p>
          <w:p w:rsidR="00D41A77" w:rsidRDefault="00D41A77">
            <w:r>
              <w:t>1.1.4. адекватное  содержательное представление о школе;</w:t>
            </w:r>
          </w:p>
          <w:p w:rsidR="00D41A77" w:rsidRDefault="00D41A77">
            <w:r>
              <w:t xml:space="preserve">1.1.5.  предпочтение классных коллективных занятий индивидуальным занятиям дома, </w:t>
            </w:r>
          </w:p>
          <w:p w:rsidR="00D41A77" w:rsidRDefault="00D41A77">
            <w:r>
              <w:t xml:space="preserve"> 1.1.6.  предпочтение социального способа оценки своих знаний – </w:t>
            </w:r>
            <w:r>
              <w:lastRenderedPageBreak/>
              <w:t>отметки  дошкольным способам поощрения (сладости, подарки)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lastRenderedPageBreak/>
              <w:t xml:space="preserve"> №1. Беседа о школе  (модифицированный вариант)  </w:t>
            </w:r>
          </w:p>
          <w:p w:rsidR="00D41A77" w:rsidRDefault="00D41A77">
            <w:r>
              <w:t xml:space="preserve">(Нежнова Т,А., Эльконин Д.Б </w:t>
            </w:r>
          </w:p>
          <w:p w:rsidR="00D41A77" w:rsidRDefault="00D41A77">
            <w:r>
              <w:t>Венгер А.Л.)</w:t>
            </w:r>
          </w:p>
          <w:p w:rsidR="00D41A77" w:rsidRDefault="00D41A77">
            <w:pPr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№1 используется в начале 1 класса</w:t>
            </w:r>
          </w:p>
        </w:tc>
      </w:tr>
      <w:tr w:rsidR="00D41A77" w:rsidTr="00106525">
        <w:trPr>
          <w:trHeight w:val="4539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1.1.2.Самооценка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а) регулятивный компонент</w:t>
            </w:r>
          </w:p>
          <w:p w:rsidR="00D41A77" w:rsidRDefault="00D41A77">
            <w:pPr>
              <w:jc w:val="center"/>
              <w:rPr>
                <w:b/>
              </w:rPr>
            </w:pPr>
          </w:p>
          <w:p w:rsidR="00D41A77" w:rsidRDefault="00D41A77">
            <w:pPr>
              <w:jc w:val="center"/>
              <w:rPr>
                <w:b/>
              </w:rPr>
            </w:pPr>
          </w:p>
          <w:p w:rsidR="00D41A77" w:rsidRDefault="00D41A77">
            <w:pPr>
              <w:rPr>
                <w:b/>
              </w:rPr>
            </w:pPr>
          </w:p>
          <w:p w:rsidR="00D41A77" w:rsidRDefault="00D41A77">
            <w:pPr>
              <w:jc w:val="center"/>
              <w:rPr>
                <w:b/>
              </w:rPr>
            </w:pP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б) когнитивный компонент</w:t>
            </w:r>
          </w:p>
          <w:p w:rsidR="00D41A77" w:rsidRDefault="00D41A77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i/>
              </w:rPr>
            </w:pPr>
            <w:r>
              <w:t xml:space="preserve">1.1.2. (а) </w:t>
            </w:r>
            <w:r>
              <w:rPr>
                <w:i/>
              </w:rPr>
              <w:t>Регулятивный компонент:</w:t>
            </w:r>
          </w:p>
          <w:p w:rsidR="00D41A77" w:rsidRDefault="00D41A77">
            <w:r>
              <w:t>- способность адекватно судить о причинах своего успеха/неуспеха в учении,  связывая успех с усилиями, трудолюбием, старанием.</w:t>
            </w:r>
          </w:p>
          <w:p w:rsidR="00D41A77" w:rsidRDefault="00D41A77">
            <w:pPr>
              <w:rPr>
                <w:i/>
              </w:rPr>
            </w:pPr>
            <w:r>
              <w:t xml:space="preserve">1.1.2. (б) </w:t>
            </w:r>
            <w:r>
              <w:rPr>
                <w:i/>
              </w:rPr>
              <w:t>Когнитивный компонент:</w:t>
            </w:r>
          </w:p>
          <w:p w:rsidR="00D41A77" w:rsidRDefault="00D41A77">
            <w:r>
              <w:t>- представленность в Я- концепции социальной роли ученика;</w:t>
            </w:r>
          </w:p>
          <w:p w:rsidR="00D41A77" w:rsidRDefault="00D41A77">
            <w:r>
              <w:t>- рефлексивность как адекватное осознанное представление о качествах хорошего ученика;</w:t>
            </w:r>
          </w:p>
          <w:p w:rsidR="00D41A77" w:rsidRDefault="00D41A77">
            <w:r>
              <w:t>- осознание своих возможностей в учении на основе сравнения «Я» и «хороший ученик»;</w:t>
            </w:r>
          </w:p>
          <w:p w:rsidR="00D41A77" w:rsidRDefault="00D41A77">
            <w:r>
              <w:t>- осознание необходимости самосовершенствования на основе сравнения «Я» и «хороший ученик».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 №2. Методика выявления характера атрибуции успеха/неуспеха</w:t>
            </w:r>
          </w:p>
          <w:p w:rsidR="00D41A77" w:rsidRDefault="00D41A77">
            <w:r>
              <w:t xml:space="preserve">№3. Методика «Лесенка» </w:t>
            </w:r>
          </w:p>
          <w:p w:rsidR="00D41A77" w:rsidRDefault="00D41A77">
            <w:r>
              <w:t>№4. Методика «Хороший ученик» (рефлексивная самооценка учебной деятельности)</w:t>
            </w:r>
          </w:p>
          <w:p w:rsidR="00D41A77" w:rsidRDefault="00D41A77">
            <w:r>
              <w:t>№5. Модификация методики определения самооценки (Т.В.Дембо, С.Я.Рубинштейн)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right="-70"/>
            </w:pPr>
            <w:r>
              <w:t>№2 используется в начале 1 и 2  классов(вариант 1) и в начале 3 - 4 классов (вариант 2)</w:t>
            </w:r>
          </w:p>
          <w:p w:rsidR="00D41A77" w:rsidRDefault="00D41A77">
            <w:pPr>
              <w:jc w:val="center"/>
            </w:pPr>
            <w:r>
              <w:t>№3 используется в 1 классе</w:t>
            </w:r>
          </w:p>
          <w:p w:rsidR="00D41A77" w:rsidRDefault="00D41A77">
            <w:pPr>
              <w:jc w:val="center"/>
            </w:pPr>
            <w:r>
              <w:t>№4 используется в начале 2-4 классов</w:t>
            </w:r>
          </w:p>
          <w:p w:rsidR="00D41A77" w:rsidRDefault="00D41A77">
            <w:pPr>
              <w:jc w:val="center"/>
            </w:pPr>
            <w:r>
              <w:t>№5 используется в конце 4 класса</w:t>
            </w:r>
          </w:p>
        </w:tc>
      </w:tr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0D3F6B">
            <w:pPr>
              <w:snapToGrid w:val="0"/>
              <w:ind w:left="-169" w:right="-221" w:firstLine="142"/>
              <w:jc w:val="center"/>
              <w:rPr>
                <w:b/>
              </w:rPr>
            </w:pPr>
            <w:r>
              <w:rPr>
                <w:b/>
              </w:rPr>
              <w:t>1.2.Смыслообразование: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1.2.1. Мотивация учебной деятельности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1.2.1. сформированность </w:t>
            </w:r>
            <w:r>
              <w:rPr>
                <w:i/>
              </w:rPr>
              <w:t xml:space="preserve">познавательных </w:t>
            </w:r>
            <w:r>
              <w:t>мотивов</w:t>
            </w:r>
          </w:p>
          <w:p w:rsidR="00D41A77" w:rsidRDefault="00D41A77">
            <w:r>
              <w:t>1.2.2. интерес к новому;</w:t>
            </w:r>
          </w:p>
          <w:p w:rsidR="00D41A77" w:rsidRDefault="00D41A77">
            <w:r>
              <w:t>1.2.3. интерес к способу решения и общему способу действия;</w:t>
            </w:r>
          </w:p>
          <w:p w:rsidR="00D41A77" w:rsidRDefault="00D41A77">
            <w:r>
              <w:t xml:space="preserve">1.2.4. сформированность </w:t>
            </w:r>
            <w:r>
              <w:rPr>
                <w:i/>
              </w:rPr>
              <w:t>социальных</w:t>
            </w:r>
            <w:r>
              <w:t xml:space="preserve"> мотивов </w:t>
            </w:r>
          </w:p>
          <w:p w:rsidR="00D41A77" w:rsidRDefault="00D41A77">
            <w:r>
              <w:t>1.2.5. стремление выполнять социально-значимую и социально-оцениваемую деятельность, быть полезным обществу</w:t>
            </w:r>
          </w:p>
          <w:p w:rsidR="00D41A77" w:rsidRDefault="00D41A77">
            <w:pPr>
              <w:rPr>
                <w:i/>
              </w:rPr>
            </w:pPr>
            <w:r>
              <w:t xml:space="preserve">1.2.6. сформированность </w:t>
            </w:r>
            <w:r>
              <w:rPr>
                <w:i/>
              </w:rPr>
              <w:t>учебных мотивов</w:t>
            </w:r>
          </w:p>
          <w:p w:rsidR="00D41A77" w:rsidRDefault="00D41A77"/>
          <w:p w:rsidR="00D41A77" w:rsidRDefault="00D41A77">
            <w:r>
              <w:t>1.2.7. стремление к самоизменению – приобретению новых знаний и умений.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№1. «Беседа о школе»  (модифицированный вариант)  (Нежнова Т.А., Эльконин Д.Б., Венгер А.Л.)</w:t>
            </w:r>
          </w:p>
          <w:p w:rsidR="00D41A77" w:rsidRDefault="00D41A77">
            <w:r>
              <w:t>№6. Методика исследования учебной мотивации школьников М.Р.Гинзбурга</w:t>
            </w:r>
          </w:p>
          <w:p w:rsidR="00D41A77" w:rsidRDefault="00D41A77">
            <w:r>
              <w:t>№7. Шкала выраженности учебно-познавательного интереса (наблюдение)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№1 используется в начале 1 класса (стартовая д-ка)</w:t>
            </w:r>
          </w:p>
          <w:p w:rsidR="00D41A77" w:rsidRDefault="00D41A77"/>
          <w:p w:rsidR="00D41A77" w:rsidRDefault="00D41A77">
            <w:r>
              <w:t>№6 используется в начале 2- 4 классов</w:t>
            </w:r>
          </w:p>
          <w:p w:rsidR="00D41A77" w:rsidRDefault="00D41A77"/>
          <w:p w:rsidR="00D41A77" w:rsidRDefault="00D41A77">
            <w:r>
              <w:t>№7 заполняет учитель в 1-4 классах</w:t>
            </w:r>
          </w:p>
        </w:tc>
      </w:tr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1.3. Нравственно-этическая ориентация:</w:t>
            </w:r>
          </w:p>
          <w:p w:rsidR="00D41A77" w:rsidRDefault="00D41A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1.3 Отношение к нравственно-этическим нормам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b/>
                <w:i/>
              </w:rPr>
            </w:pPr>
            <w:r>
              <w:t>№8. Методика выявления уровня нравственно-этической ориентации (наблюдение)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6B" w:rsidRDefault="00D41A77">
            <w:pPr>
              <w:snapToGrid w:val="0"/>
            </w:pPr>
            <w:r>
              <w:t>№8 заполняет учитель в начале 1-4 классов</w:t>
            </w:r>
          </w:p>
          <w:p w:rsidR="00D41A77" w:rsidRPr="000D3F6B" w:rsidRDefault="00D41A77" w:rsidP="000D3F6B"/>
        </w:tc>
      </w:tr>
      <w:tr w:rsidR="000D3F6B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 w:rsidP="00C86E36">
            <w:pPr>
              <w:numPr>
                <w:ilvl w:val="0"/>
                <w:numId w:val="5"/>
              </w:numPr>
              <w:snapToGrid w:val="0"/>
              <w:ind w:left="257" w:hanging="257"/>
              <w:rPr>
                <w:b/>
              </w:rPr>
            </w:pPr>
            <w:r>
              <w:rPr>
                <w:b/>
              </w:rPr>
              <w:t xml:space="preserve">Регулятивные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</w:pPr>
          </w:p>
        </w:tc>
      </w:tr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0D3F6B">
            <w:pPr>
              <w:snapToGrid w:val="0"/>
              <w:rPr>
                <w:b/>
              </w:rPr>
            </w:pPr>
            <w:r>
              <w:rPr>
                <w:b/>
              </w:rPr>
              <w:t xml:space="preserve">2.1. Умение учиться и </w:t>
            </w:r>
            <w:r>
              <w:rPr>
                <w:b/>
              </w:rPr>
              <w:lastRenderedPageBreak/>
              <w:t>способность к организации своей д-сти: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2.1.1. целеполагание;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2.1.2. планирование;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2.1.3. прогнозирование;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2.1.4. контроль;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2.1.5. коррекция;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2.1.6. оценка;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2.1.7. саморегуляция.</w:t>
            </w:r>
          </w:p>
          <w:p w:rsidR="00D41A77" w:rsidRDefault="00D41A77">
            <w:pPr>
              <w:jc w:val="both"/>
              <w:rPr>
                <w:b/>
                <w:u w:val="single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lastRenderedPageBreak/>
              <w:t xml:space="preserve">2.1.1. </w:t>
            </w:r>
            <w:r>
              <w:rPr>
                <w:iCs/>
                <w:lang w:eastAsia="he-IL" w:bidi="he-IL"/>
              </w:rPr>
              <w:t xml:space="preserve">целеполагание </w:t>
            </w:r>
            <w:r>
              <w:rPr>
                <w:lang w:eastAsia="he-IL" w:bidi="he-IL"/>
              </w:rPr>
              <w:t xml:space="preserve">как </w:t>
            </w:r>
            <w:r>
              <w:rPr>
                <w:lang w:eastAsia="he-IL" w:bidi="he-IL"/>
              </w:rPr>
              <w:lastRenderedPageBreak/>
              <w:t>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D41A77" w:rsidRDefault="00D41A77">
            <w:pPr>
              <w:autoSpaceDE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 xml:space="preserve">2.1.2. </w:t>
            </w:r>
            <w:r>
              <w:rPr>
                <w:iCs/>
                <w:lang w:eastAsia="he-IL" w:bidi="he-IL"/>
              </w:rPr>
              <w:t xml:space="preserve">планирование </w:t>
            </w:r>
            <w:r>
              <w:rPr>
                <w:lang w:eastAsia="he-IL" w:bidi="he-IL"/>
              </w:rPr>
              <w:t>—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D41A77" w:rsidRDefault="00D41A77">
            <w:pPr>
              <w:autoSpaceDE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 xml:space="preserve">2.1.3. </w:t>
            </w:r>
            <w:r>
              <w:rPr>
                <w:iCs/>
                <w:lang w:eastAsia="he-IL" w:bidi="he-IL"/>
              </w:rPr>
              <w:t xml:space="preserve">прогнозирование </w:t>
            </w:r>
            <w:r>
              <w:rPr>
                <w:lang w:eastAsia="he-IL" w:bidi="he-IL"/>
              </w:rPr>
              <w:t>— предвосхищение результата и уровня усвоения знаний, его временных характеристик;</w:t>
            </w:r>
          </w:p>
          <w:p w:rsidR="00D41A77" w:rsidRDefault="00D41A77">
            <w:pPr>
              <w:autoSpaceDE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 xml:space="preserve">2.1.4. </w:t>
            </w:r>
            <w:r>
              <w:rPr>
                <w:iCs/>
                <w:lang w:eastAsia="he-IL" w:bidi="he-IL"/>
              </w:rPr>
              <w:t xml:space="preserve">контроль </w:t>
            </w:r>
            <w:r>
              <w:rPr>
                <w:lang w:eastAsia="he-IL" w:bidi="he-IL"/>
              </w:rPr>
              <w:t>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D41A77" w:rsidRDefault="00D41A77">
            <w:pPr>
              <w:autoSpaceDE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 xml:space="preserve">2.1.5. </w:t>
            </w:r>
            <w:r>
              <w:rPr>
                <w:iCs/>
                <w:lang w:eastAsia="he-IL" w:bidi="he-IL"/>
              </w:rPr>
              <w:t xml:space="preserve">коррекция </w:t>
            </w:r>
            <w:r>
              <w:rPr>
                <w:lang w:eastAsia="he-IL" w:bidi="he-IL"/>
              </w:rPr>
              <w:t>— внесение необходимых дополнений и корректив в план и способ действия в случае расхождения эталона, реального действия и его результата;</w:t>
            </w:r>
          </w:p>
          <w:p w:rsidR="00D41A77" w:rsidRDefault="00D41A77">
            <w:pPr>
              <w:autoSpaceDE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 xml:space="preserve">21.6. </w:t>
            </w:r>
            <w:r>
              <w:rPr>
                <w:iCs/>
                <w:lang w:eastAsia="he-IL" w:bidi="he-IL"/>
              </w:rPr>
              <w:t xml:space="preserve">оценка </w:t>
            </w:r>
            <w:r>
              <w:rPr>
                <w:lang w:eastAsia="he-IL" w:bidi="he-IL"/>
              </w:rPr>
              <w:t>— выделение и осознание учащимся того, что уже усвоено и что еще нужно усвоить, осознание качества и уровня усвоения;</w:t>
            </w:r>
          </w:p>
          <w:p w:rsidR="00D41A77" w:rsidRDefault="00D41A77">
            <w:pPr>
              <w:autoSpaceDE w:val="0"/>
              <w:jc w:val="both"/>
              <w:rPr>
                <w:lang w:eastAsia="he-IL" w:bidi="he-IL"/>
              </w:rPr>
            </w:pPr>
            <w:r>
              <w:rPr>
                <w:lang w:eastAsia="he-IL" w:bidi="he-IL"/>
              </w:rPr>
              <w:t xml:space="preserve">2.1.7. </w:t>
            </w:r>
            <w:r>
              <w:rPr>
                <w:iCs/>
                <w:lang w:eastAsia="he-IL" w:bidi="he-IL"/>
              </w:rPr>
              <w:t xml:space="preserve">саморегуляция </w:t>
            </w:r>
            <w:r>
              <w:rPr>
                <w:lang w:eastAsia="he-IL" w:bidi="he-IL"/>
              </w:rPr>
              <w:t>как способность к мобилизации сил и энергии, к волевому усилию (к выбору в ситуации мотивационного конфликта) и к преодолению препятствий.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lastRenderedPageBreak/>
              <w:t xml:space="preserve">№9. Методика </w:t>
            </w:r>
            <w:r>
              <w:lastRenderedPageBreak/>
              <w:t>«Выкладывание узора из кубиков»</w:t>
            </w:r>
          </w:p>
          <w:p w:rsidR="00D41A77" w:rsidRDefault="00D41A77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lastRenderedPageBreak/>
              <w:t xml:space="preserve">№ 9 </w:t>
            </w:r>
            <w:r>
              <w:lastRenderedPageBreak/>
              <w:t>проводит психолог (индивидуально  с каждым учеником) в 1 классе</w:t>
            </w:r>
          </w:p>
          <w:p w:rsidR="00D41A77" w:rsidRDefault="00D41A77">
            <w:pPr>
              <w:jc w:val="both"/>
            </w:pPr>
          </w:p>
        </w:tc>
      </w:tr>
      <w:tr w:rsidR="000D3F6B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 w:rsidP="00C86E36">
            <w:pPr>
              <w:numPr>
                <w:ilvl w:val="0"/>
                <w:numId w:val="5"/>
              </w:numPr>
              <w:snapToGrid w:val="0"/>
              <w:rPr>
                <w:b/>
              </w:rPr>
            </w:pPr>
            <w:r>
              <w:rPr>
                <w:b/>
              </w:rPr>
              <w:lastRenderedPageBreak/>
              <w:t xml:space="preserve">Познавательные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>
            <w:pPr>
              <w:autoSpaceDE w:val="0"/>
              <w:snapToGrid w:val="0"/>
              <w:jc w:val="both"/>
              <w:rPr>
                <w:lang w:eastAsia="he-IL" w:bidi="he-I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  <w:jc w:val="both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6B" w:rsidRDefault="000D3F6B">
            <w:pPr>
              <w:snapToGrid w:val="0"/>
              <w:jc w:val="both"/>
            </w:pPr>
          </w:p>
        </w:tc>
      </w:tr>
      <w:tr w:rsidR="00D41A77" w:rsidTr="00106525">
        <w:trPr>
          <w:trHeight w:val="79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Pr="00167C7E" w:rsidRDefault="00D41A77" w:rsidP="00167C7E">
            <w:pPr>
              <w:snapToGrid w:val="0"/>
              <w:rPr>
                <w:b/>
                <w:i/>
              </w:rPr>
            </w:pPr>
            <w:r w:rsidRPr="00167C7E">
              <w:rPr>
                <w:b/>
                <w:i/>
              </w:rPr>
              <w:t>3.1. Общеучебные универсальные действия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Оценивает учитель</w:t>
            </w:r>
          </w:p>
        </w:tc>
      </w:tr>
      <w:tr w:rsidR="00D41A77" w:rsidTr="00106525">
        <w:trPr>
          <w:trHeight w:val="1974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Pr="00167C7E" w:rsidRDefault="00D41A77">
            <w:pPr>
              <w:snapToGrid w:val="0"/>
              <w:jc w:val="center"/>
              <w:rPr>
                <w:b/>
              </w:rPr>
            </w:pPr>
            <w:r w:rsidRPr="00167C7E">
              <w:rPr>
                <w:b/>
              </w:rPr>
              <w:t>3. 2. Универсальные логические действия</w:t>
            </w:r>
          </w:p>
          <w:p w:rsidR="00D41A77" w:rsidRDefault="00D41A77"/>
          <w:p w:rsidR="00D41A77" w:rsidRDefault="00D41A77"/>
          <w:p w:rsidR="00D41A77" w:rsidRDefault="00D41A77"/>
          <w:p w:rsidR="00D41A77" w:rsidRDefault="00D41A77">
            <w:pPr>
              <w:jc w:val="center"/>
              <w:rPr>
                <w:i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0D3F6B">
            <w:pPr>
              <w:pStyle w:val="aff7"/>
              <w:tabs>
                <w:tab w:val="left" w:pos="0"/>
              </w:tabs>
              <w:snapToGrid w:val="0"/>
              <w:spacing w:before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3.2.1. сравнение;</w:t>
            </w:r>
          </w:p>
          <w:p w:rsidR="00D41A77" w:rsidRDefault="00D41A77" w:rsidP="000D3F6B">
            <w:pPr>
              <w:pStyle w:val="aff7"/>
              <w:tabs>
                <w:tab w:val="left" w:pos="0"/>
              </w:tabs>
              <w:spacing w:before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3.2.2. анализ и синтез;</w:t>
            </w:r>
          </w:p>
          <w:p w:rsidR="00D41A77" w:rsidRDefault="00D41A77" w:rsidP="000D3F6B">
            <w:pPr>
              <w:pStyle w:val="aff7"/>
              <w:tabs>
                <w:tab w:val="left" w:pos="0"/>
              </w:tabs>
              <w:spacing w:before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 сериация – упорядочение объектов по выделенному основанию;</w:t>
            </w:r>
          </w:p>
          <w:p w:rsidR="00D41A77" w:rsidRDefault="00D41A77" w:rsidP="000D3F6B">
            <w:pPr>
              <w:widowControl w:val="0"/>
              <w:tabs>
                <w:tab w:val="left" w:pos="0"/>
              </w:tabs>
              <w:jc w:val="both"/>
            </w:pPr>
            <w:r>
              <w:t>3.2.4. классификация;</w:t>
            </w:r>
          </w:p>
          <w:p w:rsidR="00D41A77" w:rsidRDefault="00D41A77" w:rsidP="000D3F6B">
            <w:pPr>
              <w:pStyle w:val="aff7"/>
              <w:tabs>
                <w:tab w:val="left" w:pos="0"/>
              </w:tabs>
              <w:spacing w:before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обобщение;  </w:t>
            </w:r>
          </w:p>
          <w:p w:rsidR="00D41A77" w:rsidRDefault="00D41A77" w:rsidP="000D3F6B">
            <w:pPr>
              <w:pStyle w:val="aff7"/>
              <w:tabs>
                <w:tab w:val="left" w:pos="0"/>
              </w:tabs>
              <w:spacing w:before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3.2.5. установление аналогий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№10. Соответствующие методики из диагностического альбома Семаго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№10 используется в начале 1 класса</w:t>
            </w:r>
          </w:p>
        </w:tc>
      </w:tr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Pr="00167C7E" w:rsidRDefault="00D41A77">
            <w:pPr>
              <w:snapToGrid w:val="0"/>
              <w:jc w:val="center"/>
              <w:rPr>
                <w:b/>
              </w:rPr>
            </w:pPr>
            <w:r w:rsidRPr="00167C7E">
              <w:rPr>
                <w:b/>
              </w:rPr>
              <w:t>3. 3. Постановка и решение проблемы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Pr="000D3F6B" w:rsidRDefault="00D41A77" w:rsidP="000D3F6B">
            <w:pPr>
              <w:pStyle w:val="aff7"/>
              <w:tabs>
                <w:tab w:val="left" w:pos="0"/>
              </w:tabs>
              <w:snapToGrid w:val="0"/>
              <w:spacing w:before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3.</w:t>
            </w:r>
            <w:r w:rsidRPr="000D3F6B">
              <w:rPr>
                <w:color w:val="000000"/>
                <w:sz w:val="22"/>
                <w:szCs w:val="22"/>
              </w:rPr>
              <w:t>3.3. формулирование проблемы;</w:t>
            </w:r>
          </w:p>
          <w:p w:rsidR="00D41A77" w:rsidRDefault="00D41A77" w:rsidP="000D3F6B">
            <w:pPr>
              <w:pStyle w:val="aff7"/>
              <w:tabs>
                <w:tab w:val="left" w:pos="0"/>
              </w:tabs>
              <w:spacing w:before="0" w:line="240" w:lineRule="auto"/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 w:rsidRPr="000D3F6B">
              <w:rPr>
                <w:color w:val="000000"/>
                <w:sz w:val="22"/>
                <w:szCs w:val="22"/>
              </w:rPr>
              <w:t xml:space="preserve">3.3.4. самостоятельное создание </w:t>
            </w:r>
            <w:r w:rsidRPr="000D3F6B">
              <w:rPr>
                <w:color w:val="000000"/>
                <w:sz w:val="22"/>
                <w:szCs w:val="22"/>
              </w:rPr>
              <w:lastRenderedPageBreak/>
              <w:t>способов решения проблем творческого и поискового характера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lastRenderedPageBreak/>
              <w:t>наблюдение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Оценивает учитель в 1 </w:t>
            </w:r>
            <w:r>
              <w:lastRenderedPageBreak/>
              <w:t>полугодии 4 класса</w:t>
            </w:r>
          </w:p>
        </w:tc>
      </w:tr>
      <w:tr w:rsidR="00167C7E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C7E" w:rsidRPr="00167C7E" w:rsidRDefault="00167C7E" w:rsidP="00C86E36">
            <w:pPr>
              <w:numPr>
                <w:ilvl w:val="0"/>
                <w:numId w:val="5"/>
              </w:numPr>
              <w:snapToGrid w:val="0"/>
              <w:ind w:left="257" w:right="-79" w:hanging="257"/>
              <w:jc w:val="center"/>
              <w:rPr>
                <w:b/>
              </w:rPr>
            </w:pPr>
            <w:r w:rsidRPr="00167C7E">
              <w:rPr>
                <w:b/>
              </w:rPr>
              <w:lastRenderedPageBreak/>
              <w:t>Коммуникативные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C7E" w:rsidRDefault="00167C7E" w:rsidP="000D3F6B">
            <w:pPr>
              <w:pStyle w:val="aff7"/>
              <w:tabs>
                <w:tab w:val="left" w:pos="0"/>
              </w:tabs>
              <w:snapToGrid w:val="0"/>
              <w:spacing w:before="0" w:line="240" w:lineRule="auto"/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C7E" w:rsidRDefault="00167C7E">
            <w:pPr>
              <w:snapToGrid w:val="0"/>
              <w:jc w:val="both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7E" w:rsidRDefault="00167C7E">
            <w:pPr>
              <w:snapToGrid w:val="0"/>
              <w:jc w:val="both"/>
            </w:pPr>
          </w:p>
        </w:tc>
      </w:tr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Pr="00167C7E" w:rsidRDefault="00D41A77" w:rsidP="00167C7E">
            <w:pPr>
              <w:snapToGrid w:val="0"/>
              <w:rPr>
                <w:b/>
              </w:rPr>
            </w:pPr>
            <w:r w:rsidRPr="00167C7E">
              <w:rPr>
                <w:b/>
              </w:rPr>
              <w:t xml:space="preserve"> 4.1. Коммуникация как общение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4.1.1. умение устанавливать дружеские отношения со сверстниками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№ 11. Схема изучения социально-психологической адаптации ребенка в школе (экспертная оценка учителя) Александровской (5шкала)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№ 11</w:t>
            </w:r>
          </w:p>
          <w:p w:rsidR="00D41A77" w:rsidRDefault="00D41A77">
            <w:pPr>
              <w:jc w:val="both"/>
            </w:pPr>
            <w:r>
              <w:t>Используется в начале 1 класса</w:t>
            </w:r>
          </w:p>
        </w:tc>
      </w:tr>
      <w:tr w:rsidR="00D41A77" w:rsidTr="00106525">
        <w:trPr>
          <w:trHeight w:val="225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Pr="00167C7E" w:rsidRDefault="00D41A77" w:rsidP="00167C7E">
            <w:pPr>
              <w:snapToGrid w:val="0"/>
              <w:rPr>
                <w:b/>
              </w:rPr>
            </w:pPr>
            <w:r w:rsidRPr="00167C7E">
              <w:rPr>
                <w:b/>
              </w:rPr>
              <w:t>4.2. Коммуникация как кооперация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 4.2.1. согласование усилий по достижению общей цели, организации и осуществлению совместной деятельности;</w:t>
            </w:r>
          </w:p>
          <w:p w:rsidR="00D41A77" w:rsidRDefault="00D41A77">
            <w:r>
              <w:t>4.2.2. учет позиции собеседника либо партнера по деятельности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№12. (4.2.1.) «Рукавички» Г.А.Цукерман</w:t>
            </w:r>
          </w:p>
          <w:p w:rsidR="00D41A77" w:rsidRDefault="00D41A77">
            <w:r>
              <w:t>№13. (4.2.2.) «Совместная сортировка» (Бурменская Г.В.)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№12 используется в конце 1 класса</w:t>
            </w:r>
          </w:p>
          <w:p w:rsidR="00D41A77" w:rsidRDefault="00D41A77">
            <w:r>
              <w:t>№13используется во 2-4 классе</w:t>
            </w:r>
          </w:p>
        </w:tc>
      </w:tr>
      <w:tr w:rsidR="00D41A77" w:rsidTr="00106525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Pr="00167C7E" w:rsidRDefault="00D41A77" w:rsidP="00167C7E">
            <w:pPr>
              <w:snapToGrid w:val="0"/>
              <w:rPr>
                <w:b/>
              </w:rPr>
            </w:pPr>
            <w:r w:rsidRPr="00167C7E">
              <w:rPr>
                <w:b/>
              </w:rPr>
              <w:t>4.3. Коммуникация как условие интериоризации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4.3.1.коммуникативно-речевые действия, служащие средством передачи информации другим людям и становления рефлексии.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№14. «Дорога к дому»</w:t>
            </w:r>
          </w:p>
          <w:p w:rsidR="00D41A77" w:rsidRDefault="00D41A77">
            <w:pPr>
              <w:jc w:val="both"/>
            </w:pPr>
            <w:r>
              <w:t>(модифицированное задание «Архитектор-строитель»).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№14. используется в 3-4  классе</w:t>
            </w:r>
          </w:p>
        </w:tc>
      </w:tr>
    </w:tbl>
    <w:p w:rsidR="000D3F6B" w:rsidRDefault="000D3F6B" w:rsidP="000D3F6B">
      <w:pPr>
        <w:pStyle w:val="Osnova"/>
        <w:tabs>
          <w:tab w:val="left" w:leader="dot" w:pos="624"/>
        </w:tabs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D3F6B" w:rsidRPr="00167C7E" w:rsidRDefault="000D3F6B" w:rsidP="000D3F6B">
      <w:pPr>
        <w:pStyle w:val="Osnova"/>
        <w:tabs>
          <w:tab w:val="left" w:leader="dot" w:pos="624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7C7E">
        <w:rPr>
          <w:rFonts w:ascii="Times New Roman" w:hAnsi="Times New Roman"/>
          <w:b/>
          <w:sz w:val="28"/>
          <w:szCs w:val="28"/>
          <w:lang w:val="ru-RU"/>
        </w:rPr>
        <w:t>Формы контроля и учета достижений обучающихся</w:t>
      </w:r>
    </w:p>
    <w:p w:rsidR="000D3F6B" w:rsidRPr="00901CD7" w:rsidRDefault="000D3F6B" w:rsidP="000D3F6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                                                                                                                        </w:t>
      </w:r>
    </w:p>
    <w:tbl>
      <w:tblPr>
        <w:tblW w:w="10206" w:type="dxa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2835"/>
        <w:gridCol w:w="2552"/>
        <w:gridCol w:w="1983"/>
      </w:tblGrid>
      <w:tr w:rsidR="000D3F6B" w:rsidRPr="00B72968" w:rsidTr="00106525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3F6B" w:rsidRDefault="000D3F6B" w:rsidP="001A18AD">
            <w:pPr>
              <w:snapToGrid w:val="0"/>
              <w:jc w:val="center"/>
              <w:rPr>
                <w:b/>
              </w:rPr>
            </w:pPr>
            <w:r w:rsidRPr="00D25AA7">
              <w:rPr>
                <w:b/>
              </w:rPr>
              <w:t xml:space="preserve">Обязательные формы </w:t>
            </w:r>
          </w:p>
          <w:p w:rsidR="000D3F6B" w:rsidRPr="00D25AA7" w:rsidRDefault="000D3F6B" w:rsidP="001A18AD">
            <w:pPr>
              <w:snapToGrid w:val="0"/>
              <w:jc w:val="center"/>
              <w:rPr>
                <w:b/>
              </w:rPr>
            </w:pPr>
            <w:r w:rsidRPr="00D25AA7">
              <w:rPr>
                <w:b/>
              </w:rPr>
              <w:t>и методы контроля</w:t>
            </w:r>
          </w:p>
        </w:tc>
        <w:tc>
          <w:tcPr>
            <w:tcW w:w="7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F6B" w:rsidRPr="00D25AA7" w:rsidRDefault="000D3F6B" w:rsidP="001A18AD">
            <w:pPr>
              <w:pStyle w:val="aff4"/>
            </w:pPr>
            <w:r w:rsidRPr="00D25AA7">
              <w:t>Иные формы учета достижений</w:t>
            </w:r>
          </w:p>
        </w:tc>
      </w:tr>
      <w:tr w:rsidR="000D3F6B" w:rsidRPr="00B72968" w:rsidTr="00106525">
        <w:tc>
          <w:tcPr>
            <w:tcW w:w="283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Pr="00B72968" w:rsidRDefault="000D3F6B" w:rsidP="001A18AD">
            <w:pPr>
              <w:snapToGrid w:val="0"/>
              <w:jc w:val="center"/>
              <w:rPr>
                <w:i/>
              </w:rPr>
            </w:pPr>
            <w:r w:rsidRPr="00B72968">
              <w:rPr>
                <w:i/>
              </w:rPr>
              <w:t>текущая аттестация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Default="000D3F6B" w:rsidP="001A18AD">
            <w:pPr>
              <w:snapToGrid w:val="0"/>
              <w:jc w:val="center"/>
              <w:rPr>
                <w:i/>
              </w:rPr>
            </w:pPr>
            <w:r w:rsidRPr="00B72968">
              <w:rPr>
                <w:i/>
              </w:rPr>
              <w:t xml:space="preserve">итоговая </w:t>
            </w:r>
          </w:p>
          <w:p w:rsidR="000D3F6B" w:rsidRPr="00B72968" w:rsidRDefault="000D3F6B" w:rsidP="001A18AD">
            <w:pPr>
              <w:snapToGrid w:val="0"/>
              <w:jc w:val="center"/>
              <w:rPr>
                <w:i/>
              </w:rPr>
            </w:pPr>
            <w:r w:rsidRPr="00B72968">
              <w:rPr>
                <w:i/>
              </w:rPr>
              <w:t xml:space="preserve">(четверть, год) </w:t>
            </w: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Pr="00B72968" w:rsidRDefault="000D3F6B" w:rsidP="001A18AD">
            <w:pPr>
              <w:snapToGrid w:val="0"/>
              <w:jc w:val="center"/>
              <w:rPr>
                <w:i/>
              </w:rPr>
            </w:pPr>
            <w:r w:rsidRPr="00B72968">
              <w:rPr>
                <w:i/>
              </w:rPr>
              <w:t>урочная деятельность</w:t>
            </w:r>
          </w:p>
        </w:tc>
        <w:tc>
          <w:tcPr>
            <w:tcW w:w="198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F6B" w:rsidRPr="00B72968" w:rsidRDefault="000D3F6B" w:rsidP="001A18AD">
            <w:pPr>
              <w:snapToGrid w:val="0"/>
              <w:jc w:val="center"/>
              <w:rPr>
                <w:i/>
              </w:rPr>
            </w:pPr>
            <w:r w:rsidRPr="00B72968">
              <w:rPr>
                <w:i/>
              </w:rPr>
              <w:t>внеурочная деятельность</w:t>
            </w:r>
          </w:p>
        </w:tc>
      </w:tr>
      <w:tr w:rsidR="000D3F6B" w:rsidRPr="00B72968" w:rsidTr="00106525">
        <w:trPr>
          <w:trHeight w:hRule="exact" w:val="2756"/>
        </w:trPr>
        <w:tc>
          <w:tcPr>
            <w:tcW w:w="2836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Pr="00B72968" w:rsidRDefault="000D3F6B" w:rsidP="001A18AD">
            <w:pPr>
              <w:tabs>
                <w:tab w:val="left" w:pos="0"/>
              </w:tabs>
              <w:snapToGrid w:val="0"/>
              <w:ind w:right="180"/>
            </w:pPr>
            <w:r w:rsidRPr="00B72968">
              <w:t>- устный опрос</w:t>
            </w:r>
          </w:p>
          <w:p w:rsidR="000D3F6B" w:rsidRDefault="000D3F6B" w:rsidP="001A18AD">
            <w:pPr>
              <w:tabs>
                <w:tab w:val="left" w:pos="0"/>
              </w:tabs>
              <w:ind w:right="180"/>
            </w:pPr>
            <w:r w:rsidRPr="00B72968">
              <w:t>- самостоятельная работа</w:t>
            </w:r>
          </w:p>
          <w:p w:rsidR="000D3F6B" w:rsidRPr="00B72968" w:rsidRDefault="000D3F6B" w:rsidP="001A18AD">
            <w:pPr>
              <w:tabs>
                <w:tab w:val="left" w:pos="0"/>
              </w:tabs>
              <w:ind w:right="180"/>
            </w:pPr>
            <w:r>
              <w:t>- контрольная работа</w:t>
            </w:r>
          </w:p>
          <w:p w:rsidR="000D3F6B" w:rsidRPr="00B72968" w:rsidRDefault="000D3F6B" w:rsidP="001A18AD">
            <w:pPr>
              <w:tabs>
                <w:tab w:val="left" w:pos="-360"/>
                <w:tab w:val="left" w:pos="0"/>
              </w:tabs>
              <w:ind w:right="180"/>
            </w:pPr>
            <w:r w:rsidRPr="00B72968">
              <w:t>- диктант</w:t>
            </w:r>
          </w:p>
          <w:p w:rsidR="000D3F6B" w:rsidRPr="00B72968" w:rsidRDefault="000D3F6B" w:rsidP="001A18AD">
            <w:pPr>
              <w:tabs>
                <w:tab w:val="left" w:pos="-720"/>
                <w:tab w:val="left" w:pos="0"/>
              </w:tabs>
              <w:ind w:right="180"/>
            </w:pPr>
            <w:r w:rsidRPr="00B72968">
              <w:t>- контрольное списывание</w:t>
            </w:r>
          </w:p>
          <w:p w:rsidR="000D3F6B" w:rsidRPr="00B72968" w:rsidRDefault="000D3F6B" w:rsidP="001A18AD">
            <w:pPr>
              <w:tabs>
                <w:tab w:val="left" w:pos="-1080"/>
                <w:tab w:val="left" w:pos="0"/>
              </w:tabs>
              <w:ind w:right="180"/>
            </w:pPr>
            <w:r w:rsidRPr="00B72968">
              <w:t>- тестовые задания</w:t>
            </w:r>
          </w:p>
          <w:p w:rsidR="000D3F6B" w:rsidRPr="00B72968" w:rsidRDefault="000D3F6B" w:rsidP="001A18AD">
            <w:pPr>
              <w:tabs>
                <w:tab w:val="left" w:pos="-1440"/>
                <w:tab w:val="left" w:pos="0"/>
              </w:tabs>
              <w:ind w:right="180"/>
            </w:pPr>
            <w:r w:rsidRPr="00B72968">
              <w:t>- графическая работа</w:t>
            </w:r>
          </w:p>
          <w:p w:rsidR="000D3F6B" w:rsidRPr="00B72968" w:rsidRDefault="000D3F6B" w:rsidP="001A18AD">
            <w:pPr>
              <w:tabs>
                <w:tab w:val="left" w:pos="-1800"/>
                <w:tab w:val="left" w:pos="0"/>
              </w:tabs>
              <w:ind w:right="180"/>
            </w:pPr>
            <w:r w:rsidRPr="00B72968">
              <w:t>- изложение</w:t>
            </w:r>
          </w:p>
          <w:p w:rsidR="000D3F6B" w:rsidRPr="00B72968" w:rsidRDefault="000D3F6B" w:rsidP="001A18AD">
            <w:pPr>
              <w:tabs>
                <w:tab w:val="left" w:pos="-2160"/>
                <w:tab w:val="left" w:pos="0"/>
              </w:tabs>
              <w:ind w:right="180"/>
            </w:pPr>
            <w:r w:rsidRPr="00B72968">
              <w:t>- доклад</w:t>
            </w:r>
            <w:r>
              <w:t>, проект</w:t>
            </w:r>
          </w:p>
          <w:p w:rsidR="000D3F6B" w:rsidRPr="00B72968" w:rsidRDefault="000D3F6B" w:rsidP="001A18AD">
            <w:pPr>
              <w:tabs>
                <w:tab w:val="left" w:pos="-2520"/>
                <w:tab w:val="left" w:pos="0"/>
              </w:tabs>
              <w:ind w:right="180"/>
            </w:pPr>
            <w:r w:rsidRPr="00B72968">
              <w:t xml:space="preserve">- творческая работа </w:t>
            </w:r>
          </w:p>
          <w:p w:rsidR="000D3F6B" w:rsidRPr="00B72968" w:rsidRDefault="000D3F6B" w:rsidP="001A18AD">
            <w:pPr>
              <w:tabs>
                <w:tab w:val="left" w:pos="-2520"/>
                <w:tab w:val="left" w:pos="0"/>
              </w:tabs>
              <w:ind w:right="180"/>
            </w:pPr>
            <w:r w:rsidRPr="00B72968">
              <w:t>- посещение уроков по программам наблюдения</w:t>
            </w:r>
          </w:p>
        </w:tc>
        <w:tc>
          <w:tcPr>
            <w:tcW w:w="2835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Pr="00B72968" w:rsidRDefault="000D3F6B" w:rsidP="001A18AD">
            <w:pPr>
              <w:tabs>
                <w:tab w:val="left" w:pos="0"/>
              </w:tabs>
              <w:snapToGrid w:val="0"/>
              <w:ind w:right="180"/>
            </w:pPr>
            <w:r w:rsidRPr="00B72968">
              <w:t>-диагностическ</w:t>
            </w:r>
            <w:r>
              <w:t>ие</w:t>
            </w:r>
          </w:p>
          <w:p w:rsidR="000D3F6B" w:rsidRPr="00B72968" w:rsidRDefault="000D3F6B" w:rsidP="001A18AD">
            <w:pPr>
              <w:tabs>
                <w:tab w:val="left" w:pos="0"/>
              </w:tabs>
              <w:snapToGrid w:val="0"/>
              <w:ind w:right="180"/>
            </w:pPr>
            <w:r>
              <w:t xml:space="preserve">  </w:t>
            </w:r>
            <w:r w:rsidRPr="00B72968">
              <w:t>контрольн</w:t>
            </w:r>
            <w:r>
              <w:t>ые</w:t>
            </w:r>
            <w:r w:rsidRPr="00B72968">
              <w:t xml:space="preserve"> работ</w:t>
            </w:r>
            <w:r>
              <w:t>ы по предметам</w:t>
            </w:r>
          </w:p>
          <w:p w:rsidR="000D3F6B" w:rsidRDefault="000D3F6B" w:rsidP="001A18AD">
            <w:pPr>
              <w:tabs>
                <w:tab w:val="left" w:pos="0"/>
                <w:tab w:val="left" w:pos="80"/>
              </w:tabs>
              <w:ind w:right="180"/>
              <w:jc w:val="both"/>
            </w:pPr>
            <w:r>
              <w:t>-промежуточная годовая аттестация:</w:t>
            </w:r>
          </w:p>
          <w:p w:rsidR="000D3F6B" w:rsidRDefault="000D3F6B" w:rsidP="001A18AD">
            <w:pPr>
              <w:tabs>
                <w:tab w:val="left" w:pos="0"/>
                <w:tab w:val="left" w:pos="80"/>
              </w:tabs>
              <w:ind w:right="180"/>
            </w:pPr>
            <w:r>
              <w:t xml:space="preserve">     русский язык,    </w:t>
            </w:r>
          </w:p>
          <w:p w:rsidR="000D3F6B" w:rsidRDefault="000D3F6B" w:rsidP="001A18AD">
            <w:pPr>
              <w:tabs>
                <w:tab w:val="left" w:pos="0"/>
                <w:tab w:val="left" w:pos="80"/>
              </w:tabs>
              <w:ind w:right="180"/>
            </w:pPr>
            <w:r>
              <w:t xml:space="preserve">     математика,</w:t>
            </w:r>
          </w:p>
          <w:p w:rsidR="000D3F6B" w:rsidRDefault="000D3F6B" w:rsidP="001A18AD">
            <w:pPr>
              <w:tabs>
                <w:tab w:val="left" w:pos="0"/>
                <w:tab w:val="left" w:pos="80"/>
              </w:tabs>
              <w:ind w:right="180"/>
              <w:jc w:val="both"/>
            </w:pPr>
            <w:r>
              <w:t xml:space="preserve">     комплексная  работа  </w:t>
            </w:r>
          </w:p>
          <w:p w:rsidR="000D3F6B" w:rsidRDefault="000D3F6B" w:rsidP="001A18AD">
            <w:pPr>
              <w:tabs>
                <w:tab w:val="left" w:pos="0"/>
                <w:tab w:val="left" w:pos="80"/>
              </w:tabs>
              <w:ind w:right="180"/>
              <w:jc w:val="both"/>
            </w:pPr>
            <w:r>
              <w:t xml:space="preserve">     на межпредметной    </w:t>
            </w:r>
          </w:p>
          <w:p w:rsidR="000D3F6B" w:rsidRPr="006F11DA" w:rsidRDefault="000D3F6B" w:rsidP="001A18AD">
            <w:pPr>
              <w:tabs>
                <w:tab w:val="left" w:pos="0"/>
                <w:tab w:val="left" w:pos="80"/>
              </w:tabs>
              <w:ind w:right="180"/>
              <w:jc w:val="both"/>
            </w:pPr>
            <w:r>
              <w:t xml:space="preserve">      основе</w:t>
            </w: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Pr="00B72968" w:rsidRDefault="000D3F6B" w:rsidP="001A18AD">
            <w:pPr>
              <w:tabs>
                <w:tab w:val="left" w:pos="0"/>
                <w:tab w:val="left" w:pos="180"/>
              </w:tabs>
              <w:snapToGrid w:val="0"/>
              <w:ind w:right="180"/>
              <w:jc w:val="both"/>
            </w:pPr>
            <w:r w:rsidRPr="00B72968">
              <w:t>анализ динамики текущей успеваемости</w:t>
            </w:r>
          </w:p>
          <w:p w:rsidR="000D3F6B" w:rsidRPr="00B72968" w:rsidRDefault="000D3F6B" w:rsidP="001A18AD">
            <w:pPr>
              <w:tabs>
                <w:tab w:val="left" w:pos="180"/>
              </w:tabs>
              <w:ind w:right="180"/>
              <w:jc w:val="both"/>
            </w:pPr>
          </w:p>
        </w:tc>
        <w:tc>
          <w:tcPr>
            <w:tcW w:w="198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3F6B" w:rsidRPr="00B72968" w:rsidRDefault="000D3F6B" w:rsidP="001A18AD">
            <w:pPr>
              <w:tabs>
                <w:tab w:val="left" w:pos="0"/>
                <w:tab w:val="left" w:pos="180"/>
              </w:tabs>
              <w:snapToGrid w:val="0"/>
              <w:ind w:right="180"/>
            </w:pPr>
            <w:r w:rsidRPr="00B72968">
              <w:t>- участие  в выставках, конкурсах, соревнованиях</w:t>
            </w:r>
          </w:p>
          <w:p w:rsidR="000D3F6B" w:rsidRPr="00B72968" w:rsidRDefault="000D3F6B" w:rsidP="001A18AD">
            <w:pPr>
              <w:tabs>
                <w:tab w:val="left" w:pos="0"/>
                <w:tab w:val="left" w:pos="180"/>
              </w:tabs>
              <w:ind w:right="180"/>
            </w:pPr>
            <w:r w:rsidRPr="00B72968">
              <w:t>- активность в проектах и программах внеурочной деятельности</w:t>
            </w:r>
          </w:p>
          <w:p w:rsidR="000D3F6B" w:rsidRPr="00B72968" w:rsidRDefault="000D3F6B" w:rsidP="001A18AD">
            <w:pPr>
              <w:tabs>
                <w:tab w:val="left" w:pos="-360"/>
                <w:tab w:val="left" w:pos="180"/>
              </w:tabs>
            </w:pPr>
            <w:r w:rsidRPr="00B72968">
              <w:t>- творческий отчет</w:t>
            </w:r>
          </w:p>
        </w:tc>
      </w:tr>
      <w:tr w:rsidR="000D3F6B" w:rsidRPr="00B72968" w:rsidTr="00106525">
        <w:trPr>
          <w:trHeight w:hRule="exact" w:val="839"/>
        </w:trPr>
        <w:tc>
          <w:tcPr>
            <w:tcW w:w="2836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Pr="00B72968" w:rsidRDefault="000D3F6B" w:rsidP="001A18AD">
            <w:pPr>
              <w:tabs>
                <w:tab w:val="left" w:pos="180"/>
              </w:tabs>
              <w:ind w:right="180"/>
              <w:jc w:val="both"/>
            </w:pPr>
          </w:p>
        </w:tc>
        <w:tc>
          <w:tcPr>
            <w:tcW w:w="2835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0D3F6B" w:rsidRPr="00B72968" w:rsidRDefault="000D3F6B" w:rsidP="001A18AD">
            <w:pPr>
              <w:tabs>
                <w:tab w:val="left" w:pos="180"/>
              </w:tabs>
              <w:ind w:right="180"/>
              <w:jc w:val="both"/>
            </w:pPr>
          </w:p>
        </w:tc>
        <w:tc>
          <w:tcPr>
            <w:tcW w:w="4535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D3F6B" w:rsidRPr="00B72968" w:rsidRDefault="000D3F6B" w:rsidP="001A18AD">
            <w:pPr>
              <w:tabs>
                <w:tab w:val="left" w:pos="-360"/>
                <w:tab w:val="left" w:pos="180"/>
              </w:tabs>
              <w:snapToGrid w:val="0"/>
              <w:ind w:right="180"/>
            </w:pPr>
            <w:r w:rsidRPr="00B72968">
              <w:t xml:space="preserve">- </w:t>
            </w:r>
            <w:r w:rsidRPr="00B01F2A">
              <w:t>Портфель   достижений</w:t>
            </w:r>
            <w:r>
              <w:t xml:space="preserve">  </w:t>
            </w:r>
          </w:p>
          <w:p w:rsidR="000D3F6B" w:rsidRPr="00B72968" w:rsidRDefault="000D3F6B" w:rsidP="001A18AD">
            <w:pPr>
              <w:tabs>
                <w:tab w:val="left" w:pos="-720"/>
                <w:tab w:val="left" w:pos="180"/>
              </w:tabs>
              <w:ind w:right="180"/>
            </w:pPr>
            <w:r>
              <w:t>-</w:t>
            </w:r>
            <w:r w:rsidRPr="00B72968">
              <w:t>анализ психолого-педагогических исследований</w:t>
            </w:r>
          </w:p>
        </w:tc>
      </w:tr>
    </w:tbl>
    <w:p w:rsidR="00167C7E" w:rsidRPr="00167C7E" w:rsidRDefault="00167C7E" w:rsidP="00167C7E">
      <w:pPr>
        <w:ind w:firstLine="567"/>
        <w:jc w:val="both"/>
        <w:rPr>
          <w:sz w:val="28"/>
          <w:szCs w:val="28"/>
        </w:rPr>
      </w:pPr>
      <w:r w:rsidRPr="00167C7E">
        <w:rPr>
          <w:b/>
          <w:i/>
          <w:sz w:val="28"/>
          <w:szCs w:val="28"/>
        </w:rPr>
        <w:t>Формы представления образовательных результатов</w:t>
      </w:r>
      <w:r w:rsidRPr="00167C7E">
        <w:rPr>
          <w:sz w:val="28"/>
          <w:szCs w:val="28"/>
        </w:rPr>
        <w:t>:</w:t>
      </w:r>
    </w:p>
    <w:p w:rsidR="00167C7E" w:rsidRPr="00167C7E" w:rsidRDefault="00167C7E" w:rsidP="00167C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учёт</w:t>
      </w:r>
      <w:r w:rsidRPr="00167C7E">
        <w:rPr>
          <w:sz w:val="28"/>
          <w:szCs w:val="28"/>
        </w:rPr>
        <w:t xml:space="preserve"> успеваемости по предметам;   портфель  достижений;  </w:t>
      </w:r>
    </w:p>
    <w:p w:rsidR="00167C7E" w:rsidRPr="00167C7E" w:rsidRDefault="00167C7E" w:rsidP="00167C7E">
      <w:pPr>
        <w:ind w:firstLine="567"/>
        <w:jc w:val="both"/>
        <w:rPr>
          <w:sz w:val="28"/>
          <w:szCs w:val="28"/>
        </w:rPr>
      </w:pPr>
      <w:r w:rsidRPr="00167C7E">
        <w:rPr>
          <w:sz w:val="28"/>
          <w:szCs w:val="28"/>
        </w:rPr>
        <w:t>тексты мониторинговых работ и анализ их выполнения;</w:t>
      </w:r>
    </w:p>
    <w:p w:rsidR="00167C7E" w:rsidRPr="00167C7E" w:rsidRDefault="00167C7E" w:rsidP="003475D7">
      <w:pPr>
        <w:ind w:left="142" w:firstLine="567"/>
        <w:jc w:val="both"/>
        <w:rPr>
          <w:sz w:val="28"/>
          <w:szCs w:val="28"/>
        </w:rPr>
      </w:pPr>
      <w:r w:rsidRPr="00167C7E">
        <w:rPr>
          <w:sz w:val="28"/>
          <w:szCs w:val="28"/>
        </w:rPr>
        <w:lastRenderedPageBreak/>
        <w:t>результаты исследований, иллюстрирующих динамику развития отдельных интеллектуальных и личностных качеств обучающегося, УУД.</w:t>
      </w:r>
    </w:p>
    <w:p w:rsidR="00167C7E" w:rsidRPr="00167C7E" w:rsidRDefault="00167C7E" w:rsidP="003475D7">
      <w:pPr>
        <w:ind w:left="142" w:firstLine="567"/>
        <w:jc w:val="both"/>
        <w:rPr>
          <w:sz w:val="28"/>
          <w:szCs w:val="28"/>
        </w:rPr>
      </w:pPr>
      <w:r w:rsidRPr="00167C7E">
        <w:rPr>
          <w:b/>
          <w:i/>
          <w:sz w:val="28"/>
          <w:szCs w:val="28"/>
        </w:rPr>
        <w:t>Критерии оценивания</w:t>
      </w:r>
      <w:r w:rsidRPr="00167C7E">
        <w:rPr>
          <w:sz w:val="28"/>
          <w:szCs w:val="28"/>
        </w:rPr>
        <w:t xml:space="preserve">: </w:t>
      </w:r>
    </w:p>
    <w:p w:rsidR="00167C7E" w:rsidRPr="00167C7E" w:rsidRDefault="00167C7E" w:rsidP="003475D7">
      <w:pPr>
        <w:ind w:left="142" w:firstLine="567"/>
        <w:jc w:val="both"/>
        <w:rPr>
          <w:sz w:val="28"/>
          <w:szCs w:val="28"/>
        </w:rPr>
      </w:pPr>
      <w:r w:rsidRPr="00167C7E">
        <w:rPr>
          <w:sz w:val="28"/>
          <w:szCs w:val="28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образования; </w:t>
      </w:r>
    </w:p>
    <w:p w:rsidR="00167C7E" w:rsidRPr="00167C7E" w:rsidRDefault="00167C7E" w:rsidP="003475D7">
      <w:pPr>
        <w:tabs>
          <w:tab w:val="left" w:pos="720"/>
        </w:tabs>
        <w:ind w:left="142" w:firstLine="567"/>
        <w:jc w:val="both"/>
        <w:rPr>
          <w:sz w:val="28"/>
          <w:szCs w:val="28"/>
        </w:rPr>
      </w:pPr>
      <w:r w:rsidRPr="00167C7E">
        <w:rPr>
          <w:sz w:val="28"/>
          <w:szCs w:val="28"/>
        </w:rPr>
        <w:t>динамика результатов предметной обученности, формирования УУД.</w:t>
      </w:r>
    </w:p>
    <w:p w:rsidR="00167C7E" w:rsidRPr="00167C7E" w:rsidRDefault="00167C7E" w:rsidP="003475D7">
      <w:pPr>
        <w:pStyle w:val="afb"/>
        <w:spacing w:after="0"/>
        <w:ind w:left="142" w:firstLine="567"/>
        <w:jc w:val="both"/>
        <w:rPr>
          <w:sz w:val="28"/>
          <w:szCs w:val="28"/>
        </w:rPr>
      </w:pPr>
      <w:r w:rsidRPr="00167C7E">
        <w:rPr>
          <w:rStyle w:val="51"/>
          <w:sz w:val="28"/>
          <w:szCs w:val="28"/>
        </w:rPr>
        <w:t>Оценка результатов деятельности образовательного учреждения начального общего образования</w:t>
      </w:r>
      <w:r w:rsidRPr="00167C7E">
        <w:rPr>
          <w:sz w:val="28"/>
          <w:szCs w:val="28"/>
        </w:rPr>
        <w:t xml:space="preserve"> осуществляется в 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</w:t>
      </w:r>
    </w:p>
    <w:p w:rsidR="00167C7E" w:rsidRPr="00167C7E" w:rsidRDefault="00167C7E" w:rsidP="003475D7">
      <w:pPr>
        <w:pStyle w:val="affe"/>
        <w:spacing w:line="240" w:lineRule="auto"/>
        <w:ind w:left="142" w:firstLine="567"/>
      </w:pPr>
      <w:r w:rsidRPr="00167C7E">
        <w:t>• результатов мониторинговых исследований разного уровня (федерального, регионального, муниципального);</w:t>
      </w:r>
    </w:p>
    <w:p w:rsidR="00167C7E" w:rsidRPr="00167C7E" w:rsidRDefault="00167C7E" w:rsidP="003475D7">
      <w:pPr>
        <w:pStyle w:val="affe"/>
        <w:spacing w:line="240" w:lineRule="auto"/>
        <w:ind w:left="284" w:firstLine="567"/>
      </w:pPr>
      <w:r w:rsidRPr="00167C7E">
        <w:t>• условий реализации основной образовательной программы начального общего образования;</w:t>
      </w:r>
    </w:p>
    <w:p w:rsidR="00167C7E" w:rsidRPr="00167C7E" w:rsidRDefault="00167C7E" w:rsidP="003475D7">
      <w:pPr>
        <w:pStyle w:val="affe"/>
        <w:spacing w:line="240" w:lineRule="auto"/>
        <w:ind w:left="284" w:firstLine="567"/>
      </w:pPr>
      <w:r w:rsidRPr="00167C7E">
        <w:t>• особенностей контингента обучающихся.</w:t>
      </w:r>
    </w:p>
    <w:p w:rsidR="00167C7E" w:rsidRPr="00167C7E" w:rsidRDefault="00167C7E" w:rsidP="003475D7">
      <w:pPr>
        <w:ind w:left="284" w:firstLine="567"/>
        <w:jc w:val="both"/>
        <w:rPr>
          <w:sz w:val="28"/>
          <w:szCs w:val="28"/>
        </w:rPr>
      </w:pPr>
      <w:r w:rsidRPr="00167C7E">
        <w:rPr>
          <w:sz w:val="28"/>
          <w:szCs w:val="28"/>
        </w:rPr>
        <w:t xml:space="preserve">   Предметом оценки в ходе данных процедур является также внутренняя оценочная деятельность образовательных учреждений и педагогов и, в частности, отслеживание динамики образовательных достижений выпускников начальной школы образовательного учреждения.</w:t>
      </w:r>
    </w:p>
    <w:p w:rsidR="003475D7" w:rsidRPr="003475D7" w:rsidRDefault="003475D7" w:rsidP="003475D7">
      <w:pPr>
        <w:pStyle w:val="Heading1"/>
        <w:spacing w:line="240" w:lineRule="auto"/>
        <w:ind w:left="284" w:right="48" w:firstLine="567"/>
      </w:pPr>
      <w:r w:rsidRPr="003475D7">
        <w:t>Промежуточная</w:t>
      </w:r>
      <w:r w:rsidRPr="003475D7">
        <w:rPr>
          <w:spacing w:val="-5"/>
        </w:rPr>
        <w:t xml:space="preserve"> </w:t>
      </w:r>
      <w:r w:rsidRPr="003475D7">
        <w:t>аттестация</w:t>
      </w:r>
      <w:r w:rsidRPr="003475D7">
        <w:rPr>
          <w:spacing w:val="-4"/>
        </w:rPr>
        <w:t xml:space="preserve"> </w:t>
      </w:r>
      <w:r w:rsidRPr="003475D7">
        <w:t>на</w:t>
      </w:r>
      <w:r w:rsidRPr="003475D7">
        <w:rPr>
          <w:spacing w:val="-5"/>
        </w:rPr>
        <w:t xml:space="preserve"> </w:t>
      </w:r>
      <w:r w:rsidRPr="003475D7">
        <w:t>уровне</w:t>
      </w:r>
      <w:r w:rsidRPr="003475D7">
        <w:rPr>
          <w:spacing w:val="-5"/>
        </w:rPr>
        <w:t xml:space="preserve"> </w:t>
      </w:r>
      <w:r w:rsidRPr="003475D7">
        <w:t>начального</w:t>
      </w:r>
      <w:r w:rsidRPr="003475D7">
        <w:rPr>
          <w:spacing w:val="-5"/>
        </w:rPr>
        <w:t xml:space="preserve"> </w:t>
      </w:r>
      <w:r w:rsidRPr="003475D7">
        <w:t>общего</w:t>
      </w:r>
      <w:r w:rsidRPr="003475D7">
        <w:rPr>
          <w:spacing w:val="-2"/>
        </w:rPr>
        <w:t xml:space="preserve"> </w:t>
      </w:r>
      <w:r w:rsidRPr="003475D7">
        <w:t>образования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t>С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целью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установления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фактического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уровня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теоретических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знаний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по</w:t>
      </w:r>
      <w:r w:rsidRPr="003475D7">
        <w:rPr>
          <w:spacing w:val="-67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предметам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обязательной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части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учебного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плана,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уровня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сформированности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универсальных учебных действий, практических знаний и умений, соотнесения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этого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уровня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с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требованиями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образовательного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стандарта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начального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общего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образования, в соответствии со ст. 58 Закона Российской Федерации ФЗ-273 «Об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образовании</w:t>
      </w:r>
      <w:r w:rsidRPr="003475D7">
        <w:rPr>
          <w:spacing w:val="69"/>
          <w:sz w:val="28"/>
          <w:szCs w:val="28"/>
        </w:rPr>
        <w:t xml:space="preserve"> </w:t>
      </w:r>
      <w:r w:rsidRPr="003475D7">
        <w:rPr>
          <w:sz w:val="28"/>
          <w:szCs w:val="28"/>
        </w:rPr>
        <w:t>в</w:t>
      </w:r>
      <w:r w:rsidRPr="003475D7">
        <w:rPr>
          <w:spacing w:val="67"/>
          <w:sz w:val="28"/>
          <w:szCs w:val="28"/>
        </w:rPr>
        <w:t xml:space="preserve"> </w:t>
      </w:r>
      <w:r w:rsidRPr="003475D7">
        <w:rPr>
          <w:sz w:val="28"/>
          <w:szCs w:val="28"/>
        </w:rPr>
        <w:t>Российской</w:t>
      </w:r>
      <w:r w:rsidRPr="003475D7">
        <w:rPr>
          <w:spacing w:val="69"/>
          <w:sz w:val="28"/>
          <w:szCs w:val="28"/>
        </w:rPr>
        <w:t xml:space="preserve"> </w:t>
      </w:r>
      <w:r w:rsidRPr="003475D7">
        <w:rPr>
          <w:sz w:val="28"/>
          <w:szCs w:val="28"/>
        </w:rPr>
        <w:t>Федерации»,</w:t>
      </w:r>
      <w:r w:rsidRPr="003475D7">
        <w:rPr>
          <w:spacing w:val="67"/>
          <w:sz w:val="28"/>
          <w:szCs w:val="28"/>
        </w:rPr>
        <w:t xml:space="preserve"> </w:t>
      </w:r>
      <w:r w:rsidRPr="003475D7">
        <w:rPr>
          <w:sz w:val="28"/>
          <w:szCs w:val="28"/>
        </w:rPr>
        <w:t>согласно</w:t>
      </w:r>
      <w:r w:rsidRPr="003475D7">
        <w:rPr>
          <w:spacing w:val="69"/>
          <w:sz w:val="28"/>
          <w:szCs w:val="28"/>
        </w:rPr>
        <w:t xml:space="preserve"> </w:t>
      </w:r>
      <w:r w:rsidRPr="003475D7">
        <w:rPr>
          <w:sz w:val="28"/>
          <w:szCs w:val="28"/>
        </w:rPr>
        <w:t>локальному</w:t>
      </w:r>
      <w:r w:rsidRPr="003475D7">
        <w:rPr>
          <w:spacing w:val="64"/>
          <w:sz w:val="28"/>
          <w:szCs w:val="28"/>
        </w:rPr>
        <w:t xml:space="preserve"> </w:t>
      </w:r>
      <w:r w:rsidRPr="003475D7">
        <w:rPr>
          <w:sz w:val="28"/>
          <w:szCs w:val="28"/>
        </w:rPr>
        <w:t>акту</w:t>
      </w:r>
      <w:r w:rsidRPr="003475D7">
        <w:rPr>
          <w:spacing w:val="69"/>
          <w:sz w:val="28"/>
          <w:szCs w:val="28"/>
        </w:rPr>
        <w:t xml:space="preserve"> </w:t>
      </w:r>
      <w:r w:rsidRPr="003475D7">
        <w:rPr>
          <w:sz w:val="28"/>
          <w:szCs w:val="28"/>
        </w:rPr>
        <w:t>ОК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t>«Положение о формах, периодичности, порядке текущего контроля успеваемости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промежуточной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аттестации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обучающихся»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в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I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-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IV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классах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проводится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промежуточная</w:t>
      </w:r>
      <w:r w:rsidRPr="003475D7">
        <w:rPr>
          <w:spacing w:val="-1"/>
          <w:sz w:val="28"/>
          <w:szCs w:val="28"/>
        </w:rPr>
        <w:t xml:space="preserve"> </w:t>
      </w:r>
      <w:r w:rsidRPr="003475D7">
        <w:rPr>
          <w:sz w:val="28"/>
          <w:szCs w:val="28"/>
        </w:rPr>
        <w:t>аттестация.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t>На</w:t>
      </w:r>
      <w:r w:rsidRPr="003475D7">
        <w:rPr>
          <w:spacing w:val="-4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промежуточную</w:t>
      </w:r>
      <w:r w:rsidRPr="003475D7">
        <w:rPr>
          <w:spacing w:val="-3"/>
          <w:sz w:val="28"/>
          <w:szCs w:val="28"/>
        </w:rPr>
        <w:t xml:space="preserve"> </w:t>
      </w:r>
      <w:r w:rsidRPr="003475D7">
        <w:rPr>
          <w:sz w:val="28"/>
          <w:szCs w:val="28"/>
        </w:rPr>
        <w:t>аттестацию</w:t>
      </w:r>
      <w:r w:rsidRPr="003475D7">
        <w:rPr>
          <w:spacing w:val="-4"/>
          <w:sz w:val="28"/>
          <w:szCs w:val="28"/>
        </w:rPr>
        <w:t xml:space="preserve"> </w:t>
      </w:r>
      <w:r w:rsidRPr="003475D7">
        <w:rPr>
          <w:sz w:val="28"/>
          <w:szCs w:val="28"/>
        </w:rPr>
        <w:t>выносятся: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t xml:space="preserve">в </w:t>
      </w:r>
      <w:r w:rsidR="002D4CF5">
        <w:rPr>
          <w:sz w:val="28"/>
          <w:szCs w:val="28"/>
        </w:rPr>
        <w:t>1</w:t>
      </w:r>
      <w:r w:rsidRPr="003475D7">
        <w:rPr>
          <w:sz w:val="28"/>
          <w:szCs w:val="28"/>
        </w:rPr>
        <w:t xml:space="preserve"> класс</w:t>
      </w:r>
      <w:r w:rsidR="002D4CF5">
        <w:rPr>
          <w:sz w:val="28"/>
          <w:szCs w:val="28"/>
        </w:rPr>
        <w:t>е</w:t>
      </w:r>
      <w:r w:rsidRPr="003475D7">
        <w:rPr>
          <w:sz w:val="28"/>
          <w:szCs w:val="28"/>
        </w:rPr>
        <w:t xml:space="preserve"> </w:t>
      </w:r>
      <w:r w:rsidR="002D4CF5">
        <w:rPr>
          <w:sz w:val="28"/>
          <w:szCs w:val="28"/>
        </w:rPr>
        <w:t>–</w:t>
      </w:r>
      <w:r w:rsidRPr="003475D7">
        <w:rPr>
          <w:sz w:val="28"/>
          <w:szCs w:val="28"/>
        </w:rPr>
        <w:t xml:space="preserve"> </w:t>
      </w:r>
      <w:r w:rsidR="002D4CF5">
        <w:rPr>
          <w:sz w:val="28"/>
          <w:szCs w:val="28"/>
        </w:rPr>
        <w:t>литературное чтение</w:t>
      </w:r>
      <w:r w:rsidRPr="003475D7">
        <w:rPr>
          <w:sz w:val="28"/>
          <w:szCs w:val="28"/>
        </w:rPr>
        <w:t>, с целью проверки усвоения основного программного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материала</w:t>
      </w:r>
      <w:r w:rsidRPr="003475D7">
        <w:rPr>
          <w:spacing w:val="-3"/>
          <w:sz w:val="28"/>
          <w:szCs w:val="28"/>
        </w:rPr>
        <w:t xml:space="preserve"> </w:t>
      </w:r>
      <w:r w:rsidRPr="003475D7">
        <w:rPr>
          <w:sz w:val="28"/>
          <w:szCs w:val="28"/>
        </w:rPr>
        <w:t>за</w:t>
      </w:r>
      <w:r w:rsidRPr="003475D7">
        <w:rPr>
          <w:spacing w:val="-1"/>
          <w:sz w:val="28"/>
          <w:szCs w:val="28"/>
        </w:rPr>
        <w:t xml:space="preserve"> </w:t>
      </w:r>
      <w:r w:rsidRPr="003475D7">
        <w:rPr>
          <w:sz w:val="28"/>
          <w:szCs w:val="28"/>
        </w:rPr>
        <w:t>год</w:t>
      </w:r>
      <w:r w:rsidRPr="003475D7">
        <w:rPr>
          <w:spacing w:val="-2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обучения;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t>во</w:t>
      </w:r>
      <w:r w:rsidRPr="003475D7">
        <w:rPr>
          <w:spacing w:val="1"/>
          <w:sz w:val="28"/>
          <w:szCs w:val="28"/>
        </w:rPr>
        <w:t xml:space="preserve"> </w:t>
      </w:r>
      <w:r w:rsidR="002D4CF5">
        <w:rPr>
          <w:spacing w:val="1"/>
          <w:sz w:val="28"/>
          <w:szCs w:val="28"/>
        </w:rPr>
        <w:t>2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класс</w:t>
      </w:r>
      <w:r w:rsidR="002D4CF5">
        <w:rPr>
          <w:sz w:val="28"/>
          <w:szCs w:val="28"/>
        </w:rPr>
        <w:t>е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–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русский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язык,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с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целью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проверки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усвоения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основного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программного материала</w:t>
      </w:r>
      <w:r w:rsidRPr="003475D7">
        <w:rPr>
          <w:spacing w:val="-2"/>
          <w:sz w:val="28"/>
          <w:szCs w:val="28"/>
        </w:rPr>
        <w:t xml:space="preserve"> </w:t>
      </w:r>
      <w:r w:rsidRPr="003475D7">
        <w:rPr>
          <w:sz w:val="28"/>
          <w:szCs w:val="28"/>
        </w:rPr>
        <w:t>за</w:t>
      </w:r>
      <w:r w:rsidRPr="003475D7">
        <w:rPr>
          <w:spacing w:val="-1"/>
          <w:sz w:val="28"/>
          <w:szCs w:val="28"/>
        </w:rPr>
        <w:t xml:space="preserve"> </w:t>
      </w:r>
      <w:r w:rsidRPr="003475D7">
        <w:rPr>
          <w:sz w:val="28"/>
          <w:szCs w:val="28"/>
        </w:rPr>
        <w:t>год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обучения;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t xml:space="preserve">в </w:t>
      </w:r>
      <w:r w:rsidR="002D4CF5">
        <w:rPr>
          <w:sz w:val="28"/>
          <w:szCs w:val="28"/>
        </w:rPr>
        <w:t>3</w:t>
      </w:r>
      <w:r w:rsidRPr="003475D7">
        <w:rPr>
          <w:sz w:val="28"/>
          <w:szCs w:val="28"/>
        </w:rPr>
        <w:t xml:space="preserve"> класс</w:t>
      </w:r>
      <w:r w:rsidR="002D4CF5">
        <w:rPr>
          <w:sz w:val="28"/>
          <w:szCs w:val="28"/>
        </w:rPr>
        <w:t>е</w:t>
      </w:r>
      <w:r w:rsidRPr="003475D7">
        <w:rPr>
          <w:sz w:val="28"/>
          <w:szCs w:val="28"/>
        </w:rPr>
        <w:t>– математика, с целью контроля сформированности предметных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знаний</w:t>
      </w:r>
      <w:r w:rsidRPr="003475D7">
        <w:rPr>
          <w:spacing w:val="-4"/>
          <w:sz w:val="28"/>
          <w:szCs w:val="28"/>
        </w:rPr>
        <w:t xml:space="preserve"> </w:t>
      </w:r>
      <w:r w:rsidRPr="003475D7">
        <w:rPr>
          <w:sz w:val="28"/>
          <w:szCs w:val="28"/>
        </w:rPr>
        <w:t>и практических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умений учащихся;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t xml:space="preserve">в </w:t>
      </w:r>
      <w:r w:rsidR="002D4CF5">
        <w:rPr>
          <w:sz w:val="28"/>
          <w:szCs w:val="28"/>
        </w:rPr>
        <w:t>4</w:t>
      </w:r>
      <w:r w:rsidRPr="003475D7">
        <w:rPr>
          <w:sz w:val="28"/>
          <w:szCs w:val="28"/>
        </w:rPr>
        <w:t xml:space="preserve"> класс</w:t>
      </w:r>
      <w:r w:rsidR="002D4CF5">
        <w:rPr>
          <w:sz w:val="28"/>
          <w:szCs w:val="28"/>
        </w:rPr>
        <w:t>е</w:t>
      </w:r>
      <w:r w:rsidRPr="003475D7">
        <w:rPr>
          <w:sz w:val="28"/>
          <w:szCs w:val="28"/>
        </w:rPr>
        <w:t xml:space="preserve"> – </w:t>
      </w:r>
      <w:r w:rsidR="002D4CF5">
        <w:rPr>
          <w:sz w:val="28"/>
          <w:szCs w:val="28"/>
        </w:rPr>
        <w:t>русский язык</w:t>
      </w:r>
      <w:r w:rsidRPr="003475D7">
        <w:rPr>
          <w:sz w:val="28"/>
          <w:szCs w:val="28"/>
        </w:rPr>
        <w:t>, окружающий мир, в связи с завершением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учебных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предметов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на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уровне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начального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общего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образования,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с</w:t>
      </w:r>
      <w:r w:rsidRPr="003475D7">
        <w:rPr>
          <w:spacing w:val="71"/>
          <w:sz w:val="28"/>
          <w:szCs w:val="28"/>
        </w:rPr>
        <w:t xml:space="preserve"> </w:t>
      </w:r>
      <w:r w:rsidRPr="003475D7">
        <w:rPr>
          <w:sz w:val="28"/>
          <w:szCs w:val="28"/>
        </w:rPr>
        <w:t>целью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выявления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уровня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готовности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к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изучению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новых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предметов:</w:t>
      </w:r>
      <w:r w:rsidRPr="003475D7">
        <w:rPr>
          <w:spacing w:val="71"/>
          <w:sz w:val="28"/>
          <w:szCs w:val="28"/>
        </w:rPr>
        <w:t xml:space="preserve"> </w:t>
      </w:r>
      <w:r w:rsidRPr="003475D7">
        <w:rPr>
          <w:sz w:val="28"/>
          <w:szCs w:val="28"/>
        </w:rPr>
        <w:t>литература,</w:t>
      </w:r>
      <w:r w:rsidRPr="003475D7">
        <w:rPr>
          <w:spacing w:val="1"/>
          <w:sz w:val="28"/>
          <w:szCs w:val="28"/>
        </w:rPr>
        <w:t xml:space="preserve"> </w:t>
      </w:r>
      <w:r w:rsidRPr="003475D7">
        <w:rPr>
          <w:sz w:val="28"/>
          <w:szCs w:val="28"/>
        </w:rPr>
        <w:t>биология,</w:t>
      </w:r>
      <w:r w:rsidRPr="003475D7">
        <w:rPr>
          <w:spacing w:val="-1"/>
          <w:sz w:val="28"/>
          <w:szCs w:val="28"/>
        </w:rPr>
        <w:t xml:space="preserve"> </w:t>
      </w:r>
      <w:r w:rsidRPr="003475D7">
        <w:rPr>
          <w:sz w:val="28"/>
          <w:szCs w:val="28"/>
        </w:rPr>
        <w:t>география, обществознание</w:t>
      </w:r>
      <w:r w:rsidRPr="003475D7">
        <w:rPr>
          <w:spacing w:val="-3"/>
          <w:sz w:val="28"/>
          <w:szCs w:val="28"/>
        </w:rPr>
        <w:t xml:space="preserve"> </w:t>
      </w:r>
      <w:r w:rsidRPr="003475D7">
        <w:rPr>
          <w:sz w:val="28"/>
          <w:szCs w:val="28"/>
        </w:rPr>
        <w:t>и</w:t>
      </w:r>
      <w:r w:rsidRPr="003475D7">
        <w:rPr>
          <w:spacing w:val="-3"/>
          <w:sz w:val="28"/>
          <w:szCs w:val="28"/>
        </w:rPr>
        <w:t xml:space="preserve"> </w:t>
      </w:r>
      <w:r w:rsidRPr="003475D7">
        <w:rPr>
          <w:sz w:val="28"/>
          <w:szCs w:val="28"/>
        </w:rPr>
        <w:t>история.</w:t>
      </w:r>
    </w:p>
    <w:p w:rsidR="003475D7" w:rsidRPr="003475D7" w:rsidRDefault="003475D7" w:rsidP="003475D7">
      <w:pPr>
        <w:pStyle w:val="afb"/>
        <w:spacing w:after="0"/>
        <w:ind w:left="284" w:right="48" w:firstLine="567"/>
        <w:jc w:val="both"/>
        <w:rPr>
          <w:sz w:val="28"/>
          <w:szCs w:val="28"/>
        </w:rPr>
      </w:pPr>
      <w:r w:rsidRPr="003475D7">
        <w:rPr>
          <w:sz w:val="28"/>
          <w:szCs w:val="28"/>
        </w:rPr>
        <w:lastRenderedPageBreak/>
        <w:t>Формами</w:t>
      </w:r>
      <w:r w:rsidRPr="003475D7">
        <w:rPr>
          <w:spacing w:val="-6"/>
          <w:sz w:val="28"/>
          <w:szCs w:val="28"/>
        </w:rPr>
        <w:t xml:space="preserve"> </w:t>
      </w:r>
      <w:r w:rsidRPr="003475D7">
        <w:rPr>
          <w:sz w:val="28"/>
          <w:szCs w:val="28"/>
        </w:rPr>
        <w:t>промежуточной</w:t>
      </w:r>
      <w:r w:rsidRPr="003475D7">
        <w:rPr>
          <w:spacing w:val="-2"/>
          <w:sz w:val="28"/>
          <w:szCs w:val="28"/>
        </w:rPr>
        <w:t xml:space="preserve"> </w:t>
      </w:r>
      <w:r w:rsidRPr="003475D7">
        <w:rPr>
          <w:sz w:val="28"/>
          <w:szCs w:val="28"/>
        </w:rPr>
        <w:t>аттестации</w:t>
      </w:r>
      <w:r w:rsidRPr="003475D7">
        <w:rPr>
          <w:spacing w:val="-2"/>
          <w:sz w:val="28"/>
          <w:szCs w:val="28"/>
        </w:rPr>
        <w:t xml:space="preserve"> </w:t>
      </w:r>
      <w:r w:rsidRPr="003475D7">
        <w:rPr>
          <w:sz w:val="28"/>
          <w:szCs w:val="28"/>
        </w:rPr>
        <w:t>являются:</w:t>
      </w:r>
    </w:p>
    <w:p w:rsidR="003475D7" w:rsidRPr="003475D7" w:rsidRDefault="003475D7" w:rsidP="00C86E36">
      <w:pPr>
        <w:pStyle w:val="affa"/>
        <w:widowControl w:val="0"/>
        <w:numPr>
          <w:ilvl w:val="0"/>
          <w:numId w:val="190"/>
        </w:numPr>
        <w:tabs>
          <w:tab w:val="left" w:pos="736"/>
        </w:tabs>
        <w:autoSpaceDE w:val="0"/>
        <w:autoSpaceDN w:val="0"/>
        <w:spacing w:after="0" w:line="240" w:lineRule="auto"/>
        <w:ind w:left="284" w:right="48" w:firstLine="567"/>
        <w:jc w:val="both"/>
        <w:rPr>
          <w:rFonts w:ascii="Times New Roman" w:hAnsi="Times New Roman"/>
          <w:sz w:val="28"/>
          <w:szCs w:val="28"/>
        </w:rPr>
      </w:pPr>
      <w:r w:rsidRPr="003475D7">
        <w:rPr>
          <w:rFonts w:ascii="Times New Roman" w:hAnsi="Times New Roman"/>
          <w:sz w:val="28"/>
          <w:szCs w:val="28"/>
        </w:rPr>
        <w:t>контрольная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работа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(письменно)</w:t>
      </w:r>
      <w:r w:rsidRPr="003475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–</w:t>
      </w:r>
      <w:r w:rsidRPr="003475D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по</w:t>
      </w:r>
      <w:r w:rsidRPr="003475D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математике,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литературному</w:t>
      </w:r>
      <w:r w:rsidRPr="003475D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чтению;</w:t>
      </w:r>
    </w:p>
    <w:p w:rsidR="003475D7" w:rsidRPr="003475D7" w:rsidRDefault="003475D7" w:rsidP="00C86E36">
      <w:pPr>
        <w:pStyle w:val="affa"/>
        <w:widowControl w:val="0"/>
        <w:numPr>
          <w:ilvl w:val="0"/>
          <w:numId w:val="190"/>
        </w:numPr>
        <w:tabs>
          <w:tab w:val="left" w:pos="736"/>
        </w:tabs>
        <w:autoSpaceDE w:val="0"/>
        <w:autoSpaceDN w:val="0"/>
        <w:spacing w:after="0" w:line="240" w:lineRule="auto"/>
        <w:ind w:left="284" w:right="48" w:firstLine="567"/>
        <w:jc w:val="both"/>
        <w:rPr>
          <w:rFonts w:ascii="Times New Roman" w:hAnsi="Times New Roman"/>
          <w:sz w:val="28"/>
          <w:szCs w:val="28"/>
        </w:rPr>
      </w:pPr>
      <w:r w:rsidRPr="003475D7">
        <w:rPr>
          <w:rFonts w:ascii="Times New Roman" w:hAnsi="Times New Roman"/>
          <w:sz w:val="28"/>
          <w:szCs w:val="28"/>
        </w:rPr>
        <w:t>контрольный</w:t>
      </w:r>
      <w:r w:rsidRPr="003475D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диктант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с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грамматическим</w:t>
      </w:r>
      <w:r w:rsidRPr="003475D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заданием –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по русскому</w:t>
      </w:r>
      <w:r w:rsidRPr="003475D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языку;</w:t>
      </w:r>
    </w:p>
    <w:p w:rsidR="003475D7" w:rsidRPr="003475D7" w:rsidRDefault="003475D7" w:rsidP="00C86E36">
      <w:pPr>
        <w:pStyle w:val="affa"/>
        <w:widowControl w:val="0"/>
        <w:numPr>
          <w:ilvl w:val="0"/>
          <w:numId w:val="190"/>
        </w:numPr>
        <w:tabs>
          <w:tab w:val="left" w:pos="736"/>
        </w:tabs>
        <w:autoSpaceDE w:val="0"/>
        <w:autoSpaceDN w:val="0"/>
        <w:spacing w:after="0" w:line="240" w:lineRule="auto"/>
        <w:ind w:left="284" w:right="48" w:firstLine="567"/>
        <w:jc w:val="both"/>
        <w:rPr>
          <w:rFonts w:ascii="Times New Roman" w:hAnsi="Times New Roman"/>
          <w:sz w:val="28"/>
          <w:szCs w:val="28"/>
        </w:rPr>
      </w:pPr>
      <w:r w:rsidRPr="003475D7">
        <w:rPr>
          <w:rFonts w:ascii="Times New Roman" w:hAnsi="Times New Roman"/>
          <w:sz w:val="28"/>
          <w:szCs w:val="28"/>
        </w:rPr>
        <w:t>итоговое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тестирование</w:t>
      </w:r>
      <w:r w:rsidRPr="003475D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(письменно)</w:t>
      </w:r>
      <w:r w:rsidRPr="003475D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–</w:t>
      </w:r>
      <w:r w:rsidRPr="003475D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по</w:t>
      </w:r>
      <w:r w:rsidRPr="003475D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окружающему</w:t>
      </w:r>
      <w:r w:rsidRPr="003475D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475D7">
        <w:rPr>
          <w:rFonts w:ascii="Times New Roman" w:hAnsi="Times New Roman"/>
          <w:sz w:val="28"/>
          <w:szCs w:val="28"/>
        </w:rPr>
        <w:t>миру.</w:t>
      </w:r>
    </w:p>
    <w:p w:rsidR="00D41A77" w:rsidRPr="003475D7" w:rsidRDefault="003475D7" w:rsidP="002D4CF5">
      <w:pPr>
        <w:pStyle w:val="Osnova"/>
        <w:tabs>
          <w:tab w:val="left" w:leader="dot" w:pos="624"/>
        </w:tabs>
        <w:spacing w:line="240" w:lineRule="auto"/>
        <w:ind w:right="48"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475D7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промежуточной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аттестации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3475D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аттестационных испытаний ежегодно принимаются на педагогическом совете и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регулируются в зависимости от изменений в регламентирующих образовательную</w:t>
      </w:r>
      <w:r w:rsidRPr="003475D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распорядительных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актах.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аттестационных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испытаний возможно применение форм электронного обучения и дистанционных</w:t>
      </w:r>
      <w:r w:rsidRPr="003475D7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3475D7">
        <w:rPr>
          <w:rFonts w:ascii="Times New Roman" w:hAnsi="Times New Roman" w:cs="Times New Roman"/>
          <w:sz w:val="28"/>
          <w:szCs w:val="28"/>
          <w:lang w:val="ru-RU"/>
        </w:rPr>
        <w:t>образовательных технологий.</w:t>
      </w:r>
    </w:p>
    <w:p w:rsidR="00D41A77" w:rsidRDefault="00D41A77">
      <w:pPr>
        <w:suppressAutoHyphens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динамики индивидуальных образовательных достижений </w:t>
      </w:r>
    </w:p>
    <w:p w:rsidR="00D41A77" w:rsidRDefault="00D41A77">
      <w:pPr>
        <w:suppressAutoHyphens w:val="0"/>
        <w:ind w:right="-57" w:firstLine="567"/>
        <w:jc w:val="both"/>
        <w:rPr>
          <w:b/>
          <w:bCs/>
          <w:i/>
          <w:iCs/>
          <w:color w:val="000000"/>
          <w:sz w:val="28"/>
          <w:szCs w:val="28"/>
        </w:rPr>
      </w:pPr>
      <w:bookmarkStart w:id="0" w:name="bookmark80"/>
      <w:bookmarkEnd w:id="0"/>
      <w:r>
        <w:rPr>
          <w:b/>
          <w:bCs/>
          <w:i/>
          <w:iCs/>
          <w:color w:val="000000"/>
          <w:sz w:val="28"/>
          <w:szCs w:val="28"/>
        </w:rPr>
        <w:t>Портфель достижений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как инструмент оценки динамики индивидуальных образовательных достижений.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динамики образовательных достижений — один из основных показателей в оценке образовательных достижений для обучающихся в условиях ФГОС.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ребёнка.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адекватных инструментов для оценки динамики образовательных достижений служит</w:t>
      </w:r>
      <w:r>
        <w:rPr>
          <w:b/>
          <w:bCs/>
          <w:sz w:val="28"/>
          <w:szCs w:val="28"/>
        </w:rPr>
        <w:t xml:space="preserve"> портфель достижений</w:t>
      </w:r>
      <w:r>
        <w:rPr>
          <w:sz w:val="28"/>
          <w:szCs w:val="28"/>
        </w:rPr>
        <w:t xml:space="preserve"> 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поддерживать высокую учебную мотивацию обучающихся;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поощрять их активность и самостоятельность, расширять возможности обучения и самообучения;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развивать навыки рефлексивной и оценочной (в том числе самооценочной) деятельности обучающихся;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 формировать умение учиться — ставить цели, планировать и организовывать собственную учебную деятельность.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Портфель достижений – это один из способов организации накопительной системы оценки, фиксирования индивидуальных достижений школьника в определенный период его обучения в школе. Является одной из составляющих «портрета» выпускника и играет важную роль при переходе ребенка в 5 класс средней школы для определения вектора его дальнейшего развития и обучения.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портфель достижений обучающихся начальной школы, который используется для оценки достижения планируемых результатов начального общего образования, вклюявются следующие материалы.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 Выборки детских работ — формальных и творческих,</w:t>
      </w:r>
      <w:r>
        <w:rPr>
          <w:sz w:val="28"/>
          <w:szCs w:val="28"/>
        </w:rPr>
        <w:t xml:space="preserve">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образовательного учреждения.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составляющей портфеля достижений являются материалы</w:t>
      </w:r>
      <w:r>
        <w:rPr>
          <w:i/>
          <w:iCs/>
          <w:sz w:val="28"/>
          <w:szCs w:val="28"/>
        </w:rPr>
        <w:t xml:space="preserve"> стартовой диагностики, промежуточных и итоговых стандартизированных работ</w:t>
      </w:r>
      <w:r>
        <w:rPr>
          <w:sz w:val="28"/>
          <w:szCs w:val="28"/>
        </w:rPr>
        <w:t xml:space="preserve"> по отдельным предметам.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</w:t>
      </w:r>
      <w:r>
        <w:rPr>
          <w:i/>
          <w:iCs/>
          <w:color w:val="000000"/>
          <w:sz w:val="28"/>
          <w:szCs w:val="28"/>
        </w:rPr>
        <w:t>по русскому, родному языку и литературному чтению, литературному чтению на родном языке, иностранному языку</w:t>
      </w:r>
      <w:r>
        <w:rPr>
          <w:color w:val="000000"/>
          <w:sz w:val="28"/>
          <w:szCs w:val="28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</w:t>
      </w:r>
      <w:r>
        <w:rPr>
          <w:i/>
          <w:iCs/>
          <w:color w:val="000000"/>
          <w:sz w:val="28"/>
          <w:szCs w:val="28"/>
        </w:rPr>
        <w:t>по математике</w:t>
      </w:r>
      <w:r>
        <w:rPr>
          <w:color w:val="000000"/>
          <w:sz w:val="28"/>
          <w:szCs w:val="28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</w:t>
      </w:r>
      <w:r>
        <w:rPr>
          <w:i/>
          <w:iCs/>
          <w:color w:val="000000"/>
          <w:sz w:val="28"/>
          <w:szCs w:val="28"/>
        </w:rPr>
        <w:t>по окружающему миру</w:t>
      </w:r>
      <w:r>
        <w:rPr>
          <w:color w:val="000000"/>
          <w:sz w:val="28"/>
          <w:szCs w:val="28"/>
        </w:rPr>
        <w:t xml:space="preserve">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 п.;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</w:t>
      </w:r>
      <w:r>
        <w:rPr>
          <w:i/>
          <w:iCs/>
          <w:color w:val="000000"/>
          <w:sz w:val="28"/>
          <w:szCs w:val="28"/>
        </w:rPr>
        <w:t>по предметам эстетического цикла</w:t>
      </w:r>
      <w:r>
        <w:rPr>
          <w:color w:val="000000"/>
          <w:sz w:val="28"/>
          <w:szCs w:val="28"/>
        </w:rPr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 </w:t>
      </w:r>
      <w:r>
        <w:rPr>
          <w:i/>
          <w:iCs/>
          <w:color w:val="000000"/>
          <w:sz w:val="28"/>
          <w:szCs w:val="28"/>
        </w:rPr>
        <w:t>по технологии</w:t>
      </w:r>
      <w:r>
        <w:rPr>
          <w:color w:val="000000"/>
          <w:sz w:val="28"/>
          <w:szCs w:val="28"/>
        </w:rPr>
        <w:t xml:space="preserve"> 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 п.;</w:t>
      </w:r>
    </w:p>
    <w:p w:rsidR="00D41A77" w:rsidRDefault="00D41A77">
      <w:pPr>
        <w:suppressAutoHyphens w:val="0"/>
        <w:ind w:left="-57" w:right="-57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</w:t>
      </w:r>
      <w:r>
        <w:rPr>
          <w:i/>
          <w:iCs/>
          <w:color w:val="000000"/>
          <w:sz w:val="28"/>
          <w:szCs w:val="28"/>
        </w:rPr>
        <w:t>по физкультуре</w:t>
      </w:r>
      <w:r>
        <w:rPr>
          <w:color w:val="000000"/>
          <w:sz w:val="28"/>
          <w:szCs w:val="28"/>
        </w:rPr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Систематизированные материалы наблюдений</w:t>
      </w:r>
      <w:r>
        <w:rPr>
          <w:i/>
          <w:iCs/>
          <w:sz w:val="28"/>
          <w:szCs w:val="28"/>
        </w:rPr>
        <w:t xml:space="preserve"> (оценочные листы, материалы и листы наблюдений и т. п.) </w:t>
      </w:r>
      <w:r>
        <w:rPr>
          <w:sz w:val="28"/>
          <w:szCs w:val="28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 другие непосредственные участники образовательного процесса.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bookmarkStart w:id="1" w:name="bookmark81"/>
      <w:bookmarkEnd w:id="1"/>
      <w:r>
        <w:rPr>
          <w:b/>
          <w:bCs/>
          <w:i/>
          <w:iCs/>
          <w:sz w:val="28"/>
          <w:szCs w:val="28"/>
          <w:shd w:val="clear" w:color="auto" w:fill="FFFFFF"/>
        </w:rPr>
        <w:t xml:space="preserve">3. Материалы, характеризующие достижения обучающихся в рамках внеучебной (школьной и внешкольной) и досуговой деятельности, </w:t>
      </w:r>
      <w:r>
        <w:rPr>
          <w:sz w:val="28"/>
          <w:szCs w:val="28"/>
        </w:rPr>
        <w:t>например результаты участия в олимпиадах, конкурсах, смотрах, выставках, концертах, спортивных мероприятиях, поделки и др. 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Портфели достижений сопровождаются специальными документами, в которых описаны состав портфеля достижений, критерии, на основе которых оцениваются отдельные работы и вклад каждой работы в накопленную оценку выпускника.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контингенту детей</w:t>
      </w:r>
    </w:p>
    <w:p w:rsidR="00D41A77" w:rsidRDefault="00D41A7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текущей оценочной деятельности и при оценке отдельных составляющих портфеля достижений целесообразно соотносить результаты, продемонстрированные обучающимся, с оценками типа:</w:t>
      </w:r>
    </w:p>
    <w:p w:rsidR="00D41A77" w:rsidRDefault="00D41A7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• «зачёт/незачёт» («удовлетворительно/неудовлетворительно;</w:t>
      </w:r>
    </w:p>
    <w:p w:rsidR="00D41A77" w:rsidRDefault="00D41A7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• «хорошо», «отлично» - оценками, свидетельствующими об усвоении опорной системы знаний на уровне осознанного произвольного овладения учебными действиями.</w:t>
      </w:r>
    </w:p>
    <w:p w:rsidR="00D41A77" w:rsidRDefault="00D41A77">
      <w:pPr>
        <w:pStyle w:val="2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«Портфель достижений» имеет следующую структуру: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лист, который содержит основную информацию (фамилия, имя, учебное заведение, класс, фото ученика (по желанию родителей и ученика). Титульный лист оформляется учеником совместно с педагогом, родителями (законными представителями);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часть, которая включает в себя следующие разделы: </w:t>
      </w:r>
    </w:p>
    <w:p w:rsidR="00D41A77" w:rsidRDefault="00D41A77" w:rsidP="00C86E36">
      <w:pPr>
        <w:numPr>
          <w:ilvl w:val="0"/>
          <w:numId w:val="9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раздел «Мой мир» включает в себя информацию, которая интересна и важна для обучающегося.</w:t>
      </w:r>
    </w:p>
    <w:p w:rsidR="00D41A77" w:rsidRDefault="00D41A77" w:rsidP="00C86E36">
      <w:pPr>
        <w:numPr>
          <w:ilvl w:val="0"/>
          <w:numId w:val="9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 раздел «Моя учеба». Раздел содержит итоговые оценки по предметам базисного учебного плана, результаты участия в предметных олимпиадах, научно-практических конференциях.</w:t>
      </w:r>
    </w:p>
    <w:p w:rsidR="00D41A77" w:rsidRDefault="00D41A77" w:rsidP="00C86E36">
      <w:pPr>
        <w:numPr>
          <w:ilvl w:val="0"/>
          <w:numId w:val="9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Третий раздел «Мои достижения». В данном разделе ребенок рассказывает о своих поручениях, обязанностях в школе, о своей помощи по дому. Здесь же могут размещаться отзывы родителей о помощи ребенка членам семьи.</w:t>
      </w:r>
    </w:p>
    <w:p w:rsidR="00D41A77" w:rsidRDefault="00D41A77" w:rsidP="00C86E36">
      <w:pPr>
        <w:numPr>
          <w:ilvl w:val="0"/>
          <w:numId w:val="9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раздел «Мое творчество». В этот раздел ребенок помещает свои творческие работы: рисунки, сказки, стихи. </w:t>
      </w:r>
    </w:p>
    <w:p w:rsidR="00D41A77" w:rsidRDefault="00D41A77" w:rsidP="00C86E36">
      <w:pPr>
        <w:numPr>
          <w:ilvl w:val="0"/>
          <w:numId w:val="9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Пятый раздел «Моя общественная работа». Здесь размещаются грамоты, сертификаты, дипломы, благодарственные письма, подтверждающие участие (результаты участия) в школьных, муниципальных, региональных, всероссийских конкурсах, олимпиадах, соревнованиях, конференциях, проектах и т.д.;</w:t>
      </w:r>
    </w:p>
    <w:p w:rsidR="00D41A77" w:rsidRDefault="00D41A77" w:rsidP="00C86E36">
      <w:pPr>
        <w:numPr>
          <w:ilvl w:val="0"/>
          <w:numId w:val="9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Шестой раздел «Мои впечатления». В этом разделе ребенок подводит итоги за год.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Индивидуальный портфель достижений ведется обучающимися лично при организационно-методической поддержке классного руководителя. Участие и информация о присвоении призовых мест в конкурсах, олимпиадах, конференциях, соревнованиях должны быть подтверждены документально (грамоты, дипломы, свидетельства, удостоверения и т.д.).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накопленной оценки, которая формируется на основе материалов портфеля достижений, делаются выводы о: </w:t>
      </w:r>
    </w:p>
    <w:p w:rsidR="00D41A77" w:rsidRDefault="00D41A77" w:rsidP="00C86E36">
      <w:pPr>
        <w:pStyle w:val="2b"/>
        <w:numPr>
          <w:ilvl w:val="0"/>
          <w:numId w:val="135"/>
        </w:numPr>
        <w:spacing w:after="55"/>
        <w:ind w:left="0" w:firstLine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ступени основного общего образования; </w:t>
      </w:r>
    </w:p>
    <w:p w:rsidR="00D41A77" w:rsidRDefault="00D41A77" w:rsidP="00C86E36">
      <w:pPr>
        <w:pStyle w:val="2b"/>
        <w:numPr>
          <w:ilvl w:val="0"/>
          <w:numId w:val="135"/>
        </w:numPr>
        <w:spacing w:after="55"/>
        <w:ind w:left="0" w:firstLine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 </w:t>
      </w:r>
    </w:p>
    <w:p w:rsidR="00D41A77" w:rsidRDefault="00D41A77" w:rsidP="00C86E36">
      <w:pPr>
        <w:pStyle w:val="2b"/>
        <w:numPr>
          <w:ilvl w:val="0"/>
          <w:numId w:val="135"/>
        </w:numPr>
        <w:ind w:left="0" w:firstLine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индивидуальном прогрессе в основных сферах развития личности – мотивационно-смысловой, познавательной, эмоциональной, волевой и саморегуляции. </w:t>
      </w:r>
    </w:p>
    <w:p w:rsidR="00D41A77" w:rsidRDefault="00D41A77">
      <w:pPr>
        <w:pStyle w:val="2b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оценка выпускника и её использование при переходе от начального к основному общему образованию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итоговой оценки является способность обучающихся решать учебно-познавательные и учебно-практические задачи.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действиями: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речевыми, среди которых следует выделить навыки осознанного чтения и работы с информацией;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коммуникативными, необходимыми для учебного сотрудничества с учителем и сверстниками.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итоговой оценки выделяются две составляющие: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результаты итоговых работ, характеризующие уровень освоения обучающимися основных формируемых способах действий в отношении  к опорной системе знаний, необходимых для обучения н</w:t>
      </w:r>
      <w:r>
        <w:rPr>
          <w:color w:val="auto"/>
          <w:sz w:val="28"/>
          <w:szCs w:val="28"/>
        </w:rPr>
        <w:t xml:space="preserve">а следующем уровне общего образования.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 итоговых работ (по русскому языку, математике и комплексной работы на межпредметной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метапредметными действиями.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 </w:t>
      </w:r>
    </w:p>
    <w:p w:rsidR="00D41A77" w:rsidRDefault="002D4CF5">
      <w:pPr>
        <w:pStyle w:val="2b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 </w:t>
      </w:r>
      <w:r w:rsidR="00D41A77">
        <w:rPr>
          <w:b/>
          <w:bCs/>
          <w:i/>
          <w:iCs/>
          <w:sz w:val="28"/>
          <w:szCs w:val="28"/>
        </w:rPr>
        <w:t xml:space="preserve"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учебно-познавательных и учебно-практических задач средствами данного предмета.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 </w:t>
      </w:r>
    </w:p>
    <w:p w:rsidR="00D41A77" w:rsidRDefault="002D4CF5">
      <w:pPr>
        <w:pStyle w:val="2b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2) </w:t>
      </w:r>
      <w:r w:rsidR="00D41A77">
        <w:rPr>
          <w:b/>
          <w:bCs/>
          <w:i/>
          <w:iCs/>
          <w:sz w:val="28"/>
          <w:szCs w:val="28"/>
        </w:rPr>
        <w:t xml:space="preserve">Выпускник овладел опорной системой знаний, необходимой для продолжения образования на следующем уровне, на уровне осознанного произвольного овладения учебными действиями.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 </w:t>
      </w:r>
    </w:p>
    <w:p w:rsidR="00D41A77" w:rsidRDefault="002D4CF5">
      <w:pPr>
        <w:pStyle w:val="2b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3) </w:t>
      </w:r>
      <w:r w:rsidR="00D41A77">
        <w:rPr>
          <w:b/>
          <w:bCs/>
          <w:i/>
          <w:iCs/>
          <w:sz w:val="28"/>
          <w:szCs w:val="28"/>
        </w:rPr>
        <w:t xml:space="preserve">Выпускник не овладел опорной системой знаний и учебными действиями, необходимыми для продолжения образования на следующем уровне.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Педагогический совет образовательного учреждения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образования. </w:t>
      </w:r>
    </w:p>
    <w:p w:rsidR="00D41A77" w:rsidRDefault="00D41A77">
      <w:pPr>
        <w:pStyle w:val="2b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</w:t>
      </w:r>
    </w:p>
    <w:p w:rsidR="00D41A77" w:rsidRDefault="00D41A77" w:rsidP="00C86E36">
      <w:pPr>
        <w:pStyle w:val="2b"/>
        <w:numPr>
          <w:ilvl w:val="0"/>
          <w:numId w:val="148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отмечаются образовательные достижения и положительные качества обучающегося; </w:t>
      </w:r>
    </w:p>
    <w:p w:rsidR="00D41A77" w:rsidRDefault="00D41A77" w:rsidP="00C86E36">
      <w:pPr>
        <w:pStyle w:val="2b"/>
        <w:numPr>
          <w:ilvl w:val="0"/>
          <w:numId w:val="148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определяются приоритетные задачи и направления личностного развития с учётом как достижений, так и психологических проблем развития ребёнка; </w:t>
      </w:r>
    </w:p>
    <w:p w:rsidR="00D41A77" w:rsidRDefault="00D41A77" w:rsidP="00C86E36">
      <w:pPr>
        <w:pStyle w:val="2b"/>
        <w:numPr>
          <w:ilvl w:val="0"/>
          <w:numId w:val="148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даются психолого-педагогические рекомендации, призванные обеспечить успешную реализацию намеченных задач на следующем уровне обучения. </w:t>
      </w:r>
    </w:p>
    <w:p w:rsidR="00D41A77" w:rsidRDefault="00D41A77">
      <w:pPr>
        <w:suppressAutoHyphens w:val="0"/>
        <w:ind w:left="-57" w:righ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>Все выводы и оценки, включаемые в характеристику, в обязательном порядке подтверждаются материалами портфеля достижений и другими объективными показателями.</w:t>
      </w:r>
    </w:p>
    <w:p w:rsidR="00D41A77" w:rsidRDefault="00D41A77">
      <w:pPr>
        <w:ind w:firstLine="567"/>
        <w:rPr>
          <w:b/>
          <w:sz w:val="28"/>
          <w:szCs w:val="28"/>
        </w:rPr>
      </w:pPr>
    </w:p>
    <w:p w:rsidR="00D41A77" w:rsidRDefault="00D41A7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Содержательный</w:t>
      </w:r>
    </w:p>
    <w:p w:rsidR="00D41A77" w:rsidRDefault="00D41A77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Программа формирования универсальных учебных действий у учащихся на уровне начального общего образования 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вий на ступени начального общего образования (далее - </w:t>
      </w: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конкретизирует требования Стандарта к личностным и метапредметным результатам освоения основной 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образования, дополняет традиционное содержание образовательно</w:t>
      </w:r>
      <w:r>
        <w:rPr>
          <w:rFonts w:ascii="Times New Roman" w:hAnsi="Times New Roman" w:cs="Times New Roman"/>
          <w:sz w:val="28"/>
          <w:szCs w:val="28"/>
        </w:rPr>
        <w:softHyphen/>
        <w:t>воспитательных про</w:t>
      </w:r>
      <w:r>
        <w:rPr>
          <w:rFonts w:ascii="Times New Roman" w:hAnsi="Times New Roman" w:cs="Times New Roman"/>
          <w:spacing w:val="-2"/>
          <w:sz w:val="28"/>
          <w:szCs w:val="28"/>
        </w:rPr>
        <w:t>грамм и служит основой для разработки примерных программ учебных предметов.</w:t>
      </w:r>
    </w:p>
    <w:p w:rsidR="00D41A77" w:rsidRDefault="00D41A77">
      <w:pPr>
        <w:pStyle w:val="afb"/>
        <w:spacing w:after="0"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формирования УУД на уровне начального общего образования направлена на обеспечение системно-деятельностного подхода, положенного в основу </w:t>
      </w:r>
      <w:r>
        <w:rPr>
          <w:i/>
          <w:iCs/>
          <w:sz w:val="28"/>
          <w:szCs w:val="28"/>
        </w:rPr>
        <w:t>Стандарта</w:t>
      </w:r>
      <w:r>
        <w:rPr>
          <w:sz w:val="28"/>
          <w:szCs w:val="28"/>
        </w:rPr>
        <w:t xml:space="preserve">, конкретизирует требования </w:t>
      </w:r>
      <w:r>
        <w:rPr>
          <w:i/>
          <w:sz w:val="28"/>
          <w:szCs w:val="28"/>
        </w:rPr>
        <w:t>Стандарта</w:t>
      </w:r>
      <w:r>
        <w:rPr>
          <w:sz w:val="28"/>
          <w:szCs w:val="28"/>
        </w:rPr>
        <w:t xml:space="preserve"> к личностным и метапредметным результатам освоения </w:t>
      </w:r>
      <w:r>
        <w:rPr>
          <w:i/>
          <w:iCs/>
          <w:sz w:val="28"/>
          <w:szCs w:val="28"/>
        </w:rPr>
        <w:t>Основной программы</w:t>
      </w:r>
      <w:r>
        <w:rPr>
          <w:sz w:val="28"/>
          <w:szCs w:val="28"/>
        </w:rPr>
        <w:t>, дополняет традиционное содержание образовательных и воспитательных программ, служит основой разработки примерных учебных программ.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Целью программы формирования УУД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является создание условий для реализации технологии формирования УУД на уровне начального общего</w:t>
      </w:r>
      <w:r>
        <w:t xml:space="preserve"> </w:t>
      </w:r>
      <w:r>
        <w:rPr>
          <w:sz w:val="28"/>
          <w:szCs w:val="28"/>
        </w:rPr>
        <w:t>образования средствами учебно-методического комплекта  «</w:t>
      </w:r>
      <w:r w:rsidR="00C75942">
        <w:rPr>
          <w:sz w:val="28"/>
          <w:szCs w:val="28"/>
        </w:rPr>
        <w:t>Школа России</w:t>
      </w:r>
      <w:r>
        <w:rPr>
          <w:sz w:val="28"/>
          <w:szCs w:val="28"/>
        </w:rPr>
        <w:t xml:space="preserve">», раскрытие содержания универсальных учебных действий, которые могут быть </w:t>
      </w:r>
      <w:r>
        <w:rPr>
          <w:sz w:val="28"/>
          <w:szCs w:val="28"/>
        </w:rPr>
        <w:lastRenderedPageBreak/>
        <w:t>сформированы применительно к особенностям образовательного процесса МБОУ «Лознянская СОШ»</w:t>
      </w:r>
    </w:p>
    <w:p w:rsidR="00D41A77" w:rsidRDefault="00D41A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>1. актуализация ценностных ориентиров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 начального общего образования, необходимых для разработки рабочих учебных программ и системы внеурочной деятельности;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разработка механизмов взаимосвязи универсальных учебных действий и содержания учебных предметов;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уточнение характеристик личностных, регулятивных, познавательных, коммуникативных УУД;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описание типовых задач формирования УУД;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разработка преемственных связей формирования УУД при переходе от дошкольного к начальному общему образованию. </w:t>
      </w:r>
    </w:p>
    <w:p w:rsidR="00D41A77" w:rsidRDefault="00D41A77">
      <w:pPr>
        <w:pStyle w:val="2b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формирования УУД для начального общего образования:</w:t>
      </w:r>
    </w:p>
    <w:p w:rsidR="00D41A77" w:rsidRDefault="00D41A77" w:rsidP="00C86E36">
      <w:pPr>
        <w:pStyle w:val="2b"/>
        <w:numPr>
          <w:ilvl w:val="0"/>
          <w:numId w:val="13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ценностные ориентиры начального общего образования; </w:t>
      </w:r>
    </w:p>
    <w:p w:rsidR="00D41A77" w:rsidRDefault="00D41A77" w:rsidP="00C86E36">
      <w:pPr>
        <w:pStyle w:val="2b"/>
        <w:numPr>
          <w:ilvl w:val="0"/>
          <w:numId w:val="13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D41A77" w:rsidRDefault="00D41A77" w:rsidP="00C86E36">
      <w:pPr>
        <w:pStyle w:val="2b"/>
        <w:numPr>
          <w:ilvl w:val="0"/>
          <w:numId w:val="138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выявляет связь универсальных учебных действий с содержанием учебных предметов; </w:t>
      </w:r>
    </w:p>
    <w:p w:rsidR="00D41A77" w:rsidRDefault="00D41A77" w:rsidP="00C86E36">
      <w:pPr>
        <w:pStyle w:val="2b"/>
        <w:numPr>
          <w:ilvl w:val="0"/>
          <w:numId w:val="138"/>
        </w:numPr>
        <w:ind w:left="0"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образованию. </w:t>
      </w:r>
    </w:p>
    <w:p w:rsidR="00106525" w:rsidRPr="00106525" w:rsidRDefault="00106525" w:rsidP="00106525">
      <w:pPr>
        <w:pStyle w:val="2b"/>
        <w:ind w:firstLine="709"/>
        <w:jc w:val="both"/>
        <w:rPr>
          <w:color w:val="auto"/>
          <w:sz w:val="28"/>
          <w:szCs w:val="28"/>
        </w:rPr>
      </w:pPr>
      <w:r w:rsidRPr="00106525">
        <w:rPr>
          <w:sz w:val="28"/>
          <w:szCs w:val="28"/>
        </w:rPr>
        <w:t>Система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учебников</w:t>
      </w:r>
      <w:r w:rsidRPr="00106525">
        <w:rPr>
          <w:spacing w:val="61"/>
          <w:sz w:val="28"/>
          <w:szCs w:val="28"/>
        </w:rPr>
        <w:t xml:space="preserve"> </w:t>
      </w:r>
      <w:r w:rsidRPr="00106525">
        <w:rPr>
          <w:sz w:val="28"/>
          <w:szCs w:val="28"/>
        </w:rPr>
        <w:t>«Школа</w:t>
      </w:r>
      <w:r w:rsidRPr="00106525">
        <w:rPr>
          <w:spacing w:val="61"/>
          <w:sz w:val="28"/>
          <w:szCs w:val="28"/>
        </w:rPr>
        <w:t xml:space="preserve"> </w:t>
      </w:r>
      <w:r w:rsidRPr="00106525">
        <w:rPr>
          <w:sz w:val="28"/>
          <w:szCs w:val="28"/>
        </w:rPr>
        <w:t>России»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представляет собой ядро целостной и сконструированной на основе единых методологических и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методических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принципов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информационно-образовательной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среды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для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начальной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школы,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позволяющей реализовывать на практике важнейшее положение ФГОС - «эффективность учебно-</w:t>
      </w:r>
      <w:r w:rsidRPr="00106525">
        <w:rPr>
          <w:spacing w:val="-57"/>
          <w:sz w:val="28"/>
          <w:szCs w:val="28"/>
        </w:rPr>
        <w:t xml:space="preserve"> </w:t>
      </w:r>
      <w:r w:rsidRPr="00106525">
        <w:rPr>
          <w:sz w:val="28"/>
          <w:szCs w:val="28"/>
        </w:rPr>
        <w:t>воспитательного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процесса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должна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обеспечиваться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информационно-образовательной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средой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-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системой информационно-образовательных ресурсов и инструментов, обеспечивающих условия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для</w:t>
      </w:r>
      <w:r w:rsidRPr="00106525">
        <w:rPr>
          <w:spacing w:val="-2"/>
          <w:sz w:val="28"/>
          <w:szCs w:val="28"/>
        </w:rPr>
        <w:t xml:space="preserve"> </w:t>
      </w:r>
      <w:r w:rsidRPr="00106525">
        <w:rPr>
          <w:sz w:val="28"/>
          <w:szCs w:val="28"/>
        </w:rPr>
        <w:t>реализации</w:t>
      </w:r>
      <w:r w:rsidRPr="00106525">
        <w:rPr>
          <w:spacing w:val="-1"/>
          <w:sz w:val="28"/>
          <w:szCs w:val="28"/>
        </w:rPr>
        <w:t xml:space="preserve"> </w:t>
      </w:r>
      <w:r w:rsidRPr="00106525">
        <w:rPr>
          <w:sz w:val="28"/>
          <w:szCs w:val="28"/>
        </w:rPr>
        <w:t>основной</w:t>
      </w:r>
      <w:r w:rsidRPr="00106525">
        <w:rPr>
          <w:spacing w:val="-1"/>
          <w:sz w:val="28"/>
          <w:szCs w:val="28"/>
        </w:rPr>
        <w:t xml:space="preserve"> </w:t>
      </w:r>
      <w:r w:rsidRPr="00106525">
        <w:rPr>
          <w:sz w:val="28"/>
          <w:szCs w:val="28"/>
        </w:rPr>
        <w:t>образовательной</w:t>
      </w:r>
      <w:r w:rsidRPr="00106525">
        <w:rPr>
          <w:spacing w:val="-3"/>
          <w:sz w:val="28"/>
          <w:szCs w:val="28"/>
        </w:rPr>
        <w:t xml:space="preserve"> </w:t>
      </w:r>
      <w:r w:rsidRPr="00106525">
        <w:rPr>
          <w:sz w:val="28"/>
          <w:szCs w:val="28"/>
        </w:rPr>
        <w:t>программы</w:t>
      </w:r>
      <w:r w:rsidRPr="00106525">
        <w:rPr>
          <w:spacing w:val="-1"/>
          <w:sz w:val="28"/>
          <w:szCs w:val="28"/>
        </w:rPr>
        <w:t xml:space="preserve"> </w:t>
      </w:r>
      <w:r w:rsidRPr="00106525">
        <w:rPr>
          <w:sz w:val="28"/>
          <w:szCs w:val="28"/>
        </w:rPr>
        <w:t>образовательного</w:t>
      </w:r>
      <w:r w:rsidRPr="00106525">
        <w:rPr>
          <w:spacing w:val="1"/>
          <w:sz w:val="28"/>
          <w:szCs w:val="28"/>
        </w:rPr>
        <w:t xml:space="preserve"> </w:t>
      </w:r>
      <w:r w:rsidRPr="00106525">
        <w:rPr>
          <w:sz w:val="28"/>
          <w:szCs w:val="28"/>
        </w:rPr>
        <w:t>учреждения».</w:t>
      </w:r>
    </w:p>
    <w:p w:rsidR="00D41A77" w:rsidRDefault="00D41A77">
      <w:pPr>
        <w:pStyle w:val="afff1"/>
        <w:spacing w:line="240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 Ценностные ориентиры начального общего образования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ценностным ориентирам содержания образования на </w:t>
      </w:r>
      <w:r w:rsidR="00106525">
        <w:rPr>
          <w:color w:val="auto"/>
          <w:sz w:val="28"/>
          <w:szCs w:val="28"/>
        </w:rPr>
        <w:t>уровне</w:t>
      </w:r>
      <w:r>
        <w:rPr>
          <w:color w:val="auto"/>
          <w:sz w:val="28"/>
          <w:szCs w:val="28"/>
        </w:rPr>
        <w:t xml:space="preserve"> начального общего образования относятся: </w:t>
      </w:r>
    </w:p>
    <w:p w:rsidR="00D41A77" w:rsidRDefault="00D41A77" w:rsidP="00C86E36">
      <w:pPr>
        <w:pStyle w:val="2b"/>
        <w:numPr>
          <w:ilvl w:val="0"/>
          <w:numId w:val="147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формирование основ гражданской идентичности личности</w:t>
      </w:r>
      <w:r>
        <w:rPr>
          <w:color w:val="auto"/>
          <w:sz w:val="28"/>
          <w:szCs w:val="28"/>
        </w:rPr>
        <w:t xml:space="preserve">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национальности, религий; </w:t>
      </w:r>
    </w:p>
    <w:p w:rsidR="00D41A77" w:rsidRDefault="00D41A77" w:rsidP="00C86E36">
      <w:pPr>
        <w:pStyle w:val="2b"/>
        <w:numPr>
          <w:ilvl w:val="0"/>
          <w:numId w:val="147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формирование психологических условий развития общения, сотрудничества</w:t>
      </w:r>
      <w:r>
        <w:rPr>
          <w:color w:val="auto"/>
          <w:sz w:val="28"/>
          <w:szCs w:val="28"/>
        </w:rPr>
        <w:t xml:space="preserve"> на основе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D41A77" w:rsidRDefault="00D41A77" w:rsidP="00C86E36">
      <w:pPr>
        <w:pStyle w:val="2b"/>
        <w:numPr>
          <w:ilvl w:val="0"/>
          <w:numId w:val="147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развитие ценностно-смысловой сферы личности</w:t>
      </w:r>
      <w:r>
        <w:rPr>
          <w:color w:val="auto"/>
          <w:sz w:val="28"/>
          <w:szCs w:val="28"/>
        </w:rPr>
        <w:t xml:space="preserve"> на основе общечеловеческих принципов нравственности и гуманизма; </w:t>
      </w:r>
    </w:p>
    <w:p w:rsidR="00D41A77" w:rsidRDefault="00D41A77">
      <w:pPr>
        <w:pStyle w:val="afff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и уважения ценностей семьи и образовательного учреждения, коллектива и общества и стремления следовать им;</w:t>
      </w:r>
    </w:p>
    <w:p w:rsidR="00D41A77" w:rsidRDefault="00D41A77">
      <w:pPr>
        <w:pStyle w:val="afff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D41A77" w:rsidRDefault="00D41A77">
      <w:pPr>
        <w:pStyle w:val="afff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D41A77" w:rsidRDefault="00D41A77" w:rsidP="00C86E36">
      <w:pPr>
        <w:pStyle w:val="2b"/>
        <w:numPr>
          <w:ilvl w:val="0"/>
          <w:numId w:val="147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развитие умения учиться</w:t>
      </w:r>
      <w:r>
        <w:rPr>
          <w:color w:val="auto"/>
          <w:sz w:val="28"/>
          <w:szCs w:val="28"/>
        </w:rPr>
        <w:t xml:space="preserve"> как первого шага к самообразованию и самовоспитанию, а именно: </w:t>
      </w:r>
    </w:p>
    <w:p w:rsidR="00D41A77" w:rsidRDefault="00D41A77">
      <w:pPr>
        <w:pStyle w:val="2b"/>
        <w:ind w:left="35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D41A77" w:rsidRDefault="00D41A77">
      <w:pPr>
        <w:pStyle w:val="2b"/>
        <w:ind w:left="35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формирование умения учиться и способности к организации своей деятельности; </w:t>
      </w:r>
    </w:p>
    <w:p w:rsidR="00D41A77" w:rsidRDefault="00D41A77" w:rsidP="00C86E36">
      <w:pPr>
        <w:pStyle w:val="2b"/>
        <w:numPr>
          <w:ilvl w:val="0"/>
          <w:numId w:val="147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развитие самостоятельности, инициативы и ответственности личности</w:t>
      </w:r>
      <w:r>
        <w:rPr>
          <w:color w:val="auto"/>
          <w:sz w:val="28"/>
          <w:szCs w:val="28"/>
        </w:rPr>
        <w:t xml:space="preserve"> к</w:t>
      </w:r>
      <w:r w:rsidR="00106525">
        <w:rPr>
          <w:color w:val="auto"/>
          <w:sz w:val="28"/>
          <w:szCs w:val="28"/>
        </w:rPr>
        <w:t>ак условия ее самоактуализации.: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формирование</w:t>
      </w:r>
      <w:r w:rsidRPr="001065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самоуважения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эмоционально-положительного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отношения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к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себе;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готовность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открыто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выражать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отстаивать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свою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позицию;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критичность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к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своим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поступкам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умение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адекватно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их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оценивать;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готовность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к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самостоятельным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действиям,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ответственность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за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их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результаты;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целеустремленность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настойчивость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достижении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целей;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готовность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к</w:t>
      </w:r>
      <w:r w:rsidRPr="001065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преодолению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трудностей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жизненного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оптимизма;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умение противостоять действиям и влияниям, представляющим угрозу жизни, здоровью и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безопасности личности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общества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пределах</w:t>
      </w:r>
      <w:r w:rsidRPr="0010652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своих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возможностей.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1"/>
        </w:numPr>
        <w:tabs>
          <w:tab w:val="left" w:pos="0"/>
          <w:tab w:val="left" w:pos="833"/>
        </w:tabs>
        <w:autoSpaceDE w:val="0"/>
        <w:autoSpaceDN w:val="0"/>
        <w:spacing w:after="0" w:line="240" w:lineRule="auto"/>
        <w:ind w:left="0" w:right="-96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концепции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УМК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«Школа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России»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ценностные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ориентиры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формирования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УУД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определяются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вышеперечисленными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требованиями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ФГОС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общим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представлением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современном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выпускнике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начальной школы.</w:t>
      </w:r>
    </w:p>
    <w:p w:rsidR="00106525" w:rsidRPr="00106525" w:rsidRDefault="00106525" w:rsidP="00690D98">
      <w:pPr>
        <w:pStyle w:val="afb"/>
        <w:tabs>
          <w:tab w:val="left" w:pos="0"/>
        </w:tabs>
        <w:spacing w:after="0"/>
        <w:ind w:right="-96" w:firstLine="567"/>
        <w:jc w:val="both"/>
        <w:rPr>
          <w:sz w:val="28"/>
          <w:szCs w:val="28"/>
        </w:rPr>
      </w:pPr>
      <w:r w:rsidRPr="00106525">
        <w:rPr>
          <w:sz w:val="28"/>
          <w:szCs w:val="28"/>
        </w:rPr>
        <w:t>Это</w:t>
      </w:r>
      <w:r w:rsidRPr="00106525">
        <w:rPr>
          <w:spacing w:val="-3"/>
          <w:sz w:val="28"/>
          <w:szCs w:val="28"/>
        </w:rPr>
        <w:t xml:space="preserve"> </w:t>
      </w:r>
      <w:r w:rsidRPr="00106525">
        <w:rPr>
          <w:sz w:val="28"/>
          <w:szCs w:val="28"/>
        </w:rPr>
        <w:t>человек: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2"/>
        </w:numPr>
        <w:tabs>
          <w:tab w:val="left" w:pos="0"/>
        </w:tabs>
        <w:autoSpaceDE w:val="0"/>
        <w:autoSpaceDN w:val="0"/>
        <w:spacing w:after="0" w:line="240" w:lineRule="auto"/>
        <w:ind w:left="0" w:right="-96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любознательный,</w:t>
      </w:r>
      <w:r w:rsidRPr="0010652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интересующийся,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активно</w:t>
      </w:r>
      <w:r w:rsidRPr="0010652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познающий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мир;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2"/>
        </w:numPr>
        <w:tabs>
          <w:tab w:val="left" w:pos="0"/>
        </w:tabs>
        <w:autoSpaceDE w:val="0"/>
        <w:autoSpaceDN w:val="0"/>
        <w:spacing w:after="0" w:line="240" w:lineRule="auto"/>
        <w:ind w:left="0" w:right="-96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владеющий</w:t>
      </w:r>
      <w:r w:rsidRPr="001065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основами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умения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учиться;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2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любящий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родной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край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свою страну;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2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уважающий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принимающий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ценности</w:t>
      </w:r>
      <w:r w:rsidRPr="001065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семьи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общества;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2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готовый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самостоятельно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действовать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отвечать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за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свои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поступки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перед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семьей</w:t>
      </w:r>
      <w:r w:rsidRPr="001065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школой;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2"/>
        </w:numPr>
        <w:tabs>
          <w:tab w:val="left" w:pos="0"/>
        </w:tabs>
        <w:autoSpaceDE w:val="0"/>
        <w:autoSpaceDN w:val="0"/>
        <w:spacing w:after="0" w:line="240" w:lineRule="auto"/>
        <w:ind w:left="0" w:right="-94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доброжелательный, умеющий слушать и слышать партнера, умеющий высказать свое</w:t>
      </w:r>
      <w:r w:rsidRPr="001065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мнение;</w:t>
      </w:r>
    </w:p>
    <w:p w:rsidR="00106525" w:rsidRPr="00106525" w:rsidRDefault="00106525" w:rsidP="00C86E36">
      <w:pPr>
        <w:pStyle w:val="affa"/>
        <w:widowControl w:val="0"/>
        <w:numPr>
          <w:ilvl w:val="0"/>
          <w:numId w:val="192"/>
        </w:numPr>
        <w:tabs>
          <w:tab w:val="left" w:pos="0"/>
        </w:tabs>
        <w:autoSpaceDE w:val="0"/>
        <w:autoSpaceDN w:val="0"/>
        <w:spacing w:after="0" w:line="240" w:lineRule="auto"/>
        <w:ind w:left="0" w:right="48" w:firstLine="567"/>
        <w:jc w:val="both"/>
        <w:rPr>
          <w:rFonts w:ascii="Times New Roman" w:hAnsi="Times New Roman"/>
          <w:sz w:val="28"/>
          <w:szCs w:val="28"/>
        </w:rPr>
      </w:pPr>
      <w:r w:rsidRPr="00106525">
        <w:rPr>
          <w:rFonts w:ascii="Times New Roman" w:hAnsi="Times New Roman"/>
          <w:sz w:val="28"/>
          <w:szCs w:val="28"/>
        </w:rPr>
        <w:t>выполняющий правила здорового и безопасного образа жизни для себя и окружающих.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Реализация</w:t>
      </w:r>
      <w:r w:rsidRPr="0010652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ценностных</w:t>
      </w:r>
      <w:r w:rsidRPr="0010652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ориентиров</w:t>
      </w:r>
      <w:r w:rsidRPr="0010652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общего</w:t>
      </w:r>
      <w:r w:rsidRPr="0010652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образования</w:t>
      </w:r>
      <w:r w:rsidRPr="0010652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</w:t>
      </w:r>
      <w:r w:rsidRPr="0010652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единстве</w:t>
      </w:r>
      <w:r w:rsidRPr="0010652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процессов</w:t>
      </w:r>
      <w:r w:rsidRPr="0010652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обучения</w:t>
      </w:r>
      <w:r w:rsidRPr="0010652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воспитания,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познавательного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личностного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lastRenderedPageBreak/>
        <w:t>развития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обучающихся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на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основе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формирования</w:t>
      </w:r>
      <w:r w:rsidRPr="001065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общих</w:t>
      </w:r>
      <w:r w:rsidRPr="0010652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учебных</w:t>
      </w:r>
      <w:r w:rsidRPr="0010652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умений,</w:t>
      </w:r>
      <w:r w:rsidRPr="0010652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обобщённых</w:t>
      </w:r>
      <w:r w:rsidRPr="0010652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способов</w:t>
      </w:r>
      <w:r w:rsidRPr="0010652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действия</w:t>
      </w:r>
      <w:r w:rsidRPr="0010652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обеспечивает</w:t>
      </w:r>
      <w:r w:rsidRPr="0010652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высокую</w:t>
      </w:r>
      <w:r w:rsidRPr="0010652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эффективность</w:t>
      </w:r>
      <w:r w:rsidRPr="0010652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решения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жизненных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задач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и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возможность</w:t>
      </w:r>
      <w:r w:rsidRPr="001065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саморазвития</w:t>
      </w:r>
      <w:r w:rsidRPr="001065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06525">
        <w:rPr>
          <w:rFonts w:ascii="Times New Roman" w:hAnsi="Times New Roman"/>
          <w:sz w:val="28"/>
          <w:szCs w:val="28"/>
        </w:rPr>
        <w:t>обучающихся.</w:t>
      </w:r>
    </w:p>
    <w:p w:rsidR="00D41A77" w:rsidRPr="00106525" w:rsidRDefault="00D41A77" w:rsidP="00690D98">
      <w:pPr>
        <w:pStyle w:val="2b"/>
        <w:tabs>
          <w:tab w:val="left" w:pos="0"/>
        </w:tabs>
        <w:ind w:right="48" w:firstLine="567"/>
        <w:jc w:val="both"/>
        <w:rPr>
          <w:color w:val="auto"/>
          <w:sz w:val="28"/>
          <w:szCs w:val="28"/>
        </w:rPr>
      </w:pPr>
      <w:r w:rsidRPr="00106525">
        <w:rPr>
          <w:color w:val="auto"/>
          <w:sz w:val="28"/>
          <w:szCs w:val="28"/>
        </w:rPr>
        <w:t xml:space="preserve">Обозначенные ориентиры составляют основу программы формирования УУД. </w:t>
      </w:r>
    </w:p>
    <w:p w:rsidR="00D41A77" w:rsidRPr="00106525" w:rsidRDefault="00D41A77" w:rsidP="00106525">
      <w:pPr>
        <w:pStyle w:val="3b"/>
        <w:tabs>
          <w:tab w:val="left" w:pos="0"/>
        </w:tabs>
        <w:spacing w:before="0" w:after="0" w:line="240" w:lineRule="auto"/>
        <w:ind w:right="-9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A77" w:rsidRDefault="00D41A77">
      <w:pPr>
        <w:pStyle w:val="3b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2.1.2. Характеристика универсальных учебных действий на уровне начального общего образования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Свойства УМК «</w:t>
      </w:r>
      <w:r w:rsidR="00C75942">
        <w:rPr>
          <w:bCs/>
          <w:sz w:val="28"/>
          <w:szCs w:val="28"/>
        </w:rPr>
        <w:t>Школа России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которые оказывают непосредственное влияние на характеристики УУД.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Комплектность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единство установки на формирование таких УУД, как умение работать с несколькими источниками информации (учебником, справочниками, словарями); с простейшим оборудованием; умение делового общения (работа в парах, малым и большим коллективом). 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 комплектности относится: </w:t>
      </w:r>
    </w:p>
    <w:p w:rsidR="00D41A77" w:rsidRDefault="00D41A77" w:rsidP="00C86E36">
      <w:pPr>
        <w:numPr>
          <w:ilvl w:val="0"/>
          <w:numId w:val="13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единой системы обозначений во всех учебниках УМК; использование единой системы практических задач; </w:t>
      </w:r>
    </w:p>
    <w:p w:rsidR="00D41A77" w:rsidRDefault="00D41A77" w:rsidP="00C86E36">
      <w:pPr>
        <w:numPr>
          <w:ilvl w:val="0"/>
          <w:numId w:val="137"/>
        </w:numPr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не менее двух точек зрения при объяснении нового материала; выход за пределы учебников в зону словарей; </w:t>
      </w:r>
    </w:p>
    <w:p w:rsidR="00D41A77" w:rsidRPr="00E91283" w:rsidRDefault="00D41A77" w:rsidP="00C86E36">
      <w:pPr>
        <w:numPr>
          <w:ilvl w:val="0"/>
          <w:numId w:val="137"/>
        </w:numPr>
        <w:autoSpaceDE w:val="0"/>
        <w:ind w:left="0" w:firstLine="0"/>
        <w:jc w:val="both"/>
        <w:rPr>
          <w:sz w:val="28"/>
          <w:szCs w:val="28"/>
        </w:rPr>
      </w:pPr>
      <w:r w:rsidRPr="00E91283">
        <w:rPr>
          <w:sz w:val="28"/>
          <w:szCs w:val="28"/>
        </w:rPr>
        <w:t>обмен информацией между учебниками путем перекрестных взаимных ссылок и др.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Инструментальность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предметно-методические механизмы УМК, способствующие практическому применению получаемых знаний. Они помогают ученику при изучении нового материала самостоятельно открывать и формулировать закономерности или правила, направленные на практическое применение получаемых знаний при решении коммуникативных, учебных, жизненных задач.</w:t>
      </w:r>
      <w:r>
        <w:rPr>
          <w:sz w:val="28"/>
          <w:szCs w:val="28"/>
        </w:rPr>
        <w:tab/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Интерактивность</w:t>
      </w:r>
      <w:r>
        <w:rPr>
          <w:sz w:val="28"/>
          <w:szCs w:val="28"/>
        </w:rPr>
        <w:t xml:space="preserve"> – совершенно новое типическое свойство методической системы современного учебного комплекта, обеспечивающее организацию учебной деятельности ребенка за рамками урока – методом прямого диалогового общения с «умным взрослым» (носителем информации) посредством переписки или обращения к компьютеру.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Интеграция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важнейшее основание единства методической системы обучения. Понимание условности строгого деления естественнонаучного и гуманитарного знания на отдельные образовательные области приводит к созданию синтетических, интегрированных курсов, дающих школьникам представление о целостной картине мира.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существенное повышение их мотивации и интереса к учёбе.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lastRenderedPageBreak/>
        <w:t>В рамках деятельностного подхода в качестве общеучебных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образовательном учреждении.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совместно-разделённой (в младшем школьном и младшем подростковом возрасте) и к самостоятельной с элементами самообразования и самовоспитания деятельности (в младшем подростковом и старшем подростковом возрасте).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b/>
          <w:bCs/>
          <w:color w:val="000000"/>
          <w:sz w:val="28"/>
          <w:szCs w:val="28"/>
        </w:rPr>
      </w:pPr>
      <w:r>
        <w:rPr>
          <w:rStyle w:val="Zag11"/>
          <w:rFonts w:eastAsia="@Arial Unicode MS"/>
          <w:b/>
          <w:bCs/>
          <w:color w:val="000000"/>
          <w:sz w:val="28"/>
          <w:szCs w:val="28"/>
        </w:rPr>
        <w:t>Понятие «универсальные учебные действия»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В широком значении термин «универсальные учебные действия» означает умение учиться, т.·е.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D41A77" w:rsidRDefault="00D41A77">
      <w:pPr>
        <w:ind w:firstLine="339"/>
        <w:jc w:val="both"/>
        <w:rPr>
          <w:rStyle w:val="Zag11"/>
          <w:rFonts w:eastAsia="@Arial Unicode MS"/>
          <w:b/>
          <w:bCs/>
          <w:color w:val="000000"/>
          <w:sz w:val="28"/>
          <w:szCs w:val="28"/>
        </w:rPr>
      </w:pPr>
      <w:r>
        <w:rPr>
          <w:rStyle w:val="Zag11"/>
          <w:rFonts w:eastAsia="@Arial Unicode MS"/>
          <w:b/>
          <w:bCs/>
          <w:color w:val="000000"/>
          <w:sz w:val="28"/>
          <w:szCs w:val="28"/>
        </w:rPr>
        <w:t>Функции универсальных учебных действий:</w:t>
      </w:r>
    </w:p>
    <w:p w:rsidR="00D41A77" w:rsidRDefault="00D41A77" w:rsidP="00C86E36">
      <w:pPr>
        <w:numPr>
          <w:ilvl w:val="0"/>
          <w:numId w:val="20"/>
        </w:numPr>
        <w:ind w:left="0"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D41A77" w:rsidRDefault="00D41A77" w:rsidP="00C86E36">
      <w:pPr>
        <w:numPr>
          <w:ilvl w:val="0"/>
          <w:numId w:val="20"/>
        </w:numPr>
        <w:ind w:left="0"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</w:t>
      </w:r>
      <w:r>
        <w:rPr>
          <w:rStyle w:val="Zag11"/>
          <w:rFonts w:eastAsia="@Arial Unicode MS"/>
          <w:color w:val="000000"/>
          <w:sz w:val="28"/>
          <w:szCs w:val="28"/>
        </w:rPr>
        <w:lastRenderedPageBreak/>
        <w:t xml:space="preserve">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 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D41A77" w:rsidRDefault="00D41A77">
      <w:pPr>
        <w:ind w:firstLine="567"/>
        <w:jc w:val="both"/>
        <w:rPr>
          <w:rStyle w:val="Zag11"/>
          <w:rFonts w:eastAsia="@Arial Unicode MS"/>
          <w:b/>
          <w:bCs/>
          <w:color w:val="000000"/>
          <w:sz w:val="28"/>
          <w:szCs w:val="28"/>
        </w:rPr>
      </w:pPr>
      <w:r>
        <w:rPr>
          <w:rStyle w:val="Zag11"/>
          <w:rFonts w:eastAsia="@Arial Unicode MS"/>
          <w:b/>
          <w:bCs/>
          <w:color w:val="000000"/>
          <w:sz w:val="28"/>
          <w:szCs w:val="28"/>
        </w:rPr>
        <w:t>Виды универсальных учебных действий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личностный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регуля</w:t>
      </w:r>
      <w:r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тивный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включающий также действия саморегуляции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универсальные учебные действия</w:t>
      </w:r>
      <w:r>
        <w:rPr>
          <w:sz w:val="28"/>
          <w:szCs w:val="28"/>
        </w:rPr>
        <w:t xml:space="preserve"> обеспечивают ценностно-смысловую ориентацию обучающихся (умение соотносить поступки и события с принятыми 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личностное, профессиональное, жизненное самоопределение;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смыслообразование, т.е. установление обучающимися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вопросом: </w:t>
      </w:r>
      <w:r>
        <w:rPr>
          <w:i/>
          <w:sz w:val="28"/>
          <w:szCs w:val="28"/>
        </w:rPr>
        <w:t xml:space="preserve">какое значение, и какой смысл имеет для меня учение?- </w:t>
      </w:r>
      <w:r>
        <w:rPr>
          <w:sz w:val="28"/>
          <w:szCs w:val="28"/>
        </w:rPr>
        <w:t xml:space="preserve">и уметь на него отвечать.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Регулятивные универсальные учебные действия </w:t>
      </w:r>
      <w:r>
        <w:rPr>
          <w:sz w:val="28"/>
          <w:szCs w:val="28"/>
        </w:rPr>
        <w:t xml:space="preserve"> обеспечивают обучающимся организацию своей учебной деятельности. К ним относятся: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целеполагание </w:t>
      </w:r>
      <w:r>
        <w:rPr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планирование </w:t>
      </w:r>
      <w:r>
        <w:rPr>
          <w:sz w:val="28"/>
          <w:szCs w:val="28"/>
        </w:rPr>
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прогнозирование</w:t>
      </w:r>
      <w:r>
        <w:rPr>
          <w:sz w:val="28"/>
          <w:szCs w:val="28"/>
        </w:rPr>
        <w:t xml:space="preserve"> – предвосхищение результата и уровня усвоения знаний, его временных характеристик;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контроль </w:t>
      </w:r>
      <w:r>
        <w:rPr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коррекция </w:t>
      </w:r>
      <w:r>
        <w:rPr>
          <w:sz w:val="28"/>
          <w:szCs w:val="28"/>
        </w:rPr>
        <w:t xml:space="preserve">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оценка </w:t>
      </w:r>
      <w:r>
        <w:rPr>
          <w:sz w:val="28"/>
          <w:szCs w:val="28"/>
        </w:rPr>
        <w:t>– выделение и осознание обучающимся того, что уже усвоено и что еще нужно усвоить, осознание качества и уровня усвоения; оценка результатов работы;</w:t>
      </w:r>
    </w:p>
    <w:p w:rsidR="00D41A77" w:rsidRDefault="00D41A7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  <w:u w:val="single"/>
        </w:rPr>
        <w:t xml:space="preserve">саморегуляция </w:t>
      </w:r>
      <w:r>
        <w:rPr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  <w:r>
        <w:rPr>
          <w:sz w:val="28"/>
          <w:szCs w:val="28"/>
          <w:u w:val="single"/>
        </w:rPr>
        <w:t xml:space="preserve">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Познавательные универсальные учебные действия </w:t>
      </w:r>
      <w:r>
        <w:rPr>
          <w:sz w:val="28"/>
          <w:szCs w:val="28"/>
        </w:rPr>
        <w:t xml:space="preserve"> включают: </w:t>
      </w:r>
      <w:r>
        <w:rPr>
          <w:i/>
          <w:sz w:val="28"/>
          <w:szCs w:val="28"/>
        </w:rPr>
        <w:t>общеучебные, логические</w:t>
      </w:r>
      <w:r>
        <w:rPr>
          <w:sz w:val="28"/>
          <w:szCs w:val="28"/>
        </w:rPr>
        <w:t xml:space="preserve"> учебные действия, а также постановку и решение проблемы. </w:t>
      </w:r>
    </w:p>
    <w:p w:rsidR="00D41A77" w:rsidRDefault="00D41A77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Общеучебные универсальные действия: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самостоятельное выделение и формулирование познавательной цели;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структурирование знаний;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осознанное и произвольное построение речевого высказывания в устной и письменной форме;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выбор наиболее эффективных способов решения задач в зависимости от конкретных условий;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рефлексия способов и условий действия, контроль и оценка процесса и результатов деятельности;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Особую группу общеучебных универсальных действий составляют </w:t>
      </w:r>
      <w:r>
        <w:rPr>
          <w:i/>
          <w:sz w:val="28"/>
          <w:szCs w:val="28"/>
        </w:rPr>
        <w:t>знаково-символические действия:</w:t>
      </w:r>
      <w:r>
        <w:rPr>
          <w:sz w:val="28"/>
          <w:szCs w:val="28"/>
        </w:rPr>
        <w:t xml:space="preserve">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моделирование – преобразование объекта из чувственной формы в модель, где выделены существенные характеристики объекта (пространственно- графическая или знаково-символическая);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-преобразование модели с целью выявления общих законов, определяющих данную предметную область.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Логические универсальные действия: </w:t>
      </w:r>
      <w:r>
        <w:rPr>
          <w:sz w:val="28"/>
          <w:szCs w:val="28"/>
        </w:rPr>
        <w:t xml:space="preserve">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объектов с целью выделения признаков (существенных, несущественных); - синтез – составление целого из частей, в том числе самостоятельное достраивание с восполнением недостающих компонентов;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оснований и критериев для сравнения, сериации, классификации объектов;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подведение под понятие, выведение следствий;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причинно-следственных связей, представление цепочек объектов и явлений;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построение логической цепочки рассуждений, анализ истинности утверждений;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доказательство;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выдвижение гипотез и их обоснование. </w:t>
      </w:r>
    </w:p>
    <w:p w:rsidR="00D41A77" w:rsidRDefault="00D41A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Постановка и решение проблемы: </w:t>
      </w:r>
      <w:r>
        <w:rPr>
          <w:sz w:val="28"/>
          <w:szCs w:val="28"/>
        </w:rPr>
        <w:t xml:space="preserve">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формулирование проблемы;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создание способов решения проблем творческого и поискового характера. </w:t>
      </w:r>
    </w:p>
    <w:p w:rsidR="00D41A77" w:rsidRDefault="00D41A77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Коммуникативные универсальные учебные действия </w:t>
      </w:r>
      <w:r>
        <w:rPr>
          <w:sz w:val="28"/>
          <w:szCs w:val="28"/>
        </w:rPr>
        <w:t xml:space="preserve">обеспечивают социальную компетентность и учет позиции других людей, партнеров по общению или деятельности; </w:t>
      </w:r>
    </w:p>
    <w:p w:rsidR="00D41A77" w:rsidRDefault="00D41A77" w:rsidP="00C86E3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слушать и вступать в диалог; </w:t>
      </w:r>
    </w:p>
    <w:p w:rsidR="00D41A77" w:rsidRDefault="00D41A77" w:rsidP="00C86E3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коммуникативным действиям относятся: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вопросов – инициативное сотрудничество в поиске и сборе информации;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конфликтов – выявление, идентификация проблемы, поиск и оценка альтернативных способов разрешения конфликтов, принятие решения и его реализация;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поведением партнера – контроль, коррекция, оценка его действий;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 (их уровень развития, соответствующий «высокой норме») и их свойства.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Так: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 общения и сорегуляции развивается способность ребенка регулировать свою деятельность;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самоуважение, т.е. самооценка и Я-концепция как результат самоопределения;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ситуативно-познавательного и внеситуативно-познавательного общения формируются познавательные действия ребенка.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способы общения и коммуникации обусловливают развитие способности ребенка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становления личностных действий ребенка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претерпевает значительные изменения. Регуляция общения, кооперации и сотрудничества проектирует определенные достижения и результаты ребенка, что вторично приводит к изменению характера его общения и Я-концепции.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действия также являются существенным ресурсом достижения успеха и оказывают влияние, как на эффективность самой деятельности коммуникации, так и на самооценку, смыслообразование и самоопределение обучающегося.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A77" w:rsidRDefault="00D41A77">
      <w:pPr>
        <w:rPr>
          <w:sz w:val="28"/>
          <w:szCs w:val="28"/>
        </w:rPr>
      </w:pPr>
    </w:p>
    <w:p w:rsidR="00D41A77" w:rsidRDefault="00D41A77">
      <w:pPr>
        <w:sectPr w:rsidR="00D41A77">
          <w:footerReference w:type="default" r:id="rId11"/>
          <w:pgSz w:w="12240" w:h="15840"/>
          <w:pgMar w:top="851" w:right="851" w:bottom="851" w:left="1418" w:header="720" w:footer="720" w:gutter="0"/>
          <w:cols w:space="720"/>
          <w:docGrid w:linePitch="360"/>
        </w:sectPr>
      </w:pPr>
    </w:p>
    <w:p w:rsidR="00D41A77" w:rsidRDefault="00D41A77">
      <w:pPr>
        <w:jc w:val="both"/>
      </w:pPr>
    </w:p>
    <w:p w:rsidR="00D41A77" w:rsidRDefault="00D41A77">
      <w:pPr>
        <w:pStyle w:val="2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результатов формирования УУД </w:t>
      </w:r>
    </w:p>
    <w:p w:rsidR="00D41A77" w:rsidRDefault="00D41A77">
      <w:pPr>
        <w:pStyle w:val="2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разных этапах обучения по УМК «</w:t>
      </w:r>
      <w:r w:rsidR="00E91283">
        <w:rPr>
          <w:b/>
          <w:bCs/>
          <w:sz w:val="28"/>
          <w:szCs w:val="28"/>
        </w:rPr>
        <w:t>Школа России</w:t>
      </w:r>
      <w:r>
        <w:rPr>
          <w:b/>
          <w:bCs/>
          <w:sz w:val="28"/>
          <w:szCs w:val="28"/>
        </w:rPr>
        <w:t>»</w:t>
      </w: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3685"/>
        <w:gridCol w:w="3402"/>
        <w:gridCol w:w="3261"/>
        <w:gridCol w:w="3084"/>
      </w:tblGrid>
      <w:tr w:rsidR="00D41A77">
        <w:trPr>
          <w:trHeight w:val="1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УУД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Регулятивные УКУД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Познавательные УУД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Коммуникативные УУД </w:t>
            </w:r>
          </w:p>
        </w:tc>
      </w:tr>
      <w:tr w:rsidR="00D41A77">
        <w:trPr>
          <w:trHeight w:val="23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 класс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1. Ценить и принимать следующие базовые ценности: «добро», «терпение», «родина», «природа», «семья». </w:t>
            </w:r>
          </w:p>
          <w:p w:rsidR="00D41A77" w:rsidRDefault="00D41A77">
            <w:pPr>
              <w:pStyle w:val="2b"/>
            </w:pPr>
            <w:r>
              <w:t xml:space="preserve">2. Уважение к своей семье. К своим родственникам, любовь к родителям. </w:t>
            </w:r>
          </w:p>
          <w:p w:rsidR="00D41A77" w:rsidRDefault="00D41A77">
            <w:pPr>
              <w:pStyle w:val="2b"/>
            </w:pPr>
            <w:r>
              <w:t xml:space="preserve">3. Освоить роли ученика; формирование интереса (мотивации) к учению </w:t>
            </w:r>
          </w:p>
          <w:p w:rsidR="00D41A77" w:rsidRDefault="00D41A77">
            <w:pPr>
              <w:pStyle w:val="2b"/>
            </w:pPr>
            <w:r>
              <w:t xml:space="preserve">4. Оценивать жизненные ситуации и поступки героев художественных текстов с точки зрения общественных норм.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1. Организовать свое рабочие место под руководством учителя. </w:t>
            </w:r>
          </w:p>
          <w:p w:rsidR="00D41A77" w:rsidRDefault="00D41A77">
            <w:pPr>
              <w:pStyle w:val="2b"/>
            </w:pPr>
            <w:r>
              <w:t xml:space="preserve">2. Определить цель выполнения заданий на уроке, по внеурочной деятельности, в жизненных ситуациях под руководством учителя. </w:t>
            </w:r>
          </w:p>
          <w:p w:rsidR="00D41A77" w:rsidRDefault="00D41A77">
            <w:pPr>
              <w:pStyle w:val="2b"/>
            </w:pPr>
            <w:r>
              <w:t xml:space="preserve">3. Определить план выполнения заданий на уроках, внеурочной деятельности, жизненных ситуациях под руководством учителя. </w:t>
            </w:r>
          </w:p>
          <w:p w:rsidR="00D41A77" w:rsidRDefault="00D41A77">
            <w:pPr>
              <w:pStyle w:val="2b"/>
            </w:pPr>
            <w:r>
              <w:t xml:space="preserve">4. Использовать в своей деятельности простейшие приборы: линейку, треугольник и т.д.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D41A77" w:rsidRDefault="00D41A77">
            <w:pPr>
              <w:pStyle w:val="2b"/>
            </w:pPr>
            <w:r>
              <w:t xml:space="preserve">2. Отвечать на простые вопросы учителя ,находить нужную информацию в учебнике. </w:t>
            </w:r>
          </w:p>
          <w:p w:rsidR="00D41A77" w:rsidRDefault="00D41A77">
            <w:pPr>
              <w:pStyle w:val="2b"/>
            </w:pPr>
            <w:r>
              <w:t xml:space="preserve">3. Сравнивать предметы, объекты: находить общее и различие. </w:t>
            </w:r>
          </w:p>
          <w:p w:rsidR="00D41A77" w:rsidRDefault="00D41A77">
            <w:pPr>
              <w:pStyle w:val="2b"/>
            </w:pPr>
            <w:r>
              <w:t xml:space="preserve">4. Группировать предметы, объекты на основе существенных признаков. </w:t>
            </w:r>
          </w:p>
          <w:p w:rsidR="00D41A77" w:rsidRDefault="00D41A77">
            <w:pPr>
              <w:pStyle w:val="2b"/>
            </w:pPr>
            <w: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1. Участвовать в диалоге на уроке и в жизненных ситуациях. </w:t>
            </w:r>
          </w:p>
          <w:p w:rsidR="00D41A77" w:rsidRDefault="00D41A77">
            <w:pPr>
              <w:pStyle w:val="2b"/>
            </w:pPr>
            <w:r>
              <w:t xml:space="preserve">2. Отвечать на вопросы учителя, товарищей по классу. </w:t>
            </w:r>
          </w:p>
          <w:p w:rsidR="00D41A77" w:rsidRDefault="00D41A77">
            <w:pPr>
              <w:pStyle w:val="2b"/>
            </w:pPr>
            <w:r>
              <w:t xml:space="preserve">3. Соблюдать простейшие нормы речевого этикета: здороваться, прощаться, благодарить. </w:t>
            </w:r>
          </w:p>
          <w:p w:rsidR="00D41A77" w:rsidRDefault="00D41A77">
            <w:pPr>
              <w:pStyle w:val="2b"/>
            </w:pPr>
            <w:r>
              <w:t xml:space="preserve">4. Слушать и понимать речь других. </w:t>
            </w:r>
          </w:p>
          <w:p w:rsidR="00D41A77" w:rsidRDefault="00D41A77">
            <w:pPr>
              <w:pStyle w:val="2b"/>
            </w:pPr>
            <w:r>
              <w:t xml:space="preserve">5. Участвовать в паре. </w:t>
            </w:r>
          </w:p>
        </w:tc>
      </w:tr>
      <w:tr w:rsidR="00D41A77">
        <w:trPr>
          <w:trHeight w:val="16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 класс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1. Ценить и принимать следующие базовые ценности: «добро», «терпение», «родина», «природа», «семья», «мир», «настоящий друг». </w:t>
            </w:r>
          </w:p>
          <w:p w:rsidR="00D41A77" w:rsidRDefault="00D41A77">
            <w:pPr>
              <w:pStyle w:val="2b"/>
            </w:pPr>
            <w:r>
              <w:t xml:space="preserve">2. Уважение к своему народу, к своей родине. </w:t>
            </w:r>
          </w:p>
          <w:p w:rsidR="00D41A77" w:rsidRDefault="00D41A77">
            <w:pPr>
              <w:pStyle w:val="2b"/>
            </w:pPr>
            <w:r>
              <w:t xml:space="preserve">3. Освоение личностного смысла учения, желания учиться. </w:t>
            </w:r>
          </w:p>
          <w:p w:rsidR="00D41A77" w:rsidRDefault="00D41A77">
            <w:pPr>
              <w:pStyle w:val="2b"/>
            </w:pPr>
            <w:r>
              <w:t xml:space="preserve">4. Оценка жизненных ситуаций и поступков героев </w:t>
            </w:r>
            <w:r>
              <w:lastRenderedPageBreak/>
              <w:t xml:space="preserve">художественных текстов с точки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зрения общественных норм. </w:t>
            </w:r>
          </w:p>
          <w:p w:rsidR="00D41A77" w:rsidRDefault="00D41A7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lastRenderedPageBreak/>
              <w:t xml:space="preserve">1. Самостоятельно организовывать свое рабочее место. </w:t>
            </w:r>
          </w:p>
          <w:p w:rsidR="00D41A77" w:rsidRDefault="00D41A77">
            <w:pPr>
              <w:pStyle w:val="2b"/>
            </w:pPr>
            <w:r>
              <w:t xml:space="preserve">2. Следовать режиму организации учебной и внеурочной деятельности. </w:t>
            </w:r>
          </w:p>
          <w:p w:rsidR="00D41A77" w:rsidRDefault="00D41A77">
            <w:pPr>
              <w:pStyle w:val="2b"/>
            </w:pPr>
            <w:r>
              <w:t xml:space="preserve">3. Определять цель учебной деятельности с помощью учителя и самостоятельно. </w:t>
            </w:r>
          </w:p>
          <w:p w:rsidR="00D41A77" w:rsidRDefault="00D41A77">
            <w:pPr>
              <w:pStyle w:val="2b"/>
            </w:pPr>
            <w:r>
              <w:t xml:space="preserve">4. Определять план выполнения заданий на </w:t>
            </w:r>
            <w:r>
              <w:lastRenderedPageBreak/>
              <w:t>уроках, внеурочной деятельности, жизненных ситуациях под руководством учителя.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Соотносить выполненное задание с образцом, предложенным учителем.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Использовать в работе простейшие инструменты и более сложные приборы (циркуль).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Корректировать выполнения задания в дальнейшем.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Оценка своего задания по следующим параметрам: легко выполнять, возникли сложности при выполнении. </w:t>
            </w:r>
          </w:p>
          <w:p w:rsidR="00D41A77" w:rsidRDefault="00D41A77">
            <w:pPr>
              <w:pStyle w:val="2b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D41A77" w:rsidRDefault="00D41A77">
            <w:pPr>
              <w:pStyle w:val="2b"/>
            </w:pPr>
            <w:r>
              <w:t xml:space="preserve">2. Отвечать на простые и сложные вопросы, самим задавать вопросы, находить нужную информацию в </w:t>
            </w:r>
            <w:r>
              <w:lastRenderedPageBreak/>
              <w:t xml:space="preserve">учебнике. </w:t>
            </w:r>
          </w:p>
          <w:p w:rsidR="00D41A77" w:rsidRDefault="00D41A77">
            <w:pPr>
              <w:pStyle w:val="2b"/>
            </w:pPr>
            <w:r>
              <w:t xml:space="preserve">3. Сравнивать и группировать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предметы, объекты по нескольким основаниям; находить закономерности: самостоятельно продолжать их по установленному правилу.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Подробно пересказывать прочитанное или прослушанное; составить простой план.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Определять, в каких источниках можно найти необходимую информацию для выполнения задания.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Находить необходимую информацию, как в учебнике, так и в словарях.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Наблюдать и делать самостоятельные простые выводы.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lastRenderedPageBreak/>
              <w:t xml:space="preserve">1. Участвовать в диалоге, слушать и понимать других, высказывать свою точку зрения на события, поступки. </w:t>
            </w:r>
          </w:p>
          <w:p w:rsidR="00D41A77" w:rsidRDefault="00D41A77">
            <w:pPr>
              <w:pStyle w:val="2b"/>
            </w:pPr>
            <w:r>
              <w:t xml:space="preserve">2. Оформлять свои мысли в устной и письменной речи с учетом своих учебных и жизненных речевых ситуаций.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t xml:space="preserve">3. Читать вслух и про себя </w:t>
            </w:r>
            <w:r>
              <w:lastRenderedPageBreak/>
              <w:t xml:space="preserve">тексты учебников, других художественных и научно-популярных книг, понимать </w:t>
            </w:r>
            <w:r>
              <w:rPr>
                <w:sz w:val="23"/>
                <w:szCs w:val="23"/>
              </w:rPr>
              <w:t xml:space="preserve">прочитанное.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Выполнять различные роли в группе, сотрудничать в совместном решении проблемы (задачи). </w:t>
            </w:r>
          </w:p>
        </w:tc>
      </w:tr>
      <w:tr w:rsidR="00D41A77">
        <w:trPr>
          <w:trHeight w:val="16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 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Уважение к своему народу, к другим народам, терпимость к обычаям и традициям других народов.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Освоение личностного смысла </w:t>
            </w:r>
            <w:r>
              <w:rPr>
                <w:sz w:val="23"/>
                <w:szCs w:val="23"/>
              </w:rPr>
              <w:lastRenderedPageBreak/>
              <w:t xml:space="preserve">учения желание продолжать учебу. </w:t>
            </w:r>
          </w:p>
          <w:p w:rsidR="00D41A77" w:rsidRDefault="00D41A77"/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Оценка жизненных ситуаций и поступков героев художественных текстов с точки зрения общественных норм, нравственных и эстетических ценностей. </w:t>
            </w:r>
          </w:p>
          <w:p w:rsidR="00D41A77" w:rsidRDefault="00D41A7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Самостоятельно организовывать свое рабочие место в соответствии с целью выполнения заданий.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Самостоятельно определять важность или необходимость выполнения различных заданий в учебном процессе и жизненных ситуациях.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Определять цель учебной деятельности с помощью у помощью учителя и </w:t>
            </w:r>
            <w:r>
              <w:rPr>
                <w:sz w:val="23"/>
                <w:szCs w:val="23"/>
              </w:rPr>
              <w:lastRenderedPageBreak/>
              <w:t xml:space="preserve">самостоятельно.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Определять план выполнения заданий на уроках, внеурочной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деятельности, жизненных ситуациях од руководством учителя.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Определять правильность выполнения задания на основе сравнения с предыдущими заданиями, или на основе различных образцов.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Использовать в работе литературу, инструменты, приборы.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Оценка своего задания по параметрам, заранее представленным.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Самостоятельно предполагать, какая дополнительная информация будет нужна для изучения </w:t>
            </w:r>
            <w:r>
              <w:rPr>
                <w:sz w:val="23"/>
                <w:szCs w:val="23"/>
              </w:rPr>
              <w:lastRenderedPageBreak/>
              <w:t>незнакомого материала; отбирать необходимые источники информации среди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предложенных учителем словарей, энциклопедий, справочников.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Извлекать информацию, представленную в разных формах (текст, таблица, схема, экспонат, модель, иллюстрация и др.)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Представлять информацию в виде текста, таблицы, схемы, в том числе с помощью ИКТ.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Анализировать, сравнивать, группировать различные объекты, явления, факты.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Участвовать в диалоге, слушать и понимать других, высказывать свою точку зрения на события, поступки.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Оформлять свои мысли в устной и письменной речи с учетом своих учебных и жизненных речевых ситуаций.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Читать вслух и про себя тексты учебников, других </w:t>
            </w:r>
            <w:r>
              <w:rPr>
                <w:sz w:val="23"/>
                <w:szCs w:val="23"/>
              </w:rPr>
              <w:lastRenderedPageBreak/>
              <w:t xml:space="preserve">художественных и научно-популярных книг, понимать прочитанное.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Выполнять различные роли в группе, сотрудничать в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совместном решении проблемы (задачи).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Отстаивать свою точку зрения, соблюдая правила речевого этикета.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Критично относиться к своему мнению.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Принимать точку зрения другого.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</w:pPr>
          </w:p>
        </w:tc>
      </w:tr>
      <w:tr w:rsidR="00D41A77">
        <w:trPr>
          <w:trHeight w:val="16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т.п.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Уважение к своему народу, к другим народам, принятие ценностей других народов.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Освоение личностного смысла </w:t>
            </w:r>
            <w:r>
              <w:rPr>
                <w:sz w:val="23"/>
                <w:szCs w:val="23"/>
              </w:rPr>
              <w:lastRenderedPageBreak/>
              <w:t xml:space="preserve">учения; выбор дальнейшего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образовательного маршрута.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Использовать при выполнении задания различные средства: справочную литературу, ИКТ, инструменты и приборы.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 Определять самостоятельно критерии оценивания, давать самооценку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Ориентировать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Самостоятельно предполагать, какая дополнительная информация будет нужна для изучения </w:t>
            </w:r>
            <w:r>
              <w:rPr>
                <w:sz w:val="23"/>
                <w:szCs w:val="23"/>
              </w:rPr>
              <w:lastRenderedPageBreak/>
              <w:t xml:space="preserve">дополнительного материала; отбирать необходимые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информации среди предложенных учителем словарей, энциклопедий, справочников, электронных дисков.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Сопоставлять и отбирать информацию, полученную из разных источников (словари, энциклопедии, справочники, электронные диски, сеть Интернет).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Анализировать, сравнивать, группировать различные объекты, явления, факты.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Самостоятельно делать выводы, перерабатывать информацию, преобразовывать ее, представлять информацию виде схем, моделей, сообщений.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Составлять сложный план текста.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Уметь передавать содержание в сжатом, выборочном или развернутом виде.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Участвовать в диалоге, слушать и понимать других, высказывать точку зрения на события, поступки.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2.Оформлчть свои мысли в устной и письменной речи с учетом своих учебных и жизненных речевых ситуаций.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Читать вслух и про себя тексты учебников, других художественных и научно-</w:t>
            </w:r>
            <w:r>
              <w:rPr>
                <w:sz w:val="23"/>
                <w:szCs w:val="23"/>
              </w:rPr>
              <w:lastRenderedPageBreak/>
              <w:t xml:space="preserve">популярных книг, понимать прочитанное.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Выполнять различные роли в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группе, сотрудничать в совместном решении проблемы (задачи).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Отстаивать свою точку зрения, соблюдая правила речевого этикета, аргументировать свою точку зрения с помощью фактов и дополнительных сведений.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Критически относиться к своему мнению. Уметь взглянуть на ситуации с иной позиции и договариваться с людьми иных позиций.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Участвовать в работе группы, распределять роли, договариваться друг с другом. Предвидеть последствия коллективных решений. </w:t>
            </w: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  <w:p w:rsidR="00D41A77" w:rsidRDefault="00D41A77">
            <w:pPr>
              <w:pStyle w:val="2b"/>
              <w:rPr>
                <w:sz w:val="23"/>
                <w:szCs w:val="23"/>
              </w:rPr>
            </w:pPr>
          </w:p>
        </w:tc>
      </w:tr>
    </w:tbl>
    <w:p w:rsidR="00D41A77" w:rsidRDefault="00D41A77">
      <w:pPr>
        <w:pStyle w:val="2b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Универсальные учебные действия по УМК </w:t>
      </w:r>
      <w:r>
        <w:rPr>
          <w:b/>
          <w:bCs/>
          <w:sz w:val="28"/>
          <w:szCs w:val="28"/>
        </w:rPr>
        <w:t>«</w:t>
      </w:r>
      <w:r w:rsidR="00E91283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кола </w:t>
      </w:r>
      <w:r w:rsidR="00E91283">
        <w:rPr>
          <w:b/>
          <w:bCs/>
          <w:sz w:val="28"/>
          <w:szCs w:val="28"/>
        </w:rPr>
        <w:t>России</w:t>
      </w:r>
      <w:r>
        <w:rPr>
          <w:sz w:val="28"/>
          <w:szCs w:val="28"/>
        </w:rPr>
        <w:t xml:space="preserve">» рассматриваются как совокупность педагогических ориентиров в организации образовательного процесса в начальной школе. </w:t>
      </w:r>
      <w:r>
        <w:rPr>
          <w:b/>
          <w:bCs/>
          <w:sz w:val="28"/>
          <w:szCs w:val="28"/>
        </w:rPr>
        <w:t xml:space="preserve"> </w:t>
      </w:r>
    </w:p>
    <w:p w:rsidR="00D41A77" w:rsidRDefault="00D41A77">
      <w:pPr>
        <w:pStyle w:val="2b"/>
        <w:tabs>
          <w:tab w:val="left" w:pos="0"/>
          <w:tab w:val="center" w:pos="70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Показателем успешности формирования УУД будет ориентация школьника на выполнение действий, выраженных в критериях:</w:t>
      </w:r>
      <w:r>
        <w:rPr>
          <w:sz w:val="28"/>
          <w:szCs w:val="28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3369"/>
        <w:gridCol w:w="3792"/>
        <w:gridCol w:w="1311"/>
        <w:gridCol w:w="5690"/>
      </w:tblGrid>
      <w:tr w:rsidR="00D41A77">
        <w:trPr>
          <w:trHeight w:val="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Психологическая </w:t>
            </w:r>
          </w:p>
          <w:p w:rsidR="00D41A77" w:rsidRDefault="00D41A77">
            <w:pPr>
              <w:pStyle w:val="2b"/>
              <w:rPr>
                <w:b/>
                <w:bCs/>
              </w:rPr>
            </w:pPr>
            <w:r>
              <w:rPr>
                <w:b/>
                <w:bCs/>
              </w:rPr>
              <w:t xml:space="preserve">терминология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Педагогическая </w:t>
            </w:r>
          </w:p>
          <w:p w:rsidR="00D41A77" w:rsidRDefault="00D41A77">
            <w:pPr>
              <w:pStyle w:val="2b"/>
              <w:rPr>
                <w:b/>
                <w:bCs/>
              </w:rPr>
            </w:pPr>
            <w:r>
              <w:rPr>
                <w:b/>
                <w:bCs/>
              </w:rPr>
              <w:t xml:space="preserve">терминология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Язык ребенка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Педагогический ориентир. (результат педагоги-ческого воздействия, принятый и реализуемый школьником) знаю/могу, хочу, делаю </w:t>
            </w:r>
          </w:p>
        </w:tc>
      </w:tr>
      <w:tr w:rsidR="00D41A77">
        <w:trPr>
          <w:trHeight w:val="7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Личностные универсальные учебные действия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Воспитание личности </w:t>
            </w:r>
          </w:p>
          <w:p w:rsidR="00D41A77" w:rsidRDefault="00D41A77">
            <w:pPr>
              <w:pStyle w:val="2b"/>
            </w:pPr>
            <w:r>
              <w:t xml:space="preserve">(нравственное различие и формирование познавательного интереса)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«Я сам»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Что такое хорошо и что такое плохо </w:t>
            </w:r>
          </w:p>
          <w:p w:rsidR="00D41A77" w:rsidRDefault="00D41A77">
            <w:pPr>
              <w:pStyle w:val="2b"/>
            </w:pPr>
            <w:r>
              <w:t xml:space="preserve">«Хочу учиться» </w:t>
            </w:r>
          </w:p>
          <w:p w:rsidR="00D41A77" w:rsidRDefault="00D41A77">
            <w:pPr>
              <w:pStyle w:val="2b"/>
            </w:pPr>
            <w:r>
              <w:t xml:space="preserve">«Учусь успеху» </w:t>
            </w:r>
          </w:p>
          <w:p w:rsidR="00D41A77" w:rsidRDefault="00D41A77">
            <w:pPr>
              <w:pStyle w:val="2b"/>
            </w:pPr>
            <w:r>
              <w:t xml:space="preserve">«Живу в России» </w:t>
            </w:r>
          </w:p>
          <w:p w:rsidR="00D41A77" w:rsidRDefault="00D41A77">
            <w:pPr>
              <w:pStyle w:val="2b"/>
            </w:pPr>
            <w:r>
              <w:t xml:space="preserve">«Расту хорошим человеком» </w:t>
            </w:r>
          </w:p>
          <w:p w:rsidR="00D41A77" w:rsidRDefault="00D41A77">
            <w:pPr>
              <w:pStyle w:val="2b"/>
            </w:pPr>
            <w:r>
              <w:t xml:space="preserve">«В здоровом теле здоровый дух!» </w:t>
            </w:r>
          </w:p>
        </w:tc>
      </w:tr>
      <w:tr w:rsidR="00D41A77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Регулятивные универсальные учебные действия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Самоорганизация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«Я могу»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«Понимаю и действую» </w:t>
            </w:r>
          </w:p>
          <w:p w:rsidR="00D41A77" w:rsidRDefault="00D41A77">
            <w:pPr>
              <w:pStyle w:val="2b"/>
            </w:pPr>
            <w:r>
              <w:t xml:space="preserve">«Контролирую ситуацию» </w:t>
            </w:r>
          </w:p>
          <w:p w:rsidR="00D41A77" w:rsidRDefault="00D41A77">
            <w:pPr>
              <w:pStyle w:val="2b"/>
            </w:pPr>
            <w:r>
              <w:t xml:space="preserve">«Учусь оценивать» </w:t>
            </w:r>
          </w:p>
          <w:p w:rsidR="00D41A77" w:rsidRDefault="00D41A77">
            <w:pPr>
              <w:pStyle w:val="2b"/>
            </w:pPr>
            <w:r>
              <w:t xml:space="preserve">«Думаю, пишу, говорю, показываю и делаю» </w:t>
            </w:r>
          </w:p>
        </w:tc>
      </w:tr>
      <w:tr w:rsidR="00D41A77">
        <w:trPr>
          <w:trHeight w:val="66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Познавательные универсальные учебные действия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Исследовательская культура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«Я учусь»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«Ищу и нахожу» </w:t>
            </w:r>
          </w:p>
          <w:p w:rsidR="00D41A77" w:rsidRDefault="00D41A77">
            <w:pPr>
              <w:pStyle w:val="2b"/>
            </w:pPr>
            <w:r>
              <w:t xml:space="preserve">«Изображаю и фиксирую» </w:t>
            </w:r>
          </w:p>
          <w:p w:rsidR="00D41A77" w:rsidRDefault="00D41A77">
            <w:pPr>
              <w:pStyle w:val="2b"/>
            </w:pPr>
            <w:r>
              <w:t xml:space="preserve">«Читаю, говорю, понимаю» </w:t>
            </w:r>
          </w:p>
          <w:p w:rsidR="00D41A77" w:rsidRDefault="00D41A77">
            <w:pPr>
              <w:pStyle w:val="2b"/>
            </w:pPr>
            <w:r>
              <w:t xml:space="preserve">«Мыслю логически» </w:t>
            </w:r>
          </w:p>
          <w:p w:rsidR="00D41A77" w:rsidRDefault="00D41A77">
            <w:pPr>
              <w:pStyle w:val="2b"/>
            </w:pPr>
            <w:r>
              <w:t xml:space="preserve">«Решаю проблему» </w:t>
            </w:r>
          </w:p>
        </w:tc>
      </w:tr>
      <w:tr w:rsidR="00D41A7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Коммуникативные универсальные учебные действия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Культура общения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«Мы вместе»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2b"/>
              <w:snapToGrid w:val="0"/>
            </w:pPr>
            <w:r>
              <w:t xml:space="preserve">«Всегда на связи» </w:t>
            </w:r>
          </w:p>
          <w:p w:rsidR="00D41A77" w:rsidRDefault="00D41A77">
            <w:pPr>
              <w:pStyle w:val="2b"/>
            </w:pPr>
            <w:r>
              <w:t xml:space="preserve">«Я и мы» </w:t>
            </w:r>
          </w:p>
        </w:tc>
      </w:tr>
    </w:tbl>
    <w:p w:rsidR="00D41A77" w:rsidRDefault="00D41A77">
      <w:pPr>
        <w:sectPr w:rsidR="00D41A77">
          <w:footerReference w:type="default" r:id="rId12"/>
          <w:pgSz w:w="15840" w:h="12240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690D98" w:rsidRPr="00690D98" w:rsidRDefault="00D41A77" w:rsidP="00261B08">
      <w:pPr>
        <w:tabs>
          <w:tab w:val="left" w:pos="9637"/>
        </w:tabs>
        <w:spacing w:before="72"/>
        <w:ind w:right="139" w:firstLine="544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2.1.3. </w:t>
      </w:r>
      <w:r w:rsidRPr="00690D98">
        <w:rPr>
          <w:b/>
          <w:sz w:val="28"/>
          <w:szCs w:val="28"/>
        </w:rPr>
        <w:t>Связь универсальных учебных действий с содержанием учебных предметов</w:t>
      </w:r>
      <w:r w:rsidR="00690D98" w:rsidRPr="00690D98">
        <w:rPr>
          <w:b/>
          <w:sz w:val="28"/>
          <w:szCs w:val="28"/>
        </w:rPr>
        <w:t xml:space="preserve"> (на основе</w:t>
      </w:r>
      <w:r w:rsidR="00690D98" w:rsidRPr="00690D98">
        <w:rPr>
          <w:b/>
          <w:spacing w:val="-57"/>
          <w:sz w:val="28"/>
          <w:szCs w:val="28"/>
        </w:rPr>
        <w:t xml:space="preserve"> </w:t>
      </w:r>
      <w:r w:rsidR="00690D98" w:rsidRPr="00690D98">
        <w:rPr>
          <w:b/>
          <w:sz w:val="28"/>
          <w:szCs w:val="28"/>
        </w:rPr>
        <w:t>образовательных</w:t>
      </w:r>
      <w:r w:rsidR="00690D98" w:rsidRPr="00690D98">
        <w:rPr>
          <w:b/>
          <w:spacing w:val="-1"/>
          <w:sz w:val="28"/>
          <w:szCs w:val="28"/>
        </w:rPr>
        <w:t xml:space="preserve"> </w:t>
      </w:r>
      <w:r w:rsidR="00690D98" w:rsidRPr="00690D98">
        <w:rPr>
          <w:b/>
          <w:sz w:val="28"/>
          <w:szCs w:val="28"/>
        </w:rPr>
        <w:t>ресурсов УМК «Школа России»)</w:t>
      </w:r>
    </w:p>
    <w:p w:rsidR="00D41A77" w:rsidRDefault="00D41A77" w:rsidP="00261B08">
      <w:pPr>
        <w:ind w:firstLine="544"/>
        <w:rPr>
          <w:b/>
          <w:sz w:val="28"/>
          <w:szCs w:val="28"/>
        </w:rPr>
      </w:pPr>
    </w:p>
    <w:p w:rsidR="00D41A77" w:rsidRDefault="00D41A77" w:rsidP="00261B08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</w:t>
      </w:r>
      <w:r w:rsidR="00E91283">
        <w:rPr>
          <w:sz w:val="28"/>
          <w:szCs w:val="28"/>
        </w:rPr>
        <w:t xml:space="preserve">«Родной язык (русский), </w:t>
      </w:r>
      <w:r>
        <w:rPr>
          <w:sz w:val="28"/>
          <w:szCs w:val="28"/>
        </w:rPr>
        <w:t xml:space="preserve">«Литературное чтение», </w:t>
      </w:r>
      <w:r w:rsidR="00E91283">
        <w:rPr>
          <w:sz w:val="28"/>
          <w:szCs w:val="28"/>
        </w:rPr>
        <w:t xml:space="preserve">«Литературное чтение на родном языке (русском)», </w:t>
      </w:r>
      <w:r>
        <w:rPr>
          <w:sz w:val="28"/>
          <w:szCs w:val="28"/>
        </w:rPr>
        <w:t xml:space="preserve">«Математика», «Окружающий мир», «Технология», «Иностранный язык», «Изобразительное искусство», «Физическая культура» в отношении ценностно-смыслового, личностного, познавательного и коммуникативного развития учащихся. </w:t>
      </w:r>
    </w:p>
    <w:p w:rsidR="00D41A77" w:rsidRDefault="00D41A77" w:rsidP="00261B08">
      <w:pPr>
        <w:pStyle w:val="2b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Каждый из предметов УМК «</w:t>
      </w:r>
      <w:r w:rsidR="00E91283">
        <w:rPr>
          <w:sz w:val="28"/>
          <w:szCs w:val="28"/>
        </w:rPr>
        <w:t>Школа России</w:t>
      </w:r>
      <w:r>
        <w:rPr>
          <w:sz w:val="28"/>
          <w:szCs w:val="28"/>
        </w:rPr>
        <w:t xml:space="preserve">», помимо прямого эффекта обучения – приобретения определенных знаний, умений, навыков, вносит свой вклад в формирование универсальных учебных умений: </w:t>
      </w:r>
    </w:p>
    <w:p w:rsidR="00D41A77" w:rsidRDefault="00D41A77" w:rsidP="00C86E36">
      <w:pPr>
        <w:pStyle w:val="2b"/>
        <w:numPr>
          <w:ilvl w:val="0"/>
          <w:numId w:val="139"/>
        </w:numPr>
        <w:ind w:left="0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коммуникативных умений, в том числе умения ориентироваться в ситуации общения, адекватно понимать речь партнера и строить свое речевое высказывание; </w:t>
      </w:r>
    </w:p>
    <w:p w:rsidR="00D41A77" w:rsidRDefault="00D41A77" w:rsidP="00C86E36">
      <w:pPr>
        <w:pStyle w:val="2b"/>
        <w:numPr>
          <w:ilvl w:val="0"/>
          <w:numId w:val="139"/>
        </w:numPr>
        <w:ind w:left="0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контролировать и корректировать речь в зависимости от задач и ситуации общения; извлекать из текста информацию в соответствии с коммуникативной задачей; </w:t>
      </w:r>
    </w:p>
    <w:p w:rsidR="00D41A77" w:rsidRDefault="00D41A77" w:rsidP="00C86E36">
      <w:pPr>
        <w:pStyle w:val="2b"/>
        <w:numPr>
          <w:ilvl w:val="0"/>
          <w:numId w:val="139"/>
        </w:numPr>
        <w:ind w:left="0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использовать знаковые системы и символы для моделирования объектов и отношений между ними; </w:t>
      </w:r>
    </w:p>
    <w:p w:rsidR="00D41A77" w:rsidRDefault="00D41A77" w:rsidP="00C86E36">
      <w:pPr>
        <w:pStyle w:val="2b"/>
        <w:numPr>
          <w:ilvl w:val="0"/>
          <w:numId w:val="139"/>
        </w:numPr>
        <w:ind w:left="0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 </w:t>
      </w:r>
    </w:p>
    <w:p w:rsidR="00D41A77" w:rsidRDefault="00D41A77" w:rsidP="00261B08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 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038"/>
        <w:gridCol w:w="1996"/>
        <w:gridCol w:w="2108"/>
        <w:gridCol w:w="1858"/>
      </w:tblGrid>
      <w:tr w:rsidR="00D41A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Смысловые 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акценты УУД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690D98" w:rsidRDefault="00690D9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Родной язык (русский)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  <w:p w:rsidR="00690D98" w:rsidRDefault="00690D9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Литературное чтение на родном языке (русском)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D41A77">
        <w:trPr>
          <w:trHeight w:val="6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жизненное само-</w:t>
            </w:r>
          </w:p>
          <w:p w:rsidR="00D41A77" w:rsidRDefault="00D41A77">
            <w:pPr>
              <w:jc w:val="both"/>
            </w:pPr>
            <w:r>
              <w:t>определение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нравственно-этическая ориентация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смысло</w:t>
            </w:r>
          </w:p>
          <w:p w:rsidR="00D41A77" w:rsidRDefault="00D41A77">
            <w:pPr>
              <w:jc w:val="both"/>
            </w:pPr>
            <w:r>
              <w:t>образование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нравственно-этическая ориентация</w:t>
            </w:r>
          </w:p>
        </w:tc>
      </w:tr>
      <w:tr w:rsidR="00D41A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целеполагание, планирование, прогнозирование, контроль, коррекция, оценка,          алгоритмизация действий (Математика, Русский язык, </w:t>
            </w:r>
            <w:r w:rsidR="00690D98">
              <w:t xml:space="preserve">Родной язык (русский), </w:t>
            </w:r>
            <w:r>
              <w:t xml:space="preserve">Окружающий мир, Технология, Физическая культура и </w:t>
            </w:r>
            <w:r>
              <w:lastRenderedPageBreak/>
              <w:t>др.)</w:t>
            </w:r>
          </w:p>
        </w:tc>
      </w:tr>
      <w:tr w:rsidR="00D41A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right="-108"/>
              <w:jc w:val="both"/>
              <w:rPr>
                <w:b/>
              </w:rPr>
            </w:pPr>
            <w:r>
              <w:rPr>
                <w:b/>
              </w:rPr>
              <w:lastRenderedPageBreak/>
              <w:t>познавательные</w:t>
            </w:r>
          </w:p>
          <w:p w:rsidR="00D41A77" w:rsidRDefault="00D41A77">
            <w:pPr>
              <w:jc w:val="both"/>
              <w:rPr>
                <w:b/>
              </w:rPr>
            </w:pPr>
            <w:r>
              <w:rPr>
                <w:b/>
              </w:rPr>
              <w:t>общеучебные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моделирование (перевод устной речи в письменную)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моделирование, выбор наиболее эффективных способов решения задач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широкий спектр источников информации</w:t>
            </w:r>
          </w:p>
        </w:tc>
      </w:tr>
      <w:tr w:rsidR="00D41A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познавательные логические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D41A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коммуникативные</w:t>
            </w:r>
          </w:p>
        </w:tc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Связь универсальных учебных действий с содержанием учебных предметов</w:t>
      </w:r>
      <w:r>
        <w:rPr>
          <w:sz w:val="28"/>
          <w:szCs w:val="28"/>
        </w:rPr>
        <w:t xml:space="preserve"> определяется следующими утверждениями: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УУД представляют собой целостную систему, в которой можно выделить взаимосвязанные и взаимообуславливающие виды действий: </w:t>
      </w:r>
    </w:p>
    <w:p w:rsidR="00D41A77" w:rsidRDefault="00D41A77" w:rsidP="00C86E36">
      <w:pPr>
        <w:pStyle w:val="2b"/>
        <w:numPr>
          <w:ilvl w:val="0"/>
          <w:numId w:val="144"/>
        </w:numPr>
        <w:spacing w:after="5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– обеспечивающие социальную компетентность; </w:t>
      </w:r>
    </w:p>
    <w:p w:rsidR="00D41A77" w:rsidRDefault="00D41A77" w:rsidP="00C86E36">
      <w:pPr>
        <w:pStyle w:val="2b"/>
        <w:numPr>
          <w:ilvl w:val="0"/>
          <w:numId w:val="144"/>
        </w:numPr>
        <w:spacing w:after="5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– общеучебные, логические, связанные с решением проблемы; </w:t>
      </w:r>
    </w:p>
    <w:p w:rsidR="00D41A77" w:rsidRDefault="00D41A77" w:rsidP="00C86E36">
      <w:pPr>
        <w:pStyle w:val="2b"/>
        <w:numPr>
          <w:ilvl w:val="0"/>
          <w:numId w:val="144"/>
        </w:numPr>
        <w:spacing w:after="5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– определяющие мотивационную ориентацию; </w:t>
      </w:r>
    </w:p>
    <w:p w:rsidR="00D41A77" w:rsidRDefault="00D41A77" w:rsidP="00C86E36">
      <w:pPr>
        <w:pStyle w:val="2b"/>
        <w:numPr>
          <w:ilvl w:val="0"/>
          <w:numId w:val="14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регулятивные – обеспечивающие организацию собственной деятельности.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УУД является целенаправленным, системным процессом, который реализуется через все предметные области и внеурочную деятельность.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работы над формированием конкретных УУД каждого вида указывается в тематическом планировании, технологических картах.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учета уровня их сформированности – в требованиях к результатам освоения учебного плана по каждому предмету и в обязательных программах внеурочной деятельности.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сопровождение этого процесса осуществляется с помощью Портфеля достижений, который является процессуальным способом оценки достижений учащихся в развитии универсальных учебных действий.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усвоения УУД формулируются для каждого класса и являются ориентиром при организации мониторинга их достижения. </w:t>
      </w:r>
    </w:p>
    <w:p w:rsidR="004E17CE" w:rsidRPr="004E17CE" w:rsidRDefault="004E17CE" w:rsidP="00231999">
      <w:pPr>
        <w:pStyle w:val="afb"/>
        <w:spacing w:after="0"/>
        <w:ind w:firstLine="567"/>
        <w:jc w:val="both"/>
        <w:rPr>
          <w:sz w:val="28"/>
          <w:szCs w:val="28"/>
        </w:rPr>
      </w:pPr>
      <w:r w:rsidRPr="004E17CE">
        <w:rPr>
          <w:sz w:val="28"/>
          <w:szCs w:val="28"/>
        </w:rPr>
        <w:t>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соответствии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требованиями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ФГОС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структура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системы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учебников</w:t>
      </w:r>
      <w:r w:rsidRPr="004E17CE">
        <w:rPr>
          <w:spacing w:val="60"/>
          <w:sz w:val="28"/>
          <w:szCs w:val="28"/>
        </w:rPr>
        <w:t xml:space="preserve"> </w:t>
      </w:r>
      <w:r w:rsidRPr="004E17CE">
        <w:rPr>
          <w:sz w:val="28"/>
          <w:szCs w:val="28"/>
        </w:rPr>
        <w:t>«Школа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России»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направлены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достижение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следующих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личностных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результатов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освоения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основной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образовательной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программы:</w:t>
      </w:r>
    </w:p>
    <w:p w:rsidR="004E17CE" w:rsidRPr="004E17CE" w:rsidRDefault="004E17CE" w:rsidP="00C86E36">
      <w:pPr>
        <w:pStyle w:val="affa"/>
        <w:widowControl w:val="0"/>
        <w:numPr>
          <w:ilvl w:val="0"/>
          <w:numId w:val="193"/>
        </w:numPr>
        <w:tabs>
          <w:tab w:val="left" w:pos="8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17CE">
        <w:rPr>
          <w:rFonts w:ascii="Times New Roman" w:hAnsi="Times New Roman"/>
          <w:sz w:val="28"/>
          <w:szCs w:val="28"/>
        </w:rPr>
        <w:lastRenderedPageBreak/>
        <w:t>формирование основ российской гражданской идентичности, чувства гордости за свою Родину,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российский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народ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и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историю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России,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осознание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своей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этнической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и</w:t>
      </w:r>
      <w:r w:rsidRPr="004E17CE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национальной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принадлежности,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формирование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ценности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многонационального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российского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общества,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гуманистические</w:t>
      </w:r>
      <w:r w:rsidRPr="004E17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и демократические</w:t>
      </w:r>
      <w:r w:rsidRPr="004E17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ценностные</w:t>
      </w:r>
      <w:r w:rsidRPr="004E17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ориентации.</w:t>
      </w:r>
    </w:p>
    <w:p w:rsidR="004E17CE" w:rsidRPr="004E17CE" w:rsidRDefault="004E17CE" w:rsidP="00C86E36">
      <w:pPr>
        <w:pStyle w:val="affa"/>
        <w:widowControl w:val="0"/>
        <w:numPr>
          <w:ilvl w:val="0"/>
          <w:numId w:val="193"/>
        </w:numPr>
        <w:tabs>
          <w:tab w:val="left" w:pos="880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E17CE">
        <w:rPr>
          <w:rFonts w:ascii="Times New Roman" w:hAnsi="Times New Roman"/>
          <w:sz w:val="28"/>
          <w:szCs w:val="28"/>
        </w:rPr>
        <w:t>формирование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целостного,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социально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ориентированного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взгляда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на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мир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в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его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органичном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единстве</w:t>
      </w:r>
      <w:r w:rsidRPr="004E17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и разнообразии природы,</w:t>
      </w:r>
      <w:r w:rsidRPr="004E17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народов, культур и</w:t>
      </w:r>
      <w:r w:rsidRPr="004E17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религий.</w:t>
      </w:r>
    </w:p>
    <w:p w:rsidR="004E17CE" w:rsidRPr="004E17CE" w:rsidRDefault="004E17CE" w:rsidP="00C86E36">
      <w:pPr>
        <w:pStyle w:val="affa"/>
        <w:widowControl w:val="0"/>
        <w:numPr>
          <w:ilvl w:val="0"/>
          <w:numId w:val="193"/>
        </w:numPr>
        <w:tabs>
          <w:tab w:val="left" w:pos="804"/>
        </w:tabs>
        <w:autoSpaceDE w:val="0"/>
        <w:autoSpaceDN w:val="0"/>
        <w:spacing w:after="0" w:line="240" w:lineRule="auto"/>
        <w:ind w:left="0" w:right="-2" w:firstLine="567"/>
        <w:jc w:val="both"/>
        <w:rPr>
          <w:sz w:val="24"/>
        </w:rPr>
      </w:pPr>
      <w:r w:rsidRPr="004E17CE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  <w:r w:rsidRPr="004E17CE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4E17CE" w:rsidRDefault="004E17CE" w:rsidP="004E17CE">
      <w:pPr>
        <w:pStyle w:val="affa"/>
        <w:widowControl w:val="0"/>
        <w:tabs>
          <w:tab w:val="left" w:pos="804"/>
        </w:tabs>
        <w:autoSpaceDE w:val="0"/>
        <w:autoSpaceDN w:val="0"/>
        <w:spacing w:after="0" w:line="240" w:lineRule="auto"/>
        <w:ind w:left="0" w:right="-2" w:firstLine="567"/>
        <w:jc w:val="both"/>
        <w:rPr>
          <w:sz w:val="24"/>
        </w:rPr>
      </w:pPr>
      <w:r w:rsidRPr="004E17CE">
        <w:rPr>
          <w:rFonts w:ascii="Times New Roman" w:hAnsi="Times New Roman"/>
          <w:sz w:val="28"/>
          <w:szCs w:val="28"/>
        </w:rPr>
        <w:t>Для</w:t>
      </w:r>
      <w:r w:rsidRPr="004E17C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достижения</w:t>
      </w:r>
      <w:r w:rsidRPr="004E17C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указанных</w:t>
      </w:r>
      <w:r w:rsidRPr="004E17C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личностных</w:t>
      </w:r>
      <w:r w:rsidRPr="004E17C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результатов</w:t>
      </w:r>
      <w:r w:rsidRPr="004E17C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в</w:t>
      </w:r>
      <w:r w:rsidRPr="004E17C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систему</w:t>
      </w:r>
      <w:r w:rsidRPr="004E17C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учебников</w:t>
      </w:r>
      <w:r w:rsidRPr="004E17CE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«Школа</w:t>
      </w:r>
      <w:r w:rsidRPr="004E17C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России» с</w:t>
      </w:r>
      <w:r w:rsidRPr="004E17C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1</w:t>
      </w:r>
      <w:r w:rsidRPr="004E17C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по</w:t>
      </w:r>
      <w:r w:rsidRPr="004E17C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4</w:t>
      </w:r>
      <w:r w:rsidRPr="004E17C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класс</w:t>
      </w:r>
      <w:r w:rsidRPr="004E17C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введены</w:t>
      </w:r>
      <w:r w:rsidRPr="004E17C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соответствующие</w:t>
      </w:r>
      <w:r w:rsidRPr="004E17C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разделы</w:t>
      </w:r>
      <w:r w:rsidRPr="004E17C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и</w:t>
      </w:r>
      <w:r w:rsidRPr="004E17CE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темы,</w:t>
      </w:r>
      <w:r w:rsidRPr="004E17CE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разнообразные</w:t>
      </w:r>
      <w:r w:rsidRPr="004E17C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по</w:t>
      </w:r>
      <w:r w:rsidRPr="004E17C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форме</w:t>
      </w:r>
      <w:r w:rsidRPr="004E17CE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и</w:t>
      </w:r>
      <w:r w:rsidRPr="004E17CE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содержанию</w:t>
      </w:r>
      <w:r w:rsidRPr="004E17CE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тексты,</w:t>
      </w:r>
      <w:r w:rsidRPr="004E17C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упражнения,</w:t>
      </w:r>
      <w:r w:rsidRPr="004E17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задания,</w:t>
      </w:r>
      <w:r>
        <w:rPr>
          <w:sz w:val="24"/>
        </w:rPr>
        <w:t xml:space="preserve"> </w:t>
      </w:r>
      <w:r w:rsidRPr="004E17CE">
        <w:rPr>
          <w:rFonts w:ascii="Times New Roman" w:hAnsi="Times New Roman"/>
          <w:sz w:val="28"/>
          <w:szCs w:val="28"/>
        </w:rPr>
        <w:t>задачи.</w:t>
      </w:r>
    </w:p>
    <w:p w:rsidR="004E17CE" w:rsidRPr="004E17CE" w:rsidRDefault="004E17CE" w:rsidP="009F19F9">
      <w:pPr>
        <w:tabs>
          <w:tab w:val="left" w:pos="-142"/>
        </w:tabs>
        <w:ind w:right="142" w:firstLine="544"/>
        <w:jc w:val="both"/>
        <w:rPr>
          <w:sz w:val="28"/>
          <w:szCs w:val="28"/>
        </w:rPr>
      </w:pPr>
      <w:r w:rsidRPr="004E17CE">
        <w:rPr>
          <w:b/>
          <w:sz w:val="28"/>
          <w:szCs w:val="28"/>
        </w:rPr>
        <w:t>В</w:t>
      </w:r>
      <w:r w:rsidRPr="004E17CE">
        <w:rPr>
          <w:b/>
          <w:spacing w:val="-3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курсе</w:t>
      </w:r>
      <w:r w:rsidRPr="004E17CE">
        <w:rPr>
          <w:b/>
          <w:spacing w:val="-3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«Русский</w:t>
      </w:r>
      <w:r w:rsidRPr="004E17CE">
        <w:rPr>
          <w:b/>
          <w:spacing w:val="-2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язык»</w:t>
      </w:r>
      <w:r w:rsidRPr="004E17CE">
        <w:rPr>
          <w:b/>
          <w:spacing w:val="58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представлены</w:t>
      </w:r>
      <w:r w:rsidRPr="004E17CE">
        <w:rPr>
          <w:spacing w:val="-2"/>
          <w:sz w:val="28"/>
          <w:szCs w:val="28"/>
        </w:rPr>
        <w:t xml:space="preserve"> </w:t>
      </w:r>
      <w:r w:rsidRPr="004E17CE">
        <w:rPr>
          <w:sz w:val="28"/>
          <w:szCs w:val="28"/>
        </w:rPr>
        <w:t>разнообразные</w:t>
      </w:r>
      <w:r w:rsidRPr="004E17CE">
        <w:rPr>
          <w:spacing w:val="-4"/>
          <w:sz w:val="28"/>
          <w:szCs w:val="28"/>
        </w:rPr>
        <w:t xml:space="preserve"> </w:t>
      </w:r>
      <w:r w:rsidRPr="004E17CE">
        <w:rPr>
          <w:sz w:val="28"/>
          <w:szCs w:val="28"/>
        </w:rPr>
        <w:t>по</w:t>
      </w:r>
      <w:r w:rsidRPr="004E17CE">
        <w:rPr>
          <w:spacing w:val="-2"/>
          <w:sz w:val="28"/>
          <w:szCs w:val="28"/>
        </w:rPr>
        <w:t xml:space="preserve"> </w:t>
      </w:r>
      <w:r w:rsidRPr="004E17CE">
        <w:rPr>
          <w:sz w:val="28"/>
          <w:szCs w:val="28"/>
        </w:rPr>
        <w:t>форме</w:t>
      </w:r>
      <w:r w:rsidRPr="004E17CE">
        <w:rPr>
          <w:spacing w:val="-4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-2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содержанию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упражнения задания о Родине, о защитниках российской Земли, о сохранении мира в своей стране и во всём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мире. Через тексты дети знакомятся с национальными ценностями нашего отечества, памятниками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старины и их создателями, русскими умельцами, руками которых созданы Царь-пушка и Царь-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колокол, церковь Покрова на Нерли и др., узнают о великом достоянии нашего народа — русском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языке.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-4"/>
          <w:sz w:val="28"/>
          <w:szCs w:val="28"/>
        </w:rPr>
        <w:t xml:space="preserve"> </w:t>
      </w:r>
      <w:r w:rsidRPr="004E17CE">
        <w:rPr>
          <w:sz w:val="28"/>
          <w:szCs w:val="28"/>
        </w:rPr>
        <w:t>этой связи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даны тексты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И.Д.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Тургенева,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А.И. Куприна,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А.Н.Толстого,</w:t>
      </w:r>
      <w:r w:rsidR="009F19F9">
        <w:rPr>
          <w:sz w:val="28"/>
          <w:szCs w:val="28"/>
        </w:rPr>
        <w:t xml:space="preserve"> </w:t>
      </w:r>
      <w:r w:rsidRPr="004E17CE">
        <w:rPr>
          <w:sz w:val="28"/>
          <w:szCs w:val="28"/>
        </w:rPr>
        <w:t>Д.С.Лихачёва, М.М. Пришвина,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И. С. Соколова-Микитова, К.Г. Паустовского и др., поэтические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строки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А.С.Пушкина,</w:t>
      </w:r>
      <w:r w:rsidRPr="004E17CE">
        <w:rPr>
          <w:spacing w:val="7"/>
          <w:sz w:val="28"/>
          <w:szCs w:val="28"/>
        </w:rPr>
        <w:t xml:space="preserve"> </w:t>
      </w:r>
      <w:r w:rsidRPr="004E17CE">
        <w:rPr>
          <w:sz w:val="28"/>
          <w:szCs w:val="28"/>
        </w:rPr>
        <w:t>И.А.</w:t>
      </w:r>
      <w:r w:rsidRPr="004E17CE">
        <w:rPr>
          <w:spacing w:val="5"/>
          <w:sz w:val="28"/>
          <w:szCs w:val="28"/>
        </w:rPr>
        <w:t xml:space="preserve"> </w:t>
      </w:r>
      <w:r w:rsidRPr="004E17CE">
        <w:rPr>
          <w:sz w:val="28"/>
          <w:szCs w:val="28"/>
        </w:rPr>
        <w:t>Бунина,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М.Ю.</w:t>
      </w:r>
      <w:r w:rsidRPr="004E17CE">
        <w:rPr>
          <w:spacing w:val="5"/>
          <w:sz w:val="28"/>
          <w:szCs w:val="28"/>
        </w:rPr>
        <w:t xml:space="preserve"> </w:t>
      </w:r>
      <w:r w:rsidRPr="004E17CE">
        <w:rPr>
          <w:sz w:val="28"/>
          <w:szCs w:val="28"/>
        </w:rPr>
        <w:t>Лермонтова,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Н.М.</w:t>
      </w:r>
      <w:r w:rsidRPr="004E17CE">
        <w:rPr>
          <w:spacing w:val="5"/>
          <w:sz w:val="28"/>
          <w:szCs w:val="28"/>
        </w:rPr>
        <w:t xml:space="preserve"> </w:t>
      </w:r>
      <w:r w:rsidRPr="004E17CE">
        <w:rPr>
          <w:sz w:val="28"/>
          <w:szCs w:val="28"/>
        </w:rPr>
        <w:t>Рубцова,</w:t>
      </w:r>
      <w:r w:rsidRPr="004E17CE">
        <w:rPr>
          <w:spacing w:val="7"/>
          <w:sz w:val="28"/>
          <w:szCs w:val="28"/>
        </w:rPr>
        <w:t xml:space="preserve"> </w:t>
      </w:r>
      <w:r w:rsidRPr="004E17CE">
        <w:rPr>
          <w:sz w:val="28"/>
          <w:szCs w:val="28"/>
        </w:rPr>
        <w:t>Н.И.</w:t>
      </w:r>
      <w:r w:rsidRPr="004E17CE">
        <w:rPr>
          <w:spacing w:val="13"/>
          <w:sz w:val="28"/>
          <w:szCs w:val="28"/>
        </w:rPr>
        <w:t xml:space="preserve"> </w:t>
      </w:r>
      <w:r w:rsidRPr="004E17CE">
        <w:rPr>
          <w:sz w:val="28"/>
          <w:szCs w:val="28"/>
        </w:rPr>
        <w:t>Сладкова,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С.Я.Маршака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др.,</w:t>
      </w:r>
      <w:r w:rsidRPr="004E17CE">
        <w:rPr>
          <w:spacing w:val="2"/>
          <w:sz w:val="28"/>
          <w:szCs w:val="28"/>
        </w:rPr>
        <w:t xml:space="preserve"> </w:t>
      </w:r>
      <w:r w:rsidRPr="004E17CE">
        <w:rPr>
          <w:sz w:val="28"/>
          <w:szCs w:val="28"/>
        </w:rPr>
        <w:t>убеждающие</w:t>
      </w:r>
      <w:r w:rsidRPr="004E17CE">
        <w:rPr>
          <w:spacing w:val="2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учащихся в</w:t>
      </w:r>
      <w:r w:rsidRPr="004E17CE">
        <w:rPr>
          <w:spacing w:val="-2"/>
          <w:sz w:val="28"/>
          <w:szCs w:val="28"/>
        </w:rPr>
        <w:t xml:space="preserve"> </w:t>
      </w:r>
      <w:r w:rsidRPr="004E17CE">
        <w:rPr>
          <w:sz w:val="28"/>
          <w:szCs w:val="28"/>
        </w:rPr>
        <w:t>красоте, образности,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богатстве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русского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языка.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sz w:val="28"/>
          <w:szCs w:val="28"/>
        </w:rPr>
        <w:t>Ученики</w:t>
      </w:r>
      <w:r w:rsidRPr="004E17CE">
        <w:rPr>
          <w:spacing w:val="35"/>
          <w:sz w:val="28"/>
          <w:szCs w:val="28"/>
        </w:rPr>
        <w:t xml:space="preserve"> </w:t>
      </w:r>
      <w:r w:rsidRPr="004E17CE">
        <w:rPr>
          <w:sz w:val="28"/>
          <w:szCs w:val="28"/>
        </w:rPr>
        <w:t>составляют</w:t>
      </w:r>
      <w:r w:rsidRPr="004E17CE">
        <w:rPr>
          <w:spacing w:val="33"/>
          <w:sz w:val="28"/>
          <w:szCs w:val="28"/>
        </w:rPr>
        <w:t xml:space="preserve"> </w:t>
      </w:r>
      <w:r w:rsidRPr="004E17CE">
        <w:rPr>
          <w:sz w:val="28"/>
          <w:szCs w:val="28"/>
        </w:rPr>
        <w:t>тексты,</w:t>
      </w:r>
      <w:r w:rsidRPr="004E17CE">
        <w:rPr>
          <w:spacing w:val="34"/>
          <w:sz w:val="28"/>
          <w:szCs w:val="28"/>
        </w:rPr>
        <w:t xml:space="preserve"> </w:t>
      </w:r>
      <w:r w:rsidRPr="004E17CE">
        <w:rPr>
          <w:sz w:val="28"/>
          <w:szCs w:val="28"/>
        </w:rPr>
        <w:t>рассказы</w:t>
      </w:r>
      <w:r w:rsidRPr="004E17CE">
        <w:rPr>
          <w:spacing w:val="34"/>
          <w:sz w:val="28"/>
          <w:szCs w:val="28"/>
        </w:rPr>
        <w:t xml:space="preserve"> </w:t>
      </w:r>
      <w:r w:rsidRPr="004E17CE">
        <w:rPr>
          <w:sz w:val="28"/>
          <w:szCs w:val="28"/>
        </w:rPr>
        <w:t>о</w:t>
      </w:r>
      <w:r w:rsidRPr="004E17CE">
        <w:rPr>
          <w:spacing w:val="34"/>
          <w:sz w:val="28"/>
          <w:szCs w:val="28"/>
        </w:rPr>
        <w:t xml:space="preserve"> </w:t>
      </w:r>
      <w:r w:rsidRPr="004E17CE">
        <w:rPr>
          <w:sz w:val="28"/>
          <w:szCs w:val="28"/>
        </w:rPr>
        <w:t>своей</w:t>
      </w:r>
      <w:r w:rsidRPr="004E17CE">
        <w:rPr>
          <w:spacing w:val="35"/>
          <w:sz w:val="28"/>
          <w:szCs w:val="28"/>
        </w:rPr>
        <w:t xml:space="preserve"> </w:t>
      </w:r>
      <w:r w:rsidRPr="004E17CE">
        <w:rPr>
          <w:sz w:val="28"/>
          <w:szCs w:val="28"/>
        </w:rPr>
        <w:t>малой</w:t>
      </w:r>
      <w:r w:rsidRPr="004E17CE">
        <w:rPr>
          <w:spacing w:val="35"/>
          <w:sz w:val="28"/>
          <w:szCs w:val="28"/>
        </w:rPr>
        <w:t xml:space="preserve"> </w:t>
      </w:r>
      <w:r w:rsidRPr="004E17CE">
        <w:rPr>
          <w:sz w:val="28"/>
          <w:szCs w:val="28"/>
        </w:rPr>
        <w:t>родине</w:t>
      </w:r>
      <w:r w:rsidRPr="004E17CE">
        <w:rPr>
          <w:spacing w:val="40"/>
          <w:sz w:val="28"/>
          <w:szCs w:val="28"/>
        </w:rPr>
        <w:t xml:space="preserve"> </w:t>
      </w:r>
      <w:r w:rsidRPr="004E17CE">
        <w:rPr>
          <w:sz w:val="28"/>
          <w:szCs w:val="28"/>
        </w:rPr>
        <w:t>—</w:t>
      </w:r>
      <w:r w:rsidRPr="004E17CE">
        <w:rPr>
          <w:spacing w:val="35"/>
          <w:sz w:val="28"/>
          <w:szCs w:val="28"/>
        </w:rPr>
        <w:t xml:space="preserve"> </w:t>
      </w:r>
      <w:r w:rsidRPr="004E17CE">
        <w:rPr>
          <w:sz w:val="28"/>
          <w:szCs w:val="28"/>
        </w:rPr>
        <w:t>селе,</w:t>
      </w:r>
      <w:r w:rsidRPr="004E17CE">
        <w:rPr>
          <w:spacing w:val="34"/>
          <w:sz w:val="28"/>
          <w:szCs w:val="28"/>
        </w:rPr>
        <w:t xml:space="preserve"> </w:t>
      </w:r>
      <w:r w:rsidRPr="004E17CE">
        <w:rPr>
          <w:sz w:val="28"/>
          <w:szCs w:val="28"/>
        </w:rPr>
        <w:t>о</w:t>
      </w:r>
      <w:r w:rsidRPr="004E17CE">
        <w:rPr>
          <w:spacing w:val="35"/>
          <w:sz w:val="28"/>
          <w:szCs w:val="28"/>
        </w:rPr>
        <w:t xml:space="preserve"> </w:t>
      </w:r>
      <w:r w:rsidRPr="004E17CE">
        <w:rPr>
          <w:sz w:val="28"/>
          <w:szCs w:val="28"/>
        </w:rPr>
        <w:t>достопримечательностях,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природных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культурно-исторических</w:t>
      </w:r>
      <w:r w:rsidRPr="004E17CE">
        <w:rPr>
          <w:spacing w:val="2"/>
          <w:sz w:val="28"/>
          <w:szCs w:val="28"/>
        </w:rPr>
        <w:t xml:space="preserve"> </w:t>
      </w:r>
      <w:r w:rsidRPr="004E17CE">
        <w:rPr>
          <w:sz w:val="28"/>
          <w:szCs w:val="28"/>
        </w:rPr>
        <w:t>особенностях.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b/>
          <w:sz w:val="28"/>
          <w:szCs w:val="28"/>
        </w:rPr>
        <w:t>В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курсе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«Литературное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чтение»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—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это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разделы: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«Устное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народное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творчество»,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«Летописи,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былины,</w:t>
      </w:r>
      <w:r w:rsidRPr="004E17CE">
        <w:rPr>
          <w:spacing w:val="12"/>
          <w:sz w:val="28"/>
          <w:szCs w:val="28"/>
        </w:rPr>
        <w:t xml:space="preserve"> </w:t>
      </w:r>
      <w:r w:rsidRPr="004E17CE">
        <w:rPr>
          <w:sz w:val="28"/>
          <w:szCs w:val="28"/>
        </w:rPr>
        <w:t>жития»,</w:t>
      </w:r>
      <w:r w:rsidRPr="004E17CE">
        <w:rPr>
          <w:spacing w:val="17"/>
          <w:sz w:val="28"/>
          <w:szCs w:val="28"/>
        </w:rPr>
        <w:t xml:space="preserve"> </w:t>
      </w:r>
      <w:r w:rsidRPr="004E17CE">
        <w:rPr>
          <w:sz w:val="28"/>
          <w:szCs w:val="28"/>
        </w:rPr>
        <w:t>«Родина»,</w:t>
      </w:r>
      <w:r w:rsidRPr="004E17CE">
        <w:rPr>
          <w:spacing w:val="17"/>
          <w:sz w:val="28"/>
          <w:szCs w:val="28"/>
        </w:rPr>
        <w:t xml:space="preserve"> </w:t>
      </w:r>
      <w:r w:rsidRPr="004E17CE">
        <w:rPr>
          <w:sz w:val="28"/>
          <w:szCs w:val="28"/>
        </w:rPr>
        <w:t>«Люблю</w:t>
      </w:r>
      <w:r w:rsidRPr="004E17CE">
        <w:rPr>
          <w:spacing w:val="13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природу</w:t>
      </w:r>
      <w:r w:rsidRPr="004E17CE">
        <w:rPr>
          <w:spacing w:val="8"/>
          <w:sz w:val="28"/>
          <w:szCs w:val="28"/>
        </w:rPr>
        <w:t xml:space="preserve"> </w:t>
      </w:r>
      <w:r w:rsidRPr="004E17CE">
        <w:rPr>
          <w:sz w:val="28"/>
          <w:szCs w:val="28"/>
        </w:rPr>
        <w:t>русскую»,</w:t>
      </w:r>
      <w:r w:rsidRPr="004E17CE">
        <w:rPr>
          <w:spacing w:val="17"/>
          <w:sz w:val="28"/>
          <w:szCs w:val="28"/>
        </w:rPr>
        <w:t xml:space="preserve"> </w:t>
      </w:r>
      <w:r w:rsidRPr="004E17CE">
        <w:rPr>
          <w:sz w:val="28"/>
          <w:szCs w:val="28"/>
        </w:rPr>
        <w:t>«Поэтическая</w:t>
      </w:r>
      <w:r w:rsidRPr="004E17CE">
        <w:rPr>
          <w:spacing w:val="13"/>
          <w:sz w:val="28"/>
          <w:szCs w:val="28"/>
        </w:rPr>
        <w:t xml:space="preserve"> </w:t>
      </w:r>
      <w:r w:rsidRPr="004E17CE">
        <w:rPr>
          <w:sz w:val="28"/>
          <w:szCs w:val="28"/>
        </w:rPr>
        <w:t>тетрадь»,</w:t>
      </w:r>
      <w:r w:rsidRPr="004E17CE">
        <w:rPr>
          <w:spacing w:val="17"/>
          <w:sz w:val="28"/>
          <w:szCs w:val="28"/>
        </w:rPr>
        <w:t xml:space="preserve"> </w:t>
      </w:r>
      <w:r w:rsidRPr="004E17CE">
        <w:rPr>
          <w:sz w:val="28"/>
          <w:szCs w:val="28"/>
        </w:rPr>
        <w:t>«Природа</w:t>
      </w:r>
      <w:r w:rsidRPr="004E17CE">
        <w:rPr>
          <w:spacing w:val="14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3"/>
          <w:sz w:val="28"/>
          <w:szCs w:val="28"/>
        </w:rPr>
        <w:t xml:space="preserve"> </w:t>
      </w:r>
      <w:r w:rsidRPr="004E17CE">
        <w:rPr>
          <w:sz w:val="28"/>
          <w:szCs w:val="28"/>
        </w:rPr>
        <w:t>мы»,</w:t>
      </w:r>
      <w:r w:rsidR="009F19F9">
        <w:rPr>
          <w:sz w:val="28"/>
          <w:szCs w:val="28"/>
        </w:rPr>
        <w:t xml:space="preserve"> </w:t>
      </w:r>
      <w:r w:rsidRPr="004E17CE">
        <w:rPr>
          <w:sz w:val="28"/>
          <w:szCs w:val="28"/>
        </w:rPr>
        <w:t>«Из русской классической литературы», «Литература зарубежных стран» и др., а также тексты 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задания о нашей многонациональной стране, о традициях и обычаях ее народов и народов мира, 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многообразии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природы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необходимости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бережного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ней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отношения.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Система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таких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заданий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позволяет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учащимся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осознавать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себя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гражданами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страны,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формировать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общечеловеческую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идентичность.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b/>
          <w:sz w:val="28"/>
          <w:szCs w:val="28"/>
        </w:rPr>
        <w:t xml:space="preserve"> В курсе </w:t>
      </w:r>
      <w:r w:rsidR="00D41A77" w:rsidRPr="004E17CE">
        <w:rPr>
          <w:b/>
          <w:sz w:val="28"/>
          <w:szCs w:val="28"/>
        </w:rPr>
        <w:t>«Иностранный язык»</w:t>
      </w:r>
      <w:r w:rsidR="00D41A77" w:rsidRPr="004E17CE">
        <w:rPr>
          <w:sz w:val="28"/>
          <w:szCs w:val="28"/>
        </w:rPr>
        <w:t xml:space="preserve"> (</w:t>
      </w:r>
      <w:r w:rsidRPr="004E17CE">
        <w:rPr>
          <w:b/>
          <w:i/>
          <w:sz w:val="28"/>
          <w:szCs w:val="28"/>
        </w:rPr>
        <w:t>английский</w:t>
      </w:r>
      <w:r w:rsidR="00D41A77" w:rsidRPr="004E17CE">
        <w:rPr>
          <w:b/>
          <w:i/>
          <w:sz w:val="28"/>
          <w:szCs w:val="28"/>
        </w:rPr>
        <w:t>)</w:t>
      </w:r>
      <w:r w:rsidR="00D41A77" w:rsidRPr="004E17CE">
        <w:rPr>
          <w:sz w:val="28"/>
          <w:szCs w:val="28"/>
        </w:rPr>
        <w:t xml:space="preserve"> </w:t>
      </w:r>
      <w:r w:rsidRPr="004E17CE">
        <w:rPr>
          <w:sz w:val="28"/>
          <w:szCs w:val="28"/>
        </w:rPr>
        <w:t>с этой целью предлагаются тексты и диалоги о культуре России 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аналогичные</w:t>
      </w:r>
      <w:r w:rsidRPr="004E17CE">
        <w:rPr>
          <w:spacing w:val="-3"/>
          <w:sz w:val="28"/>
          <w:szCs w:val="28"/>
        </w:rPr>
        <w:t xml:space="preserve"> </w:t>
      </w:r>
      <w:r w:rsidRPr="004E17CE">
        <w:rPr>
          <w:sz w:val="28"/>
          <w:szCs w:val="28"/>
        </w:rPr>
        <w:t>тексты о культуре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 истории</w:t>
      </w:r>
      <w:r w:rsidRPr="004E17CE">
        <w:rPr>
          <w:spacing w:val="-3"/>
          <w:sz w:val="28"/>
          <w:szCs w:val="28"/>
        </w:rPr>
        <w:t xml:space="preserve"> </w:t>
      </w:r>
      <w:r w:rsidRPr="004E17CE">
        <w:rPr>
          <w:sz w:val="28"/>
          <w:szCs w:val="28"/>
        </w:rPr>
        <w:t>изучаемых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стран.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sz w:val="28"/>
          <w:szCs w:val="28"/>
        </w:rPr>
        <w:t>Начиная со 2 класса содержание текстов, заданий и упражнений направлены на развитие идеи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диалога культур России и изучаемых стран. Учащимся предлагаются увлекательные материалы об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этих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странах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lastRenderedPageBreak/>
        <w:t>столицах: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Мадриде,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Париже,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Берлине,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Вашингтоне;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её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столице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Москве, об испанских, французских, немецких, английских, американских российских музеях, 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праздниках,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традициях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 обычаях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нашей страны и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изучаемых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стран.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b/>
          <w:sz w:val="28"/>
          <w:szCs w:val="28"/>
        </w:rPr>
        <w:t>В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курсе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«Математика»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—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сюжетах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текстовых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задач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(например,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3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4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кл.)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представлены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сведения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из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исторического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прошлого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нашей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страны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—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продолжительности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Великой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Отечественной войны и о победе в ней, о школьном музее боевой славы и о помощи ветеранам, 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возрасте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Российского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флота,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современных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достижениях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области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космонавтики;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отраслях промышленности, о богатом культурном наследии страны (например, о годах жизни А.С.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Пушкина, о собрании сочинений Л.Н. Толстого, о посещении музеев, художественных галерей 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др.).</w:t>
      </w:r>
    </w:p>
    <w:p w:rsidR="004E17CE" w:rsidRPr="004E17CE" w:rsidRDefault="004E17CE" w:rsidP="009F19F9">
      <w:pPr>
        <w:tabs>
          <w:tab w:val="left" w:pos="-142"/>
        </w:tabs>
        <w:ind w:right="142" w:firstLine="544"/>
        <w:jc w:val="both"/>
        <w:rPr>
          <w:sz w:val="28"/>
          <w:szCs w:val="28"/>
        </w:rPr>
      </w:pPr>
      <w:r w:rsidRPr="004E17CE">
        <w:rPr>
          <w:sz w:val="28"/>
          <w:szCs w:val="28"/>
        </w:rPr>
        <w:t>В</w:t>
      </w:r>
      <w:r w:rsidRPr="004E17CE">
        <w:rPr>
          <w:spacing w:val="36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курсе</w:t>
      </w:r>
      <w:r w:rsidRPr="004E17CE">
        <w:rPr>
          <w:b/>
          <w:spacing w:val="37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«Окружающий</w:t>
      </w:r>
      <w:r w:rsidRPr="004E17CE">
        <w:rPr>
          <w:b/>
          <w:spacing w:val="39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мир»</w:t>
      </w:r>
      <w:r w:rsidRPr="004E17CE">
        <w:rPr>
          <w:b/>
          <w:spacing w:val="40"/>
          <w:sz w:val="28"/>
          <w:szCs w:val="28"/>
        </w:rPr>
        <w:t xml:space="preserve"> </w:t>
      </w:r>
      <w:r w:rsidRPr="004E17CE">
        <w:rPr>
          <w:sz w:val="28"/>
          <w:szCs w:val="28"/>
        </w:rPr>
        <w:t>—</w:t>
      </w:r>
      <w:r w:rsidRPr="004E17CE">
        <w:rPr>
          <w:spacing w:val="37"/>
          <w:sz w:val="28"/>
          <w:szCs w:val="28"/>
        </w:rPr>
        <w:t xml:space="preserve"> </w:t>
      </w:r>
      <w:r w:rsidRPr="004E17CE">
        <w:rPr>
          <w:sz w:val="28"/>
          <w:szCs w:val="28"/>
        </w:rPr>
        <w:t>это</w:t>
      </w:r>
      <w:r w:rsidRPr="004E17CE">
        <w:rPr>
          <w:spacing w:val="38"/>
          <w:sz w:val="28"/>
          <w:szCs w:val="28"/>
        </w:rPr>
        <w:t xml:space="preserve"> </w:t>
      </w:r>
      <w:r w:rsidRPr="004E17CE">
        <w:rPr>
          <w:sz w:val="28"/>
          <w:szCs w:val="28"/>
        </w:rPr>
        <w:t>темы</w:t>
      </w:r>
      <w:r w:rsidRPr="004E17CE">
        <w:rPr>
          <w:spacing w:val="37"/>
          <w:sz w:val="28"/>
          <w:szCs w:val="28"/>
        </w:rPr>
        <w:t xml:space="preserve"> </w:t>
      </w:r>
      <w:r w:rsidRPr="004E17CE">
        <w:rPr>
          <w:sz w:val="28"/>
          <w:szCs w:val="28"/>
        </w:rPr>
        <w:t>«Природа</w:t>
      </w:r>
      <w:r w:rsidRPr="004E17CE">
        <w:rPr>
          <w:spacing w:val="37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России»,</w:t>
      </w:r>
      <w:r w:rsidRPr="004E17CE">
        <w:rPr>
          <w:spacing w:val="42"/>
          <w:sz w:val="28"/>
          <w:szCs w:val="28"/>
        </w:rPr>
        <w:t xml:space="preserve"> </w:t>
      </w:r>
      <w:r w:rsidRPr="004E17CE">
        <w:rPr>
          <w:sz w:val="28"/>
          <w:szCs w:val="28"/>
        </w:rPr>
        <w:t>«Страницы</w:t>
      </w:r>
      <w:r w:rsidRPr="004E17CE">
        <w:rPr>
          <w:spacing w:val="37"/>
          <w:sz w:val="28"/>
          <w:szCs w:val="28"/>
        </w:rPr>
        <w:t xml:space="preserve"> </w:t>
      </w:r>
      <w:r w:rsidRPr="004E17CE">
        <w:rPr>
          <w:sz w:val="28"/>
          <w:szCs w:val="28"/>
        </w:rPr>
        <w:t>истории</w:t>
      </w:r>
      <w:r w:rsidRPr="004E17CE">
        <w:rPr>
          <w:spacing w:val="39"/>
          <w:sz w:val="28"/>
          <w:szCs w:val="28"/>
        </w:rPr>
        <w:t xml:space="preserve"> </w:t>
      </w:r>
      <w:r w:rsidRPr="004E17CE">
        <w:rPr>
          <w:sz w:val="28"/>
          <w:szCs w:val="28"/>
        </w:rPr>
        <w:t>Отечества»,</w:t>
      </w:r>
      <w:r w:rsidR="009F19F9">
        <w:rPr>
          <w:sz w:val="28"/>
          <w:szCs w:val="28"/>
        </w:rPr>
        <w:t xml:space="preserve"> </w:t>
      </w:r>
      <w:r w:rsidRPr="004E17CE">
        <w:rPr>
          <w:sz w:val="28"/>
          <w:szCs w:val="28"/>
        </w:rPr>
        <w:t>«Родной</w:t>
      </w:r>
      <w:r w:rsidRPr="004E17CE">
        <w:rPr>
          <w:spacing w:val="42"/>
          <w:sz w:val="28"/>
          <w:szCs w:val="28"/>
        </w:rPr>
        <w:t xml:space="preserve"> </w:t>
      </w:r>
      <w:r w:rsidRPr="004E17CE">
        <w:rPr>
          <w:sz w:val="28"/>
          <w:szCs w:val="28"/>
        </w:rPr>
        <w:t>край</w:t>
      </w:r>
      <w:r w:rsidRPr="004E17CE">
        <w:rPr>
          <w:spacing w:val="42"/>
          <w:sz w:val="28"/>
          <w:szCs w:val="28"/>
        </w:rPr>
        <w:t xml:space="preserve"> </w:t>
      </w:r>
      <w:r w:rsidRPr="004E17CE">
        <w:rPr>
          <w:sz w:val="28"/>
          <w:szCs w:val="28"/>
        </w:rPr>
        <w:t>—</w:t>
      </w:r>
      <w:r w:rsidRPr="004E17CE">
        <w:rPr>
          <w:spacing w:val="42"/>
          <w:sz w:val="28"/>
          <w:szCs w:val="28"/>
        </w:rPr>
        <w:t xml:space="preserve"> </w:t>
      </w:r>
      <w:r w:rsidRPr="004E17CE">
        <w:rPr>
          <w:sz w:val="28"/>
          <w:szCs w:val="28"/>
        </w:rPr>
        <w:t>часть</w:t>
      </w:r>
      <w:r w:rsidRPr="004E17CE">
        <w:rPr>
          <w:spacing w:val="45"/>
          <w:sz w:val="28"/>
          <w:szCs w:val="28"/>
        </w:rPr>
        <w:t xml:space="preserve"> </w:t>
      </w:r>
      <w:r w:rsidRPr="004E17CE">
        <w:rPr>
          <w:sz w:val="28"/>
          <w:szCs w:val="28"/>
        </w:rPr>
        <w:t>большой</w:t>
      </w:r>
      <w:r w:rsidRPr="004E17CE">
        <w:rPr>
          <w:spacing w:val="43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страны»,</w:t>
      </w:r>
      <w:r w:rsidRPr="004E17CE">
        <w:rPr>
          <w:spacing w:val="46"/>
          <w:sz w:val="28"/>
          <w:szCs w:val="28"/>
        </w:rPr>
        <w:t xml:space="preserve"> </w:t>
      </w:r>
      <w:r w:rsidRPr="004E17CE">
        <w:rPr>
          <w:sz w:val="28"/>
          <w:szCs w:val="28"/>
        </w:rPr>
        <w:t>«Современная</w:t>
      </w:r>
      <w:r w:rsidRPr="004E17CE">
        <w:rPr>
          <w:spacing w:val="4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Россия»,</w:t>
      </w:r>
      <w:r w:rsidRPr="004E17CE">
        <w:rPr>
          <w:spacing w:val="47"/>
          <w:sz w:val="28"/>
          <w:szCs w:val="28"/>
        </w:rPr>
        <w:t xml:space="preserve"> </w:t>
      </w:r>
      <w:r w:rsidRPr="004E17CE">
        <w:rPr>
          <w:sz w:val="28"/>
          <w:szCs w:val="28"/>
        </w:rPr>
        <w:t>«Жизнь</w:t>
      </w:r>
      <w:r w:rsidRPr="004E17CE">
        <w:rPr>
          <w:spacing w:val="42"/>
          <w:sz w:val="28"/>
          <w:szCs w:val="28"/>
        </w:rPr>
        <w:t xml:space="preserve"> </w:t>
      </w:r>
      <w:r w:rsidRPr="004E17CE">
        <w:rPr>
          <w:sz w:val="28"/>
          <w:szCs w:val="28"/>
        </w:rPr>
        <w:t>города</w:t>
      </w:r>
      <w:r w:rsidRPr="004E17CE">
        <w:rPr>
          <w:spacing w:val="40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43"/>
          <w:sz w:val="28"/>
          <w:szCs w:val="28"/>
        </w:rPr>
        <w:t xml:space="preserve"> </w:t>
      </w:r>
      <w:r w:rsidRPr="004E17CE">
        <w:rPr>
          <w:sz w:val="28"/>
          <w:szCs w:val="28"/>
        </w:rPr>
        <w:t>села»,</w:t>
      </w:r>
      <w:r w:rsidRPr="004E17CE">
        <w:rPr>
          <w:spacing w:val="50"/>
          <w:sz w:val="28"/>
          <w:szCs w:val="28"/>
        </w:rPr>
        <w:t xml:space="preserve"> </w:t>
      </w:r>
      <w:r w:rsidRPr="004E17CE">
        <w:rPr>
          <w:sz w:val="28"/>
          <w:szCs w:val="28"/>
        </w:rPr>
        <w:t>«Что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такое Родина?», «Что мы знаем о народах России?», «Что мы знаем о Москве?», «Россия на карте».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-2"/>
          <w:sz w:val="28"/>
          <w:szCs w:val="28"/>
        </w:rPr>
        <w:t xml:space="preserve"> </w:t>
      </w:r>
      <w:r w:rsidRPr="004E17CE">
        <w:rPr>
          <w:sz w:val="28"/>
          <w:szCs w:val="28"/>
        </w:rPr>
        <w:t>1 классе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дети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знакомятся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с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государственными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символами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(гербом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флагом),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а</w:t>
      </w:r>
      <w:r w:rsidRPr="004E17CE">
        <w:rPr>
          <w:spacing w:val="9"/>
          <w:sz w:val="28"/>
          <w:szCs w:val="28"/>
        </w:rPr>
        <w:t xml:space="preserve"> </w:t>
      </w:r>
      <w:r w:rsidRPr="004E17CE">
        <w:rPr>
          <w:sz w:val="28"/>
          <w:szCs w:val="28"/>
        </w:rPr>
        <w:t>во</w:t>
      </w:r>
      <w:r w:rsidRPr="004E17CE">
        <w:rPr>
          <w:spacing w:val="4"/>
          <w:sz w:val="28"/>
          <w:szCs w:val="28"/>
        </w:rPr>
        <w:t xml:space="preserve"> </w:t>
      </w:r>
      <w:r w:rsidRPr="004E17CE">
        <w:rPr>
          <w:sz w:val="28"/>
          <w:szCs w:val="28"/>
        </w:rPr>
        <w:t>2 классе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на</w:t>
      </w:r>
      <w:r w:rsidRPr="004E17CE">
        <w:rPr>
          <w:spacing w:val="45"/>
          <w:sz w:val="28"/>
          <w:szCs w:val="28"/>
        </w:rPr>
        <w:t xml:space="preserve"> </w:t>
      </w:r>
      <w:r w:rsidRPr="004E17CE">
        <w:rPr>
          <w:sz w:val="28"/>
          <w:szCs w:val="28"/>
        </w:rPr>
        <w:t>уроках</w:t>
      </w:r>
      <w:r w:rsidRPr="004E17CE">
        <w:rPr>
          <w:spacing w:val="46"/>
          <w:sz w:val="28"/>
          <w:szCs w:val="28"/>
        </w:rPr>
        <w:t xml:space="preserve"> </w:t>
      </w:r>
      <w:r w:rsidRPr="004E17CE">
        <w:rPr>
          <w:sz w:val="28"/>
          <w:szCs w:val="28"/>
        </w:rPr>
        <w:t>музыки</w:t>
      </w:r>
      <w:r w:rsidRPr="004E17CE">
        <w:rPr>
          <w:spacing w:val="45"/>
          <w:sz w:val="28"/>
          <w:szCs w:val="28"/>
        </w:rPr>
        <w:t xml:space="preserve"> </w:t>
      </w:r>
      <w:r w:rsidRPr="004E17CE">
        <w:rPr>
          <w:sz w:val="28"/>
          <w:szCs w:val="28"/>
        </w:rPr>
        <w:t>разучивают</w:t>
      </w:r>
      <w:r w:rsidRPr="004E17CE">
        <w:rPr>
          <w:spacing w:val="45"/>
          <w:sz w:val="28"/>
          <w:szCs w:val="28"/>
        </w:rPr>
        <w:t xml:space="preserve"> </w:t>
      </w:r>
      <w:r w:rsidRPr="004E17CE">
        <w:rPr>
          <w:sz w:val="28"/>
          <w:szCs w:val="28"/>
        </w:rPr>
        <w:t>Гимн</w:t>
      </w:r>
      <w:r w:rsidRPr="004E17CE">
        <w:rPr>
          <w:spacing w:val="45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России,</w:t>
      </w:r>
      <w:r w:rsidRPr="004E17CE">
        <w:rPr>
          <w:spacing w:val="44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45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продолжают</w:t>
      </w:r>
      <w:r w:rsidRPr="004E17CE">
        <w:rPr>
          <w:spacing w:val="42"/>
          <w:sz w:val="28"/>
          <w:szCs w:val="28"/>
        </w:rPr>
        <w:t xml:space="preserve"> </w:t>
      </w:r>
      <w:r w:rsidRPr="004E17CE">
        <w:rPr>
          <w:sz w:val="28"/>
          <w:szCs w:val="28"/>
        </w:rPr>
        <w:t>знакомство</w:t>
      </w:r>
      <w:r w:rsidRPr="004E17CE">
        <w:rPr>
          <w:spacing w:val="44"/>
          <w:sz w:val="28"/>
          <w:szCs w:val="28"/>
        </w:rPr>
        <w:t xml:space="preserve"> </w:t>
      </w:r>
      <w:r w:rsidRPr="004E17CE">
        <w:rPr>
          <w:sz w:val="28"/>
          <w:szCs w:val="28"/>
        </w:rPr>
        <w:t>с</w:t>
      </w:r>
      <w:r w:rsidRPr="004E17CE">
        <w:rPr>
          <w:spacing w:val="43"/>
          <w:sz w:val="28"/>
          <w:szCs w:val="28"/>
        </w:rPr>
        <w:t xml:space="preserve"> </w:t>
      </w:r>
      <w:r w:rsidRPr="004E17CE">
        <w:rPr>
          <w:sz w:val="28"/>
          <w:szCs w:val="28"/>
        </w:rPr>
        <w:t>государственной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символикой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государства.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sz w:val="28"/>
          <w:szCs w:val="28"/>
        </w:rPr>
        <w:t>Учащиеся выполняют учебные проекты «Родной город», «Города России», «Кто нас защищает»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(знакомство с Вооруженными Силами России, Государственной службой пожарной охраны, МЧС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России)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др.</w:t>
      </w:r>
    </w:p>
    <w:p w:rsidR="004E17CE" w:rsidRPr="004E17CE" w:rsidRDefault="004E17CE" w:rsidP="009F19F9">
      <w:pPr>
        <w:tabs>
          <w:tab w:val="left" w:pos="-142"/>
        </w:tabs>
        <w:ind w:right="142" w:firstLine="544"/>
        <w:jc w:val="both"/>
        <w:rPr>
          <w:sz w:val="28"/>
          <w:szCs w:val="28"/>
        </w:rPr>
      </w:pPr>
      <w:r w:rsidRPr="004E17CE">
        <w:rPr>
          <w:b/>
          <w:sz w:val="28"/>
          <w:szCs w:val="28"/>
        </w:rPr>
        <w:t>В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курсе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«Основы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религиозных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культур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и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светской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этики»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для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реализации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указанных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личностных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результатов</w:t>
      </w:r>
      <w:r w:rsidRPr="004E17CE">
        <w:rPr>
          <w:spacing w:val="4"/>
          <w:sz w:val="28"/>
          <w:szCs w:val="28"/>
        </w:rPr>
        <w:t xml:space="preserve"> </w:t>
      </w:r>
      <w:r w:rsidRPr="004E17CE">
        <w:rPr>
          <w:sz w:val="28"/>
          <w:szCs w:val="28"/>
        </w:rPr>
        <w:t>каждый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учебник</w:t>
      </w:r>
      <w:r w:rsidRPr="004E17CE">
        <w:rPr>
          <w:spacing w:val="4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содержит</w:t>
      </w:r>
      <w:r w:rsidRPr="004E17CE">
        <w:rPr>
          <w:spacing w:val="4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общие</w:t>
      </w:r>
      <w:r w:rsidRPr="004E17CE">
        <w:rPr>
          <w:spacing w:val="4"/>
          <w:sz w:val="28"/>
          <w:szCs w:val="28"/>
        </w:rPr>
        <w:t xml:space="preserve"> </w:t>
      </w:r>
      <w:r w:rsidRPr="004E17CE">
        <w:rPr>
          <w:sz w:val="28"/>
          <w:szCs w:val="28"/>
        </w:rPr>
        <w:t>для</w:t>
      </w:r>
      <w:r w:rsidRPr="004E17CE">
        <w:rPr>
          <w:spacing w:val="3"/>
          <w:sz w:val="28"/>
          <w:szCs w:val="28"/>
        </w:rPr>
        <w:t xml:space="preserve"> </w:t>
      </w:r>
      <w:r w:rsidRPr="004E17CE">
        <w:rPr>
          <w:sz w:val="28"/>
          <w:szCs w:val="28"/>
        </w:rPr>
        <w:t>всех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6</w:t>
      </w:r>
      <w:r w:rsidRPr="004E17CE">
        <w:rPr>
          <w:spacing w:val="4"/>
          <w:sz w:val="28"/>
          <w:szCs w:val="28"/>
        </w:rPr>
        <w:t xml:space="preserve"> </w:t>
      </w:r>
      <w:r w:rsidRPr="004E17CE">
        <w:rPr>
          <w:sz w:val="28"/>
          <w:szCs w:val="28"/>
        </w:rPr>
        <w:t>модулей</w:t>
      </w:r>
      <w:r w:rsidRPr="004E17CE">
        <w:rPr>
          <w:spacing w:val="7"/>
          <w:sz w:val="28"/>
          <w:szCs w:val="28"/>
        </w:rPr>
        <w:t xml:space="preserve"> </w:t>
      </w:r>
      <w:r w:rsidRPr="004E17CE">
        <w:rPr>
          <w:sz w:val="28"/>
          <w:szCs w:val="28"/>
        </w:rPr>
        <w:t>уроки:</w:t>
      </w:r>
      <w:r w:rsidRPr="004E17CE">
        <w:rPr>
          <w:spacing w:val="6"/>
          <w:sz w:val="28"/>
          <w:szCs w:val="28"/>
        </w:rPr>
        <w:t xml:space="preserve"> </w:t>
      </w:r>
      <w:r w:rsidRPr="004E17CE">
        <w:rPr>
          <w:sz w:val="28"/>
          <w:szCs w:val="28"/>
        </w:rPr>
        <w:t>урок</w:t>
      </w:r>
      <w:r w:rsidRPr="004E17CE">
        <w:rPr>
          <w:spacing w:val="4"/>
          <w:sz w:val="28"/>
          <w:szCs w:val="28"/>
        </w:rPr>
        <w:t xml:space="preserve"> </w:t>
      </w:r>
      <w:r w:rsidRPr="004E17CE">
        <w:rPr>
          <w:sz w:val="28"/>
          <w:szCs w:val="28"/>
        </w:rPr>
        <w:t>1«Россия — наша Родина» и урок 30 «Любовь и уважение к Отчеству». Тема Родины, России, любви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и уважения к Отчеству, единства разнообразных культурных и духовных традиций народов нашей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страны лежит в начале учебной программы каждого предмета и ею же завершается. Также и 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каждого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учебника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эта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тема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системно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представлена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иллюстративным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материалом,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отражающим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особенности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российских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культурных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религиозных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традиций,</w:t>
      </w:r>
      <w:r w:rsidRPr="004E17CE">
        <w:rPr>
          <w:spacing w:val="61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учебным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содержанием, которое раскрывается на материале отечественной истории. Кроме того, в основе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содержания всех модулей лежат концептуальные понятия «мы — российский народ», «мы разные и</w:t>
      </w:r>
      <w:r w:rsidRPr="004E17CE">
        <w:rPr>
          <w:spacing w:val="-57"/>
          <w:sz w:val="28"/>
          <w:szCs w:val="28"/>
        </w:rPr>
        <w:t xml:space="preserve"> </w:t>
      </w:r>
      <w:r w:rsidRPr="004E17CE">
        <w:rPr>
          <w:sz w:val="28"/>
          <w:szCs w:val="28"/>
        </w:rPr>
        <w:t>мы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вместе».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религиозных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светских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традиций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каждом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учебнике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раскрыто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как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традиций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российских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народов.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Таким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образом,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обучающихся</w:t>
      </w:r>
      <w:r w:rsidRPr="004E17CE">
        <w:rPr>
          <w:spacing w:val="61"/>
          <w:sz w:val="28"/>
          <w:szCs w:val="28"/>
        </w:rPr>
        <w:t xml:space="preserve"> </w:t>
      </w:r>
      <w:r w:rsidRPr="004E17CE">
        <w:rPr>
          <w:sz w:val="28"/>
          <w:szCs w:val="28"/>
        </w:rPr>
        <w:t>складывается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целостный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образ культурно-исторического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мира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России.</w:t>
      </w:r>
    </w:p>
    <w:p w:rsidR="004E17CE" w:rsidRPr="004E17CE" w:rsidRDefault="009F19F9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17CE" w:rsidRPr="004E17CE">
        <w:rPr>
          <w:sz w:val="28"/>
          <w:szCs w:val="28"/>
        </w:rPr>
        <w:t>соответствии с требованиями ФГОС структура и содержание системы учебников «Школа России»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направлены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на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достижение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следующих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метапредметных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результатов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освоения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основной</w:t>
      </w:r>
      <w:r w:rsidR="004E17CE" w:rsidRPr="004E17CE">
        <w:rPr>
          <w:spacing w:val="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образовательной</w:t>
      </w:r>
      <w:r w:rsidR="004E17CE" w:rsidRPr="004E17CE">
        <w:rPr>
          <w:spacing w:val="-1"/>
          <w:sz w:val="28"/>
          <w:szCs w:val="28"/>
        </w:rPr>
        <w:t xml:space="preserve"> </w:t>
      </w:r>
      <w:r w:rsidR="004E17CE" w:rsidRPr="004E17CE">
        <w:rPr>
          <w:sz w:val="28"/>
          <w:szCs w:val="28"/>
        </w:rPr>
        <w:t>программы: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b/>
          <w:sz w:val="28"/>
          <w:szCs w:val="28"/>
        </w:rPr>
        <w:t>В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курсе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«Музыка»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произведения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отечественного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музыкального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искусства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рассматриваются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 xml:space="preserve">контексте мировой художественной культуры, </w:t>
      </w:r>
      <w:r w:rsidRPr="004E17CE">
        <w:rPr>
          <w:sz w:val="28"/>
          <w:szCs w:val="28"/>
        </w:rPr>
        <w:lastRenderedPageBreak/>
        <w:t>широко используется принцип диалога культур. Он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предполагает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знакомство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учащихся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народной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профессиональной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музыкой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различных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национальностей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основе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ее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сопоставления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выявления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общности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жизненного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содержания,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нравственно-эстетической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проблематики,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различия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стилей,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музыкального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языка,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творческого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почерка</w:t>
      </w:r>
      <w:r w:rsidRPr="004E17CE">
        <w:rPr>
          <w:spacing w:val="-2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представителей разных</w:t>
      </w:r>
      <w:r w:rsidRPr="004E17CE">
        <w:rPr>
          <w:spacing w:val="2"/>
          <w:sz w:val="28"/>
          <w:szCs w:val="28"/>
        </w:rPr>
        <w:t xml:space="preserve"> </w:t>
      </w:r>
      <w:r w:rsidRPr="004E17CE">
        <w:rPr>
          <w:sz w:val="28"/>
          <w:szCs w:val="28"/>
        </w:rPr>
        <w:t>эпох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 культур.</w:t>
      </w:r>
    </w:p>
    <w:p w:rsidR="004E17CE" w:rsidRPr="004E17CE" w:rsidRDefault="004E17CE" w:rsidP="004E17CE">
      <w:pPr>
        <w:pStyle w:val="afb"/>
        <w:tabs>
          <w:tab w:val="left" w:pos="-142"/>
        </w:tabs>
        <w:spacing w:after="0"/>
        <w:ind w:right="142" w:firstLine="544"/>
        <w:jc w:val="both"/>
        <w:rPr>
          <w:sz w:val="28"/>
          <w:szCs w:val="28"/>
        </w:rPr>
      </w:pPr>
      <w:r w:rsidRPr="004E17CE">
        <w:rPr>
          <w:b/>
          <w:sz w:val="28"/>
          <w:szCs w:val="28"/>
        </w:rPr>
        <w:t>В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курсе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«Изобразительное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b/>
          <w:sz w:val="28"/>
          <w:szCs w:val="28"/>
        </w:rPr>
        <w:t>искусство»</w:t>
      </w:r>
      <w:r w:rsidRPr="004E17CE">
        <w:rPr>
          <w:b/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достижение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указанных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результатов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осуществляется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благодаря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содержанию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конкретных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заданий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и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сквозному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принципу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построения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обучающего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материала,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-2"/>
          <w:sz w:val="28"/>
          <w:szCs w:val="28"/>
        </w:rPr>
        <w:t xml:space="preserve"> </w:t>
      </w:r>
      <w:r w:rsidRPr="004E17CE">
        <w:rPr>
          <w:sz w:val="28"/>
          <w:szCs w:val="28"/>
        </w:rPr>
        <w:t>основе</w:t>
      </w:r>
      <w:r w:rsidRPr="004E17CE">
        <w:rPr>
          <w:spacing w:val="-3"/>
          <w:sz w:val="28"/>
          <w:szCs w:val="28"/>
        </w:rPr>
        <w:t xml:space="preserve"> </w:t>
      </w:r>
      <w:r w:rsidRPr="004E17CE">
        <w:rPr>
          <w:sz w:val="28"/>
          <w:szCs w:val="28"/>
        </w:rPr>
        <w:t>которого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идея</w:t>
      </w:r>
      <w:r w:rsidRPr="004E17CE">
        <w:rPr>
          <w:spacing w:val="3"/>
          <w:sz w:val="28"/>
          <w:szCs w:val="28"/>
        </w:rPr>
        <w:t xml:space="preserve"> </w:t>
      </w:r>
      <w:r w:rsidRPr="004E17CE">
        <w:rPr>
          <w:sz w:val="28"/>
          <w:szCs w:val="28"/>
        </w:rPr>
        <w:t>«от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родного порога</w:t>
      </w:r>
      <w:r w:rsidRPr="004E17CE">
        <w:rPr>
          <w:spacing w:val="1"/>
          <w:sz w:val="28"/>
          <w:szCs w:val="28"/>
        </w:rPr>
        <w:t xml:space="preserve"> </w:t>
      </w:r>
      <w:r w:rsidRPr="004E17CE">
        <w:rPr>
          <w:sz w:val="28"/>
          <w:szCs w:val="28"/>
        </w:rPr>
        <w:t>—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в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мир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большой</w:t>
      </w:r>
      <w:r w:rsidRPr="004E17CE">
        <w:rPr>
          <w:spacing w:val="-1"/>
          <w:sz w:val="28"/>
          <w:szCs w:val="28"/>
        </w:rPr>
        <w:t xml:space="preserve"> </w:t>
      </w:r>
      <w:r w:rsidRPr="004E17CE">
        <w:rPr>
          <w:sz w:val="28"/>
          <w:szCs w:val="28"/>
        </w:rPr>
        <w:t>культуры».</w:t>
      </w:r>
    </w:p>
    <w:p w:rsidR="00D41A77" w:rsidRPr="004E17CE" w:rsidRDefault="00D41A77" w:rsidP="004E17CE">
      <w:pPr>
        <w:tabs>
          <w:tab w:val="left" w:pos="-142"/>
        </w:tabs>
        <w:ind w:right="142" w:firstLine="544"/>
        <w:jc w:val="both"/>
        <w:rPr>
          <w:sz w:val="28"/>
          <w:szCs w:val="28"/>
        </w:rPr>
      </w:pPr>
      <w:r w:rsidRPr="004E17CE">
        <w:rPr>
          <w:sz w:val="28"/>
          <w:szCs w:val="28"/>
        </w:rPr>
        <w:t xml:space="preserve">Специфика предмета </w:t>
      </w:r>
      <w:r w:rsidRPr="004E17CE">
        <w:rPr>
          <w:b/>
          <w:i/>
          <w:sz w:val="28"/>
          <w:szCs w:val="28"/>
        </w:rPr>
        <w:t xml:space="preserve">«Технология» </w:t>
      </w:r>
      <w:r w:rsidRPr="004E17CE">
        <w:rPr>
          <w:sz w:val="28"/>
          <w:szCs w:val="28"/>
        </w:rPr>
        <w:t xml:space="preserve">и его значимость для формирования универсальных учебных действий обусловлена: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ключевой ролью предметно-преобразовательной деятельности как основы формирования системы УУД;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– умении осуществлять анализ, действовать во внутреннем умственном плане; рефлексии как осознании содержания и оснований выполняемой деятельности;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широким использованием форм группового сотрудничества и проектных форм работы для реализации учебных целей курса;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первоначальных элементов ИКТ - компетентности учащихся.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технологии обеспечивает реализацию следующих целей: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картины мира материальной и духовной культуры как продукта творческой предметно-преобразующей деятельности человека;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регулятивных действий, включая целеполагание;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внутреннего плана на основе поэтапной отработки предметно-преобразовательных действий;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развитие планирующей и регулирующей функции речи;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коммуникативной компетентности обучающихся на основе организации совместно-продуктивной деятельности;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эстетических представлений и критериев на основе изобразительной и художественной конструктивной деятельности;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ознакомление обучающихся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r>
        <w:rPr>
          <w:b/>
          <w:i/>
          <w:sz w:val="28"/>
          <w:szCs w:val="28"/>
        </w:rPr>
        <w:t>«Физическая культура»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формирование личностных универсальных действий: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 общекультурной и российской гражданской идентичности как чувства гордости за достижения в мировом и отечественном спорте;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моральных норм помощи тем, кто в ней нуждается, готовности принять на себя ответственность;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 </w:t>
      </w:r>
    </w:p>
    <w:p w:rsidR="00D41A77" w:rsidRDefault="00D41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освоение правил здорового и безопасного образа жизни. </w:t>
      </w:r>
    </w:p>
    <w:p w:rsidR="00D41A77" w:rsidRDefault="00D41A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« </w:t>
      </w:r>
      <w:r>
        <w:rPr>
          <w:i/>
          <w:sz w:val="28"/>
          <w:szCs w:val="28"/>
        </w:rPr>
        <w:t xml:space="preserve">Физическая культура» как учебный предмет </w:t>
      </w:r>
      <w:r>
        <w:rPr>
          <w:b/>
          <w:sz w:val="28"/>
          <w:szCs w:val="28"/>
        </w:rPr>
        <w:t xml:space="preserve">способствует: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области регулятивных действий развитию умения планировать, регулировать, контролировать и оценивать свои действия; 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области коммуникативных действий развитию взаимодействия, ориентации на партнера, сотрудничеству и кооперации (в командных видах спорта – формированию умений планировать общую цель и пути ее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партнера и вносить необходимые коррективы в интересах достижения общего результата). </w:t>
      </w:r>
    </w:p>
    <w:p w:rsidR="00261B08" w:rsidRDefault="00261B08" w:rsidP="00E82579">
      <w:pPr>
        <w:pStyle w:val="Heading1"/>
        <w:tabs>
          <w:tab w:val="left" w:pos="9781"/>
        </w:tabs>
        <w:spacing w:line="240" w:lineRule="auto"/>
        <w:ind w:left="0" w:firstLine="958"/>
      </w:pPr>
      <w:r>
        <w:t>Овладение способностью принимать и сохранять цели и задачи учебной деятельности,</w:t>
      </w:r>
      <w:r>
        <w:rPr>
          <w:spacing w:val="-57"/>
        </w:rPr>
        <w:t xml:space="preserve"> </w:t>
      </w:r>
      <w:r w:rsidR="009F19F9">
        <w:rPr>
          <w:spacing w:val="-5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осуществления.</w:t>
      </w:r>
    </w:p>
    <w:p w:rsidR="00261B08" w:rsidRPr="00E82579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В учебниках русского языка, математики, окружающего мира, литературного чтения (1-4кл.) на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шмуцтитулах каждого раздела сформулированы основные цели и задачи учебной деятельности, что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 xml:space="preserve">позволяет учащимся узнать, чему конкретно они будут учиться, изучая данный раздел. В </w:t>
      </w:r>
      <w:r w:rsidRPr="00E82579">
        <w:rPr>
          <w:sz w:val="28"/>
          <w:szCs w:val="28"/>
        </w:rPr>
        <w:lastRenderedPageBreak/>
        <w:t>начале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каждого</w:t>
      </w:r>
      <w:r w:rsidRPr="00E82579">
        <w:rPr>
          <w:spacing w:val="22"/>
          <w:sz w:val="28"/>
          <w:szCs w:val="28"/>
        </w:rPr>
        <w:t xml:space="preserve"> </w:t>
      </w:r>
      <w:r w:rsidRPr="00E82579">
        <w:rPr>
          <w:sz w:val="28"/>
          <w:szCs w:val="28"/>
        </w:rPr>
        <w:t>урока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представлены</w:t>
      </w:r>
      <w:r w:rsidRPr="00E82579">
        <w:rPr>
          <w:spacing w:val="20"/>
          <w:sz w:val="28"/>
          <w:szCs w:val="28"/>
        </w:rPr>
        <w:t xml:space="preserve"> </w:t>
      </w:r>
      <w:r w:rsidRPr="00E82579">
        <w:rPr>
          <w:sz w:val="28"/>
          <w:szCs w:val="28"/>
        </w:rPr>
        <w:t>цели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задачи</w:t>
      </w:r>
      <w:r w:rsidRPr="00E82579">
        <w:rPr>
          <w:spacing w:val="23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учебной</w:t>
      </w:r>
      <w:r w:rsidRPr="00E82579">
        <w:rPr>
          <w:spacing w:val="21"/>
          <w:sz w:val="28"/>
          <w:szCs w:val="28"/>
        </w:rPr>
        <w:t xml:space="preserve"> </w:t>
      </w:r>
      <w:r w:rsidRPr="00E82579">
        <w:rPr>
          <w:sz w:val="28"/>
          <w:szCs w:val="28"/>
        </w:rPr>
        <w:t>деятельности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на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данном</w:t>
      </w:r>
      <w:r w:rsidRPr="00E82579">
        <w:rPr>
          <w:spacing w:val="22"/>
          <w:sz w:val="28"/>
          <w:szCs w:val="28"/>
        </w:rPr>
        <w:t xml:space="preserve"> </w:t>
      </w:r>
      <w:r w:rsidRPr="00E82579">
        <w:rPr>
          <w:sz w:val="28"/>
          <w:szCs w:val="28"/>
        </w:rPr>
        <w:t>уроке.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Это</w:t>
      </w:r>
      <w:r w:rsidRPr="00E82579">
        <w:rPr>
          <w:spacing w:val="20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помогает</w:t>
      </w:r>
      <w:r w:rsidR="00586FD8">
        <w:rPr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ученикам видеть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перспективу работы по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теме 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соотносить конкретные цели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каждого урока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конечным</w:t>
      </w:r>
      <w:r w:rsidRPr="00E82579">
        <w:rPr>
          <w:spacing w:val="-3"/>
          <w:sz w:val="28"/>
          <w:szCs w:val="28"/>
        </w:rPr>
        <w:t xml:space="preserve"> </w:t>
      </w:r>
      <w:r w:rsidRPr="00E82579">
        <w:rPr>
          <w:sz w:val="28"/>
          <w:szCs w:val="28"/>
        </w:rPr>
        <w:t>результатом ее</w:t>
      </w:r>
      <w:r w:rsidRPr="00E82579">
        <w:rPr>
          <w:spacing w:val="-1"/>
          <w:sz w:val="28"/>
          <w:szCs w:val="28"/>
        </w:rPr>
        <w:t xml:space="preserve"> </w:t>
      </w:r>
      <w:r w:rsidRPr="00E82579">
        <w:rPr>
          <w:sz w:val="28"/>
          <w:szCs w:val="28"/>
        </w:rPr>
        <w:t>изучения.</w:t>
      </w:r>
    </w:p>
    <w:p w:rsidR="00261B08" w:rsidRPr="00E82579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Постановка учебной задачи, как правило, показывает детям недостаточность имеющихся у них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знаний, побуждает их к поиску новых знаний и способов действий, которые они «открывают» 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результате применения и использования уже известных способов действий и имеющихся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знаний.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такой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системе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построения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материала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учебников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постепенно формируются умения сначала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понимать и принимать познавательную цель, сохранять её при выполнении учебных действий, 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затем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самостоятельно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формулировать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учебную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задачу,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выстраивать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план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действия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для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её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последующего</w:t>
      </w:r>
      <w:r w:rsidRPr="00E82579">
        <w:rPr>
          <w:spacing w:val="-2"/>
          <w:sz w:val="28"/>
          <w:szCs w:val="28"/>
        </w:rPr>
        <w:t xml:space="preserve"> </w:t>
      </w:r>
      <w:r w:rsidRPr="00E82579">
        <w:rPr>
          <w:sz w:val="28"/>
          <w:szCs w:val="28"/>
        </w:rPr>
        <w:t>решения.</w:t>
      </w:r>
    </w:p>
    <w:p w:rsidR="00261B08" w:rsidRPr="00E82579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Способность</w:t>
      </w:r>
      <w:r w:rsidRPr="00E82579">
        <w:rPr>
          <w:spacing w:val="8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принимать</w:t>
      </w:r>
      <w:r w:rsidRPr="00E82579">
        <w:rPr>
          <w:spacing w:val="1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0"/>
          <w:sz w:val="28"/>
          <w:szCs w:val="28"/>
        </w:rPr>
        <w:t xml:space="preserve"> </w:t>
      </w:r>
      <w:r w:rsidRPr="00E82579">
        <w:rPr>
          <w:sz w:val="28"/>
          <w:szCs w:val="28"/>
        </w:rPr>
        <w:t>сохранять</w:t>
      </w:r>
      <w:r w:rsidRPr="00E82579">
        <w:rPr>
          <w:spacing w:val="11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задачи</w:t>
      </w:r>
      <w:r w:rsidRPr="00E82579">
        <w:rPr>
          <w:spacing w:val="13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учебной</w:t>
      </w:r>
      <w:r w:rsidRPr="00E82579">
        <w:rPr>
          <w:spacing w:val="10"/>
          <w:sz w:val="28"/>
          <w:szCs w:val="28"/>
        </w:rPr>
        <w:t xml:space="preserve"> </w:t>
      </w:r>
      <w:r w:rsidRPr="00E82579">
        <w:rPr>
          <w:sz w:val="28"/>
          <w:szCs w:val="28"/>
        </w:rPr>
        <w:t>деятельности,</w:t>
      </w:r>
      <w:r w:rsidRPr="00E82579">
        <w:rPr>
          <w:spacing w:val="9"/>
          <w:sz w:val="28"/>
          <w:szCs w:val="28"/>
        </w:rPr>
        <w:t xml:space="preserve"> </w:t>
      </w:r>
      <w:r w:rsidRPr="00E82579">
        <w:rPr>
          <w:sz w:val="28"/>
          <w:szCs w:val="28"/>
        </w:rPr>
        <w:t>находить</w:t>
      </w:r>
      <w:r w:rsidRPr="00E82579">
        <w:rPr>
          <w:spacing w:val="10"/>
          <w:sz w:val="28"/>
          <w:szCs w:val="28"/>
        </w:rPr>
        <w:t xml:space="preserve"> </w:t>
      </w:r>
      <w:r w:rsidRPr="00E82579">
        <w:rPr>
          <w:sz w:val="28"/>
          <w:szCs w:val="28"/>
        </w:rPr>
        <w:t>средства</w:t>
      </w:r>
      <w:r w:rsidRPr="00E82579">
        <w:rPr>
          <w:spacing w:val="9"/>
          <w:sz w:val="28"/>
          <w:szCs w:val="28"/>
        </w:rPr>
        <w:t xml:space="preserve"> </w:t>
      </w:r>
      <w:r w:rsidRPr="00E82579">
        <w:rPr>
          <w:sz w:val="28"/>
          <w:szCs w:val="28"/>
        </w:rPr>
        <w:t>ее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реализации</w:t>
      </w:r>
      <w:r w:rsidRPr="00E82579">
        <w:rPr>
          <w:spacing w:val="9"/>
          <w:sz w:val="28"/>
          <w:szCs w:val="28"/>
        </w:rPr>
        <w:t xml:space="preserve"> </w:t>
      </w:r>
      <w:r w:rsidRPr="00E82579">
        <w:rPr>
          <w:sz w:val="28"/>
          <w:szCs w:val="28"/>
        </w:rPr>
        <w:t>развивается</w:t>
      </w:r>
      <w:r w:rsidRPr="00E82579">
        <w:rPr>
          <w:spacing w:val="10"/>
          <w:sz w:val="28"/>
          <w:szCs w:val="28"/>
        </w:rPr>
        <w:t xml:space="preserve"> </w:t>
      </w:r>
      <w:r w:rsidRPr="00E82579">
        <w:rPr>
          <w:sz w:val="28"/>
          <w:szCs w:val="28"/>
        </w:rPr>
        <w:t>через</w:t>
      </w:r>
      <w:r w:rsidRPr="00E82579">
        <w:rPr>
          <w:spacing w:val="11"/>
          <w:sz w:val="28"/>
          <w:szCs w:val="28"/>
        </w:rPr>
        <w:t xml:space="preserve"> </w:t>
      </w:r>
      <w:r w:rsidRPr="00E82579">
        <w:rPr>
          <w:sz w:val="28"/>
          <w:szCs w:val="28"/>
        </w:rPr>
        <w:t>систему</w:t>
      </w:r>
      <w:r w:rsidRPr="00E82579">
        <w:rPr>
          <w:spacing w:val="5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заданий,</w:t>
      </w:r>
      <w:r w:rsidRPr="00E82579">
        <w:rPr>
          <w:spacing w:val="8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предусмотренных</w:t>
      </w:r>
      <w:r w:rsidRPr="00E82579">
        <w:rPr>
          <w:spacing w:val="10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10"/>
          <w:sz w:val="28"/>
          <w:szCs w:val="28"/>
        </w:rPr>
        <w:t xml:space="preserve"> </w:t>
      </w:r>
      <w:r w:rsidRPr="00E82579">
        <w:rPr>
          <w:sz w:val="28"/>
          <w:szCs w:val="28"/>
        </w:rPr>
        <w:t>материале</w:t>
      </w:r>
      <w:r w:rsidRPr="00E82579">
        <w:rPr>
          <w:spacing w:val="10"/>
          <w:sz w:val="28"/>
          <w:szCs w:val="28"/>
        </w:rPr>
        <w:t xml:space="preserve"> </w:t>
      </w:r>
      <w:r w:rsidRPr="00E82579">
        <w:rPr>
          <w:sz w:val="28"/>
          <w:szCs w:val="28"/>
        </w:rPr>
        <w:t>каждого</w:t>
      </w:r>
      <w:r w:rsidRPr="00E82579">
        <w:rPr>
          <w:spacing w:val="13"/>
          <w:sz w:val="28"/>
          <w:szCs w:val="28"/>
        </w:rPr>
        <w:t xml:space="preserve"> </w:t>
      </w:r>
      <w:r w:rsidRPr="00E82579">
        <w:rPr>
          <w:sz w:val="28"/>
          <w:szCs w:val="28"/>
        </w:rPr>
        <w:t>урока.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Урок,</w:t>
      </w:r>
      <w:r w:rsidRPr="00E82579">
        <w:rPr>
          <w:spacing w:val="51"/>
          <w:sz w:val="28"/>
          <w:szCs w:val="28"/>
        </w:rPr>
        <w:t xml:space="preserve"> </w:t>
      </w:r>
      <w:r w:rsidRPr="00E82579">
        <w:rPr>
          <w:sz w:val="28"/>
          <w:szCs w:val="28"/>
        </w:rPr>
        <w:t>тема,</w:t>
      </w:r>
      <w:r w:rsidRPr="00E82579">
        <w:rPr>
          <w:spacing w:val="51"/>
          <w:sz w:val="28"/>
          <w:szCs w:val="28"/>
        </w:rPr>
        <w:t xml:space="preserve"> </w:t>
      </w:r>
      <w:r w:rsidRPr="00E82579">
        <w:rPr>
          <w:sz w:val="28"/>
          <w:szCs w:val="28"/>
        </w:rPr>
        <w:t>раздел</w:t>
      </w:r>
      <w:r w:rsidRPr="00E82579">
        <w:rPr>
          <w:spacing w:val="52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завершаются</w:t>
      </w:r>
      <w:r w:rsidRPr="00E82579">
        <w:rPr>
          <w:spacing w:val="51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заданиями</w:t>
      </w:r>
      <w:r w:rsidRPr="00E82579">
        <w:rPr>
          <w:spacing w:val="52"/>
          <w:sz w:val="28"/>
          <w:szCs w:val="28"/>
        </w:rPr>
        <w:t xml:space="preserve"> </w:t>
      </w:r>
      <w:r w:rsidRPr="00E82579">
        <w:rPr>
          <w:sz w:val="28"/>
          <w:szCs w:val="28"/>
        </w:rPr>
        <w:t>рубрики</w:t>
      </w:r>
      <w:r w:rsidRPr="00E82579">
        <w:rPr>
          <w:spacing w:val="56"/>
          <w:sz w:val="28"/>
          <w:szCs w:val="28"/>
        </w:rPr>
        <w:t xml:space="preserve"> </w:t>
      </w:r>
      <w:r w:rsidRPr="00E82579">
        <w:rPr>
          <w:sz w:val="28"/>
          <w:szCs w:val="28"/>
        </w:rPr>
        <w:t>«Проверь</w:t>
      </w:r>
      <w:r w:rsidRPr="00E82579">
        <w:rPr>
          <w:spacing w:val="54"/>
          <w:sz w:val="28"/>
          <w:szCs w:val="28"/>
        </w:rPr>
        <w:t xml:space="preserve"> </w:t>
      </w:r>
      <w:r w:rsidRPr="00E82579">
        <w:rPr>
          <w:sz w:val="28"/>
          <w:szCs w:val="28"/>
        </w:rPr>
        <w:t>себя»,</w:t>
      </w:r>
      <w:r w:rsidRPr="00E82579">
        <w:rPr>
          <w:spacing w:val="53"/>
          <w:sz w:val="28"/>
          <w:szCs w:val="28"/>
        </w:rPr>
        <w:t xml:space="preserve"> </w:t>
      </w:r>
      <w:r w:rsidRPr="00E82579">
        <w:rPr>
          <w:sz w:val="28"/>
          <w:szCs w:val="28"/>
        </w:rPr>
        <w:t>содержание</w:t>
      </w:r>
      <w:r w:rsidRPr="00E82579">
        <w:rPr>
          <w:spacing w:val="51"/>
          <w:sz w:val="28"/>
          <w:szCs w:val="28"/>
        </w:rPr>
        <w:t xml:space="preserve"> </w:t>
      </w:r>
      <w:r w:rsidRPr="00E82579">
        <w:rPr>
          <w:sz w:val="28"/>
          <w:szCs w:val="28"/>
        </w:rPr>
        <w:t>которых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способствует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организации</w:t>
      </w:r>
      <w:r w:rsidRPr="00E82579">
        <w:rPr>
          <w:spacing w:val="42"/>
          <w:sz w:val="28"/>
          <w:szCs w:val="28"/>
        </w:rPr>
        <w:t xml:space="preserve"> </w:t>
      </w:r>
      <w:r w:rsidRPr="00E82579">
        <w:rPr>
          <w:sz w:val="28"/>
          <w:szCs w:val="28"/>
        </w:rPr>
        <w:t>контрольно-оценочной</w:t>
      </w:r>
      <w:r w:rsidRPr="00E82579">
        <w:rPr>
          <w:spacing w:val="45"/>
          <w:sz w:val="28"/>
          <w:szCs w:val="28"/>
        </w:rPr>
        <w:t xml:space="preserve"> </w:t>
      </w:r>
      <w:r w:rsidRPr="00E82579">
        <w:rPr>
          <w:sz w:val="28"/>
          <w:szCs w:val="28"/>
        </w:rPr>
        <w:t>деятельности,</w:t>
      </w:r>
      <w:r w:rsidRPr="00E82579">
        <w:rPr>
          <w:spacing w:val="41"/>
          <w:sz w:val="28"/>
          <w:szCs w:val="28"/>
        </w:rPr>
        <w:t xml:space="preserve"> </w:t>
      </w:r>
      <w:r w:rsidRPr="00E82579">
        <w:rPr>
          <w:sz w:val="28"/>
          <w:szCs w:val="28"/>
        </w:rPr>
        <w:t>формированию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рефлексивной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позиции школьника, его волевой саморегуляции. Такая дидактическая структура: общая цель —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конкретизация</w:t>
      </w:r>
      <w:r w:rsidRPr="00E82579">
        <w:rPr>
          <w:spacing w:val="38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35"/>
          <w:sz w:val="28"/>
          <w:szCs w:val="28"/>
        </w:rPr>
        <w:t xml:space="preserve"> </w:t>
      </w:r>
      <w:r w:rsidRPr="00E82579">
        <w:rPr>
          <w:sz w:val="28"/>
          <w:szCs w:val="28"/>
        </w:rPr>
        <w:t>начале</w:t>
      </w:r>
      <w:r w:rsidRPr="00E82579">
        <w:rPr>
          <w:spacing w:val="37"/>
          <w:sz w:val="28"/>
          <w:szCs w:val="28"/>
        </w:rPr>
        <w:t xml:space="preserve"> </w:t>
      </w:r>
      <w:r w:rsidRPr="00E82579">
        <w:rPr>
          <w:sz w:val="28"/>
          <w:szCs w:val="28"/>
        </w:rPr>
        <w:t>каждого</w:t>
      </w:r>
      <w:r w:rsidRPr="00E82579">
        <w:rPr>
          <w:spacing w:val="41"/>
          <w:sz w:val="28"/>
          <w:szCs w:val="28"/>
        </w:rPr>
        <w:t xml:space="preserve"> </w:t>
      </w:r>
      <w:r w:rsidRPr="00E82579">
        <w:rPr>
          <w:sz w:val="28"/>
          <w:szCs w:val="28"/>
        </w:rPr>
        <w:t>урока</w:t>
      </w:r>
      <w:r w:rsidRPr="00E82579">
        <w:rPr>
          <w:spacing w:val="37"/>
          <w:sz w:val="28"/>
          <w:szCs w:val="28"/>
        </w:rPr>
        <w:t xml:space="preserve"> </w:t>
      </w:r>
      <w:r w:rsidRPr="00E82579">
        <w:rPr>
          <w:sz w:val="28"/>
          <w:szCs w:val="28"/>
        </w:rPr>
        <w:t>(или</w:t>
      </w:r>
      <w:r w:rsidRPr="00E82579">
        <w:rPr>
          <w:spacing w:val="39"/>
          <w:sz w:val="28"/>
          <w:szCs w:val="28"/>
        </w:rPr>
        <w:t xml:space="preserve"> </w:t>
      </w:r>
      <w:r w:rsidRPr="00E82579">
        <w:rPr>
          <w:sz w:val="28"/>
          <w:szCs w:val="28"/>
        </w:rPr>
        <w:t>раздела)</w:t>
      </w:r>
      <w:r w:rsidRPr="00E82579">
        <w:rPr>
          <w:spacing w:val="42"/>
          <w:sz w:val="28"/>
          <w:szCs w:val="28"/>
        </w:rPr>
        <w:t xml:space="preserve"> </w:t>
      </w:r>
      <w:r w:rsidRPr="00E82579">
        <w:rPr>
          <w:sz w:val="28"/>
          <w:szCs w:val="28"/>
        </w:rPr>
        <w:t>—</w:t>
      </w:r>
      <w:r w:rsidRPr="00E82579">
        <w:rPr>
          <w:spacing w:val="38"/>
          <w:sz w:val="28"/>
          <w:szCs w:val="28"/>
        </w:rPr>
        <w:t xml:space="preserve"> </w:t>
      </w:r>
      <w:r w:rsidRPr="00E82579">
        <w:rPr>
          <w:sz w:val="28"/>
          <w:szCs w:val="28"/>
        </w:rPr>
        <w:t>реализация</w:t>
      </w:r>
      <w:r w:rsidRPr="00E82579">
        <w:rPr>
          <w:spacing w:val="36"/>
          <w:sz w:val="28"/>
          <w:szCs w:val="28"/>
        </w:rPr>
        <w:t xml:space="preserve"> </w:t>
      </w:r>
      <w:r w:rsidRPr="00E82579">
        <w:rPr>
          <w:sz w:val="28"/>
          <w:szCs w:val="28"/>
        </w:rPr>
        <w:t>поставленных</w:t>
      </w:r>
      <w:r w:rsidRPr="00E82579">
        <w:rPr>
          <w:spacing w:val="38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задач</w:t>
      </w:r>
      <w:r w:rsidRPr="00E82579">
        <w:rPr>
          <w:spacing w:val="37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содержании</w:t>
      </w:r>
      <w:r w:rsidRPr="00E82579">
        <w:rPr>
          <w:spacing w:val="9"/>
          <w:sz w:val="28"/>
          <w:szCs w:val="28"/>
        </w:rPr>
        <w:t xml:space="preserve"> </w:t>
      </w:r>
      <w:r w:rsidRPr="00E82579">
        <w:rPr>
          <w:sz w:val="28"/>
          <w:szCs w:val="28"/>
        </w:rPr>
        <w:t>урока</w:t>
      </w:r>
      <w:r w:rsidRPr="00E82579">
        <w:rPr>
          <w:spacing w:val="5"/>
          <w:sz w:val="28"/>
          <w:szCs w:val="28"/>
        </w:rPr>
        <w:t xml:space="preserve"> </w:t>
      </w:r>
      <w:r w:rsidRPr="00E82579">
        <w:rPr>
          <w:sz w:val="28"/>
          <w:szCs w:val="28"/>
        </w:rPr>
        <w:t>(раздела)</w:t>
      </w:r>
      <w:r w:rsidRPr="00E82579">
        <w:rPr>
          <w:spacing w:val="8"/>
          <w:sz w:val="28"/>
          <w:szCs w:val="28"/>
        </w:rPr>
        <w:t xml:space="preserve"> </w:t>
      </w:r>
      <w:r w:rsidRPr="00E82579">
        <w:rPr>
          <w:sz w:val="28"/>
          <w:szCs w:val="28"/>
        </w:rPr>
        <w:t>—</w:t>
      </w:r>
      <w:r w:rsidRPr="00E82579">
        <w:rPr>
          <w:spacing w:val="7"/>
          <w:sz w:val="28"/>
          <w:szCs w:val="28"/>
        </w:rPr>
        <w:t xml:space="preserve"> </w:t>
      </w:r>
      <w:r w:rsidRPr="00E82579">
        <w:rPr>
          <w:sz w:val="28"/>
          <w:szCs w:val="28"/>
        </w:rPr>
        <w:t>творческие</w:t>
      </w:r>
      <w:r w:rsidRPr="00E82579">
        <w:rPr>
          <w:spacing w:val="5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проверочные</w:t>
      </w:r>
      <w:r w:rsidRPr="00E82579">
        <w:rPr>
          <w:spacing w:val="4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задания</w:t>
      </w:r>
      <w:r w:rsidRPr="00E82579">
        <w:rPr>
          <w:spacing w:val="3"/>
          <w:sz w:val="28"/>
          <w:szCs w:val="28"/>
        </w:rPr>
        <w:t xml:space="preserve"> </w:t>
      </w:r>
      <w:r w:rsidRPr="00E82579">
        <w:rPr>
          <w:sz w:val="28"/>
          <w:szCs w:val="28"/>
        </w:rPr>
        <w:t>способствуют</w:t>
      </w:r>
      <w:r w:rsidRPr="00E82579">
        <w:rPr>
          <w:spacing w:val="7"/>
          <w:sz w:val="28"/>
          <w:szCs w:val="28"/>
        </w:rPr>
        <w:t xml:space="preserve"> </w:t>
      </w:r>
      <w:r w:rsidRPr="00E82579">
        <w:rPr>
          <w:sz w:val="28"/>
          <w:szCs w:val="28"/>
        </w:rPr>
        <w:t>формированию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регулятивных УУД</w:t>
      </w:r>
      <w:r w:rsidRPr="00E82579">
        <w:rPr>
          <w:spacing w:val="-1"/>
          <w:sz w:val="28"/>
          <w:szCs w:val="28"/>
        </w:rPr>
        <w:t xml:space="preserve"> </w:t>
      </w:r>
      <w:r w:rsidRPr="00E82579">
        <w:rPr>
          <w:sz w:val="28"/>
          <w:szCs w:val="28"/>
        </w:rPr>
        <w:t>младшего</w:t>
      </w:r>
      <w:r w:rsidRPr="00E82579">
        <w:rPr>
          <w:spacing w:val="-1"/>
          <w:sz w:val="28"/>
          <w:szCs w:val="28"/>
        </w:rPr>
        <w:t xml:space="preserve"> </w:t>
      </w:r>
      <w:r w:rsidRPr="00E82579">
        <w:rPr>
          <w:sz w:val="28"/>
          <w:szCs w:val="28"/>
        </w:rPr>
        <w:t>школьника.</w:t>
      </w:r>
    </w:p>
    <w:p w:rsidR="00261B08" w:rsidRPr="00E82579" w:rsidRDefault="00261B08" w:rsidP="00586FD8">
      <w:pPr>
        <w:pStyle w:val="Heading1"/>
        <w:tabs>
          <w:tab w:val="left" w:pos="142"/>
          <w:tab w:val="left" w:pos="9781"/>
        </w:tabs>
        <w:spacing w:line="240" w:lineRule="auto"/>
        <w:ind w:firstLine="709"/>
      </w:pPr>
      <w:r w:rsidRPr="00E82579">
        <w:t>Освоение</w:t>
      </w:r>
      <w:r w:rsidRPr="00E82579">
        <w:rPr>
          <w:spacing w:val="-4"/>
        </w:rPr>
        <w:t xml:space="preserve"> </w:t>
      </w:r>
      <w:r w:rsidRPr="00E82579">
        <w:t>способами</w:t>
      </w:r>
      <w:r w:rsidRPr="00E82579">
        <w:rPr>
          <w:spacing w:val="-2"/>
        </w:rPr>
        <w:t xml:space="preserve"> </w:t>
      </w:r>
      <w:r w:rsidRPr="00E82579">
        <w:t>решения</w:t>
      </w:r>
      <w:r w:rsidRPr="00E82579">
        <w:rPr>
          <w:spacing w:val="-2"/>
        </w:rPr>
        <w:t xml:space="preserve"> </w:t>
      </w:r>
      <w:r w:rsidRPr="00E82579">
        <w:t>проблем творческого</w:t>
      </w:r>
      <w:r w:rsidRPr="00E82579">
        <w:rPr>
          <w:spacing w:val="-2"/>
        </w:rPr>
        <w:t xml:space="preserve"> </w:t>
      </w:r>
      <w:r w:rsidRPr="00E82579">
        <w:t>и</w:t>
      </w:r>
      <w:r w:rsidRPr="00E82579">
        <w:rPr>
          <w:spacing w:val="-2"/>
        </w:rPr>
        <w:t xml:space="preserve"> </w:t>
      </w:r>
      <w:r w:rsidRPr="00E82579">
        <w:t>поискового характера.</w:t>
      </w:r>
    </w:p>
    <w:p w:rsidR="00261B08" w:rsidRPr="00E82579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Формирование и освоение указанных способов и приёмов действий основывается на разработанной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в учебниках системе заданий творческого и поискового характера, направленных на развитие у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учащихся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познавательных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УУД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творческих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способностей.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учебниках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«Школы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России»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каждой теме формулируются проблемные вопросы, учебные задачи или создаются проблемные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ситуации.</w:t>
      </w:r>
    </w:p>
    <w:p w:rsidR="00261B08" w:rsidRPr="00E82579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b/>
          <w:sz w:val="28"/>
          <w:szCs w:val="28"/>
        </w:rPr>
        <w:t>В</w:t>
      </w:r>
      <w:r w:rsidRPr="00E82579">
        <w:rPr>
          <w:b/>
          <w:spacing w:val="1"/>
          <w:sz w:val="28"/>
          <w:szCs w:val="28"/>
        </w:rPr>
        <w:t xml:space="preserve"> </w:t>
      </w:r>
      <w:r w:rsidRPr="00E82579">
        <w:rPr>
          <w:b/>
          <w:sz w:val="28"/>
          <w:szCs w:val="28"/>
        </w:rPr>
        <w:t>курсе</w:t>
      </w:r>
      <w:r w:rsidRPr="00E82579">
        <w:rPr>
          <w:b/>
          <w:spacing w:val="1"/>
          <w:sz w:val="28"/>
          <w:szCs w:val="28"/>
        </w:rPr>
        <w:t xml:space="preserve"> </w:t>
      </w:r>
      <w:r w:rsidRPr="00E82579">
        <w:rPr>
          <w:b/>
          <w:sz w:val="28"/>
          <w:szCs w:val="28"/>
        </w:rPr>
        <w:t>«Русский</w:t>
      </w:r>
      <w:r w:rsidRPr="00E82579">
        <w:rPr>
          <w:b/>
          <w:spacing w:val="1"/>
          <w:sz w:val="28"/>
          <w:szCs w:val="28"/>
        </w:rPr>
        <w:t xml:space="preserve"> </w:t>
      </w:r>
      <w:r w:rsidRPr="00E82579">
        <w:rPr>
          <w:b/>
          <w:sz w:val="28"/>
          <w:szCs w:val="28"/>
        </w:rPr>
        <w:t>язык»</w:t>
      </w:r>
      <w:r w:rsidRPr="00E82579">
        <w:rPr>
          <w:b/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одним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из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приёмов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решения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учебных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проблем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является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языковой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эксперимент,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который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представлен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учебнике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под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рубрикой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«Проведи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опыт».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Проводя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исследование,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дети,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например,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узнают,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как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можно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определить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слоги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слове,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основу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слова;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убеждаются, что слов без корня не бывает; определяют, какие глаголы спрягаются, а какие — нет.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Учащиеся включаются в поиск ответа, выдвигая предположения, обсуждая их, находя с помощью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учебника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необходимую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информацию,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делая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выводы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таким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образом,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овладевают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новыми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знаниями.</w:t>
      </w:r>
    </w:p>
    <w:p w:rsidR="00261B08" w:rsidRPr="00E82579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Проблемы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творческого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поискового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характера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решаются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также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работе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над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учебными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 xml:space="preserve">проектами и проектными задачами, которые </w:t>
      </w:r>
      <w:r w:rsidRPr="00E82579">
        <w:rPr>
          <w:sz w:val="28"/>
          <w:szCs w:val="28"/>
        </w:rPr>
        <w:lastRenderedPageBreak/>
        <w:t>предусмотрены в каждом классе предметных линий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комплекса учебников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«Школа</w:t>
      </w:r>
      <w:r w:rsidRPr="00E82579">
        <w:rPr>
          <w:spacing w:val="-1"/>
          <w:sz w:val="28"/>
          <w:szCs w:val="28"/>
        </w:rPr>
        <w:t xml:space="preserve"> </w:t>
      </w:r>
      <w:r w:rsidRPr="00E82579">
        <w:rPr>
          <w:sz w:val="28"/>
          <w:szCs w:val="28"/>
        </w:rPr>
        <w:t>России».</w:t>
      </w:r>
    </w:p>
    <w:p w:rsidR="00261B08" w:rsidRPr="00E82579" w:rsidRDefault="00261B08" w:rsidP="00586FD8">
      <w:pPr>
        <w:pStyle w:val="afb"/>
        <w:tabs>
          <w:tab w:val="left" w:pos="0"/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b/>
          <w:sz w:val="28"/>
          <w:szCs w:val="28"/>
        </w:rPr>
        <w:t>В</w:t>
      </w:r>
      <w:r w:rsidRPr="00E82579">
        <w:rPr>
          <w:b/>
          <w:spacing w:val="1"/>
          <w:sz w:val="28"/>
          <w:szCs w:val="28"/>
        </w:rPr>
        <w:t xml:space="preserve"> </w:t>
      </w:r>
      <w:r w:rsidRPr="00E82579">
        <w:rPr>
          <w:b/>
          <w:sz w:val="28"/>
          <w:szCs w:val="28"/>
        </w:rPr>
        <w:t>курсе</w:t>
      </w:r>
      <w:r w:rsidRPr="00E82579">
        <w:rPr>
          <w:b/>
          <w:spacing w:val="1"/>
          <w:sz w:val="28"/>
          <w:szCs w:val="28"/>
        </w:rPr>
        <w:t xml:space="preserve"> </w:t>
      </w:r>
      <w:r w:rsidRPr="00E82579">
        <w:rPr>
          <w:b/>
          <w:sz w:val="28"/>
          <w:szCs w:val="28"/>
        </w:rPr>
        <w:t>«Математика»</w:t>
      </w:r>
      <w:r w:rsidRPr="00E82579">
        <w:rPr>
          <w:b/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освоение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указанных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способов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основывается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представленной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учебниках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1—4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классов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серии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заданий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творческого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поискового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характера,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например,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предлагающих:</w:t>
      </w:r>
    </w:p>
    <w:p w:rsidR="00261B08" w:rsidRPr="00E82579" w:rsidRDefault="00261B08" w:rsidP="00C86E36">
      <w:pPr>
        <w:pStyle w:val="affa"/>
        <w:widowControl w:val="0"/>
        <w:numPr>
          <w:ilvl w:val="0"/>
          <w:numId w:val="194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2579">
        <w:rPr>
          <w:rFonts w:ascii="Times New Roman" w:hAnsi="Times New Roman"/>
          <w:sz w:val="28"/>
          <w:szCs w:val="28"/>
        </w:rPr>
        <w:t>продолжить</w:t>
      </w:r>
      <w:r w:rsidRPr="00E8257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(дополнить)</w:t>
      </w:r>
      <w:r w:rsidRPr="00E8257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ряд</w:t>
      </w:r>
      <w:r w:rsidRPr="00E8257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чисел,</w:t>
      </w:r>
      <w:r w:rsidRPr="00E8257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числовых</w:t>
      </w:r>
      <w:r w:rsidRPr="00E8257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выражений,</w:t>
      </w:r>
      <w:r w:rsidRPr="00E8257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равенств,</w:t>
      </w:r>
      <w:r w:rsidRPr="00E8257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значений</w:t>
      </w:r>
      <w:r w:rsidRPr="00E8257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величин,</w:t>
      </w:r>
      <w:r w:rsidR="009F19F9">
        <w:rPr>
          <w:rFonts w:ascii="Times New Roman" w:hAnsi="Times New Roman"/>
          <w:sz w:val="28"/>
          <w:szCs w:val="28"/>
        </w:rPr>
        <w:t xml:space="preserve"> </w:t>
      </w:r>
      <w:r w:rsidRPr="00E825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геометрических</w:t>
      </w:r>
      <w:r w:rsidRPr="00E825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фигур</w:t>
      </w:r>
      <w:r w:rsidRPr="00E825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и др.,</w:t>
      </w:r>
      <w:r w:rsidRPr="00E825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записанных</w:t>
      </w:r>
      <w:r w:rsidRPr="00E8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по</w:t>
      </w:r>
      <w:r w:rsidRPr="00E825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определённому</w:t>
      </w:r>
      <w:r w:rsidRPr="00E825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правилу;</w:t>
      </w:r>
    </w:p>
    <w:p w:rsidR="00261B08" w:rsidRPr="00E82579" w:rsidRDefault="00261B08" w:rsidP="00C86E36">
      <w:pPr>
        <w:pStyle w:val="affa"/>
        <w:widowControl w:val="0"/>
        <w:numPr>
          <w:ilvl w:val="0"/>
          <w:numId w:val="194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82579">
        <w:rPr>
          <w:rFonts w:ascii="Times New Roman" w:hAnsi="Times New Roman"/>
          <w:sz w:val="28"/>
          <w:szCs w:val="28"/>
        </w:rPr>
        <w:t>провести</w:t>
      </w:r>
      <w:r w:rsidRPr="00E8257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классификацию</w:t>
      </w:r>
      <w:r w:rsidRPr="00E8257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объектов,</w:t>
      </w:r>
      <w:r w:rsidRPr="00E8257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чисел,</w:t>
      </w:r>
      <w:r w:rsidRPr="00E8257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равенств,</w:t>
      </w:r>
      <w:r w:rsidRPr="00E8257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значений</w:t>
      </w:r>
      <w:r w:rsidRPr="00E8257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величин,</w:t>
      </w:r>
      <w:r w:rsidRPr="00E8257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геометрических</w:t>
      </w:r>
      <w:r w:rsidRPr="00E825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фигур</w:t>
      </w:r>
      <w:r w:rsidRPr="00E825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и др. по заданному</w:t>
      </w:r>
      <w:r w:rsidRPr="00E825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признаку;</w:t>
      </w:r>
    </w:p>
    <w:p w:rsidR="00261B08" w:rsidRPr="00E82579" w:rsidRDefault="00261B08" w:rsidP="00C86E36">
      <w:pPr>
        <w:pStyle w:val="affa"/>
        <w:widowControl w:val="0"/>
        <w:numPr>
          <w:ilvl w:val="0"/>
          <w:numId w:val="194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82579">
        <w:rPr>
          <w:rFonts w:ascii="Times New Roman" w:hAnsi="Times New Roman"/>
          <w:sz w:val="28"/>
          <w:szCs w:val="28"/>
        </w:rPr>
        <w:t>провести</w:t>
      </w:r>
      <w:r w:rsidRPr="00E8257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логические</w:t>
      </w:r>
      <w:r w:rsidRPr="00E8257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рассуждения,</w:t>
      </w:r>
      <w:r w:rsidRPr="00E8257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использовать</w:t>
      </w:r>
      <w:r w:rsidRPr="00E8257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знания</w:t>
      </w:r>
      <w:r w:rsidRPr="00E8257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в</w:t>
      </w:r>
      <w:r w:rsidRPr="00E8257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новых</w:t>
      </w:r>
      <w:r w:rsidRPr="00E8257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условиях</w:t>
      </w:r>
      <w:r w:rsidRPr="00E8257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при</w:t>
      </w:r>
      <w:r w:rsidRPr="00E8257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выполнении</w:t>
      </w:r>
      <w:r w:rsidRPr="00E825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заданий</w:t>
      </w:r>
      <w:r w:rsidRPr="00E825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поискового</w:t>
      </w:r>
      <w:r w:rsidRPr="00E825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2579">
        <w:rPr>
          <w:rFonts w:ascii="Times New Roman" w:hAnsi="Times New Roman"/>
          <w:sz w:val="28"/>
          <w:szCs w:val="28"/>
        </w:rPr>
        <w:t>характера.</w:t>
      </w:r>
    </w:p>
    <w:p w:rsidR="00261B08" w:rsidRPr="00E82579" w:rsidRDefault="00261B08" w:rsidP="009F19F9">
      <w:pPr>
        <w:pStyle w:val="afb"/>
        <w:tabs>
          <w:tab w:val="left" w:pos="0"/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В</w:t>
      </w:r>
      <w:r w:rsidRPr="00E82579">
        <w:rPr>
          <w:spacing w:val="2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учебниках</w:t>
      </w:r>
      <w:r w:rsidRPr="00E82579">
        <w:rPr>
          <w:spacing w:val="20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предлагаются</w:t>
      </w:r>
      <w:r w:rsidRPr="00E82579">
        <w:rPr>
          <w:spacing w:val="23"/>
          <w:sz w:val="28"/>
          <w:szCs w:val="28"/>
        </w:rPr>
        <w:t xml:space="preserve"> </w:t>
      </w:r>
      <w:r w:rsidRPr="00E82579">
        <w:rPr>
          <w:sz w:val="28"/>
          <w:szCs w:val="28"/>
        </w:rPr>
        <w:t>«Странички</w:t>
      </w:r>
      <w:r w:rsidRPr="00E82579">
        <w:rPr>
          <w:spacing w:val="21"/>
          <w:sz w:val="28"/>
          <w:szCs w:val="28"/>
        </w:rPr>
        <w:t xml:space="preserve"> </w:t>
      </w:r>
      <w:r w:rsidRPr="00E82579">
        <w:rPr>
          <w:sz w:val="28"/>
          <w:szCs w:val="28"/>
        </w:rPr>
        <w:t>для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любознательных»</w:t>
      </w:r>
      <w:r w:rsidRPr="00E82579">
        <w:rPr>
          <w:spacing w:val="13"/>
          <w:sz w:val="28"/>
          <w:szCs w:val="28"/>
        </w:rPr>
        <w:t xml:space="preserve"> </w:t>
      </w:r>
      <w:r w:rsidRPr="00E82579">
        <w:rPr>
          <w:sz w:val="28"/>
          <w:szCs w:val="28"/>
        </w:rPr>
        <w:t>с</w:t>
      </w:r>
      <w:r w:rsidRPr="00E82579">
        <w:rPr>
          <w:spacing w:val="20"/>
          <w:sz w:val="28"/>
          <w:szCs w:val="28"/>
        </w:rPr>
        <w:t xml:space="preserve"> </w:t>
      </w:r>
      <w:r w:rsidR="00E82579">
        <w:rPr>
          <w:spacing w:val="20"/>
          <w:sz w:val="28"/>
          <w:szCs w:val="28"/>
        </w:rPr>
        <w:t>з</w:t>
      </w:r>
      <w:r w:rsidRPr="00E82579">
        <w:rPr>
          <w:sz w:val="28"/>
          <w:szCs w:val="28"/>
        </w:rPr>
        <w:t>аданиями</w:t>
      </w:r>
      <w:r w:rsidRPr="00E82579">
        <w:rPr>
          <w:spacing w:val="21"/>
          <w:sz w:val="28"/>
          <w:szCs w:val="28"/>
        </w:rPr>
        <w:t xml:space="preserve"> </w:t>
      </w:r>
      <w:r w:rsidRPr="00E82579">
        <w:rPr>
          <w:sz w:val="28"/>
          <w:szCs w:val="28"/>
        </w:rPr>
        <w:t>творческого</w:t>
      </w:r>
      <w:r w:rsidRPr="00E82579">
        <w:rPr>
          <w:spacing w:val="19"/>
          <w:sz w:val="28"/>
          <w:szCs w:val="28"/>
        </w:rPr>
        <w:t xml:space="preserve"> </w:t>
      </w:r>
      <w:r w:rsidRPr="00E82579">
        <w:rPr>
          <w:sz w:val="28"/>
          <w:szCs w:val="28"/>
        </w:rPr>
        <w:t>характера,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начиная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со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2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класса,</w:t>
      </w:r>
      <w:r w:rsidRPr="00E82579">
        <w:rPr>
          <w:spacing w:val="46"/>
          <w:sz w:val="28"/>
          <w:szCs w:val="28"/>
        </w:rPr>
        <w:t xml:space="preserve"> </w:t>
      </w:r>
      <w:r w:rsidRPr="00E82579">
        <w:rPr>
          <w:sz w:val="28"/>
          <w:szCs w:val="28"/>
        </w:rPr>
        <w:t>добавляются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странички</w:t>
      </w:r>
      <w:r w:rsidRPr="00E82579">
        <w:rPr>
          <w:spacing w:val="50"/>
          <w:sz w:val="28"/>
          <w:szCs w:val="28"/>
        </w:rPr>
        <w:t xml:space="preserve"> </w:t>
      </w:r>
      <w:r w:rsidRPr="00E82579">
        <w:rPr>
          <w:sz w:val="28"/>
          <w:szCs w:val="28"/>
        </w:rPr>
        <w:t>«Готовимся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к</w:t>
      </w:r>
      <w:r w:rsidRPr="00E82579">
        <w:rPr>
          <w:spacing w:val="45"/>
          <w:sz w:val="28"/>
          <w:szCs w:val="28"/>
        </w:rPr>
        <w:t xml:space="preserve"> </w:t>
      </w:r>
      <w:r w:rsidRPr="00E82579">
        <w:rPr>
          <w:sz w:val="28"/>
          <w:szCs w:val="28"/>
        </w:rPr>
        <w:t>олимпиаде»,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задания</w:t>
      </w:r>
      <w:r w:rsidRPr="00E82579">
        <w:rPr>
          <w:spacing w:val="44"/>
          <w:sz w:val="28"/>
          <w:szCs w:val="28"/>
        </w:rPr>
        <w:t xml:space="preserve"> </w:t>
      </w:r>
      <w:r w:rsidRPr="00E82579">
        <w:rPr>
          <w:sz w:val="28"/>
          <w:szCs w:val="28"/>
        </w:rPr>
        <w:t>конкурса</w:t>
      </w:r>
      <w:r w:rsidR="009F19F9">
        <w:rPr>
          <w:sz w:val="28"/>
          <w:szCs w:val="28"/>
        </w:rPr>
        <w:t xml:space="preserve"> </w:t>
      </w:r>
      <w:r w:rsidRPr="00E82579">
        <w:rPr>
          <w:sz w:val="28"/>
          <w:szCs w:val="28"/>
        </w:rPr>
        <w:t>«Смекалка».</w:t>
      </w:r>
    </w:p>
    <w:p w:rsidR="00261B08" w:rsidRPr="00E82579" w:rsidRDefault="00261B08" w:rsidP="00586FD8">
      <w:pPr>
        <w:pStyle w:val="afb"/>
        <w:tabs>
          <w:tab w:val="left" w:pos="0"/>
          <w:tab w:val="left" w:pos="142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С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первого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класса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младшие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школьники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учатся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только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наблюдать,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сравнивать,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выполнять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классификацию объектов, рассуждать, проводить обобщения и др., но и фиксировать результаты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своих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наблюдений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действий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разными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способами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(словесными,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практическими,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знаковыми,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графическими).</w:t>
      </w:r>
      <w:r w:rsidRPr="00E82579">
        <w:rPr>
          <w:spacing w:val="-2"/>
          <w:sz w:val="28"/>
          <w:szCs w:val="28"/>
        </w:rPr>
        <w:t xml:space="preserve"> </w:t>
      </w:r>
      <w:r w:rsidRPr="00E82579">
        <w:rPr>
          <w:sz w:val="28"/>
          <w:szCs w:val="28"/>
        </w:rPr>
        <w:t>Всё</w:t>
      </w:r>
      <w:r w:rsidRPr="00E82579">
        <w:rPr>
          <w:spacing w:val="-3"/>
          <w:sz w:val="28"/>
          <w:szCs w:val="28"/>
        </w:rPr>
        <w:t xml:space="preserve"> </w:t>
      </w:r>
      <w:r w:rsidRPr="00E82579">
        <w:rPr>
          <w:sz w:val="28"/>
          <w:szCs w:val="28"/>
        </w:rPr>
        <w:t>это</w:t>
      </w:r>
      <w:r w:rsidRPr="00E82579">
        <w:rPr>
          <w:spacing w:val="-1"/>
          <w:sz w:val="28"/>
          <w:szCs w:val="28"/>
        </w:rPr>
        <w:t xml:space="preserve"> </w:t>
      </w:r>
      <w:r w:rsidRPr="00E82579">
        <w:rPr>
          <w:sz w:val="28"/>
          <w:szCs w:val="28"/>
        </w:rPr>
        <w:t>формирует</w:t>
      </w:r>
      <w:r w:rsidRPr="00E82579">
        <w:rPr>
          <w:spacing w:val="3"/>
          <w:sz w:val="28"/>
          <w:szCs w:val="28"/>
        </w:rPr>
        <w:t xml:space="preserve"> </w:t>
      </w:r>
      <w:r w:rsidRPr="00E82579">
        <w:rPr>
          <w:sz w:val="28"/>
          <w:szCs w:val="28"/>
        </w:rPr>
        <w:t>умения</w:t>
      </w:r>
      <w:r w:rsidRPr="00E82579">
        <w:rPr>
          <w:spacing w:val="-2"/>
          <w:sz w:val="28"/>
          <w:szCs w:val="28"/>
        </w:rPr>
        <w:t xml:space="preserve"> </w:t>
      </w:r>
      <w:r w:rsidRPr="00E82579">
        <w:rPr>
          <w:sz w:val="28"/>
          <w:szCs w:val="28"/>
        </w:rPr>
        <w:t>решать задачи</w:t>
      </w:r>
      <w:r w:rsidRPr="00E82579">
        <w:rPr>
          <w:spacing w:val="-2"/>
          <w:sz w:val="28"/>
          <w:szCs w:val="28"/>
        </w:rPr>
        <w:t xml:space="preserve"> </w:t>
      </w:r>
      <w:r w:rsidRPr="00E82579">
        <w:rPr>
          <w:sz w:val="28"/>
          <w:szCs w:val="28"/>
        </w:rPr>
        <w:t>творческого</w:t>
      </w:r>
      <w:r w:rsidRPr="00E82579">
        <w:rPr>
          <w:spacing w:val="-2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-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поискового</w:t>
      </w:r>
      <w:r w:rsidRPr="00E82579">
        <w:rPr>
          <w:spacing w:val="-5"/>
          <w:sz w:val="28"/>
          <w:szCs w:val="28"/>
        </w:rPr>
        <w:t xml:space="preserve"> </w:t>
      </w:r>
      <w:r w:rsidRPr="00E82579">
        <w:rPr>
          <w:sz w:val="28"/>
          <w:szCs w:val="28"/>
        </w:rPr>
        <w:t>характера.</w:t>
      </w:r>
    </w:p>
    <w:p w:rsidR="00586FD8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E82579">
        <w:rPr>
          <w:sz w:val="28"/>
          <w:szCs w:val="28"/>
        </w:rPr>
        <w:t>Проблемы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творческого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поискового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характера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решаются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также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работе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над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учебными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проектами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по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математике,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русскому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языку,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литературному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чтению,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окружающему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миру,</w:t>
      </w:r>
      <w:r w:rsidRPr="00E82579">
        <w:rPr>
          <w:spacing w:val="1"/>
          <w:sz w:val="28"/>
          <w:szCs w:val="28"/>
        </w:rPr>
        <w:t xml:space="preserve"> </w:t>
      </w:r>
      <w:r w:rsidRPr="00E82579">
        <w:rPr>
          <w:sz w:val="28"/>
          <w:szCs w:val="28"/>
        </w:rPr>
        <w:t>технологии, английскому языку, информатики, которые предусмотрены в каждом учебнике с 1 по 4</w:t>
      </w:r>
      <w:r w:rsidRPr="00E82579">
        <w:rPr>
          <w:spacing w:val="-57"/>
          <w:sz w:val="28"/>
          <w:szCs w:val="28"/>
        </w:rPr>
        <w:t xml:space="preserve"> </w:t>
      </w:r>
      <w:r w:rsidRPr="00E82579">
        <w:rPr>
          <w:sz w:val="28"/>
          <w:szCs w:val="28"/>
        </w:rPr>
        <w:t>класс</w:t>
      </w:r>
      <w:r w:rsidR="00586FD8">
        <w:rPr>
          <w:sz w:val="28"/>
          <w:szCs w:val="28"/>
        </w:rPr>
        <w:t>.</w:t>
      </w:r>
    </w:p>
    <w:p w:rsidR="00261B08" w:rsidRPr="00FE4D07" w:rsidRDefault="00261B08" w:rsidP="00586FD8">
      <w:pPr>
        <w:pStyle w:val="afb"/>
        <w:tabs>
          <w:tab w:val="left" w:pos="142"/>
          <w:tab w:val="left" w:pos="9781"/>
        </w:tabs>
        <w:spacing w:after="0"/>
        <w:ind w:firstLine="709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Все учебники имеют законченные линии, развёрнутое учебно-методическое сопровождение в виде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рабочих тетрадей, книг для чтения и т. д. Все предметы, включая предметы эстетического цикла,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работают на общий результат, формируя у ребёнка единую современную картину мира и развивая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умение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учиться.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Методическая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система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учебников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ориентирована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воспитание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младших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школьников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стойкого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желания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самостоятельно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думать,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анализировать,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рассуждать,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формирует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интерес к предмету; направляет деятельность учителя на создание на уроке атмосферы открытия 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удивления, на выработку навыков учебной самостоятельности, на поэтапность и диалектичность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организации</w:t>
      </w:r>
      <w:r w:rsidRPr="00FE4D07">
        <w:rPr>
          <w:spacing w:val="-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обучения.</w:t>
      </w:r>
    </w:p>
    <w:p w:rsidR="00261B08" w:rsidRPr="00FE4D07" w:rsidRDefault="00261B08" w:rsidP="009F19F9">
      <w:pPr>
        <w:pStyle w:val="Heading1"/>
        <w:spacing w:line="240" w:lineRule="auto"/>
        <w:ind w:left="0" w:firstLine="1139"/>
      </w:pPr>
      <w:r w:rsidRPr="00FE4D07">
        <w:t>Особенности, основные направления и планируемые результаты учебно-исследовательской и</w:t>
      </w:r>
      <w:r w:rsidRPr="00FE4D07">
        <w:rPr>
          <w:spacing w:val="-57"/>
        </w:rPr>
        <w:t xml:space="preserve"> </w:t>
      </w:r>
      <w:r w:rsidRPr="00FE4D07">
        <w:t>проектной</w:t>
      </w:r>
      <w:r w:rsidRPr="00FE4D07">
        <w:rPr>
          <w:spacing w:val="-3"/>
        </w:rPr>
        <w:t xml:space="preserve"> </w:t>
      </w:r>
      <w:r w:rsidRPr="00FE4D07">
        <w:t>деятельности</w:t>
      </w:r>
      <w:r w:rsidRPr="00FE4D07">
        <w:rPr>
          <w:spacing w:val="-1"/>
        </w:rPr>
        <w:t xml:space="preserve"> </w:t>
      </w:r>
      <w:r w:rsidRPr="00FE4D07">
        <w:t>обучающихся</w:t>
      </w:r>
      <w:r w:rsidRPr="00FE4D07">
        <w:rPr>
          <w:spacing w:val="-1"/>
        </w:rPr>
        <w:t xml:space="preserve"> </w:t>
      </w:r>
      <w:r w:rsidRPr="00FE4D07">
        <w:t>в</w:t>
      </w:r>
      <w:r w:rsidRPr="00FE4D07">
        <w:rPr>
          <w:spacing w:val="-2"/>
        </w:rPr>
        <w:t xml:space="preserve"> </w:t>
      </w:r>
      <w:r w:rsidRPr="00FE4D07">
        <w:t>рамках</w:t>
      </w:r>
      <w:r w:rsidRPr="00FE4D07">
        <w:rPr>
          <w:spacing w:val="-1"/>
        </w:rPr>
        <w:t xml:space="preserve"> </w:t>
      </w:r>
      <w:r w:rsidRPr="00FE4D07">
        <w:t>урочной</w:t>
      </w:r>
      <w:r w:rsidRPr="00FE4D07">
        <w:rPr>
          <w:spacing w:val="-1"/>
        </w:rPr>
        <w:t xml:space="preserve"> </w:t>
      </w:r>
      <w:r w:rsidRPr="00FE4D07">
        <w:t>и</w:t>
      </w:r>
      <w:r w:rsidRPr="00FE4D07">
        <w:rPr>
          <w:spacing w:val="-1"/>
        </w:rPr>
        <w:t xml:space="preserve"> </w:t>
      </w:r>
      <w:r w:rsidRPr="00FE4D07">
        <w:t>внеурочной</w:t>
      </w:r>
      <w:r w:rsidRPr="00FE4D07">
        <w:rPr>
          <w:spacing w:val="-1"/>
        </w:rPr>
        <w:t xml:space="preserve"> </w:t>
      </w:r>
      <w:r w:rsidRPr="00FE4D07">
        <w:t>деятельности.</w:t>
      </w:r>
    </w:p>
    <w:p w:rsidR="00261B08" w:rsidRPr="00FE4D07" w:rsidRDefault="00261B08" w:rsidP="00586FD8">
      <w:pPr>
        <w:pStyle w:val="afb"/>
        <w:spacing w:after="0"/>
        <w:ind w:firstLine="567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Учебно-исследовательская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проектная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деятельности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обучающихся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направлена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развитие</w:t>
      </w:r>
      <w:r w:rsidRPr="00FE4D07">
        <w:rPr>
          <w:spacing w:val="-57"/>
          <w:sz w:val="28"/>
          <w:szCs w:val="28"/>
        </w:rPr>
        <w:t xml:space="preserve"> </w:t>
      </w:r>
      <w:r w:rsidRPr="00FE4D07">
        <w:rPr>
          <w:sz w:val="28"/>
          <w:szCs w:val="28"/>
        </w:rPr>
        <w:t>метапредметных</w:t>
      </w:r>
      <w:r w:rsidRPr="00FE4D07">
        <w:rPr>
          <w:spacing w:val="2"/>
          <w:sz w:val="28"/>
          <w:szCs w:val="28"/>
        </w:rPr>
        <w:t xml:space="preserve"> </w:t>
      </w:r>
      <w:r w:rsidRPr="00FE4D07">
        <w:rPr>
          <w:sz w:val="28"/>
          <w:szCs w:val="28"/>
        </w:rPr>
        <w:t>умений.</w:t>
      </w:r>
    </w:p>
    <w:p w:rsidR="00261B08" w:rsidRPr="00FE4D07" w:rsidRDefault="00261B08" w:rsidP="00586FD8">
      <w:pPr>
        <w:pStyle w:val="afb"/>
        <w:spacing w:after="0"/>
        <w:ind w:firstLine="567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Включение учебно - исследовательской и проектной деятельности в процесс обучения является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важным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инструментом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развития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познавательной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сферы,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приобретения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социального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опыта,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 xml:space="preserve">возможностей саморазвития, </w:t>
      </w:r>
      <w:r w:rsidRPr="00FE4D07">
        <w:rPr>
          <w:sz w:val="28"/>
          <w:szCs w:val="28"/>
        </w:rPr>
        <w:lastRenderedPageBreak/>
        <w:t>повышение интереса к предмету изучения и процессу умственного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труда, получения и самостоятельного открытия новых знаний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 младшего школьника. Главная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особенность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развития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учебно-исследовательской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проектной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деятельности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–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возможность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активизировать учебную работу детей, придав ей исследовательский, творческий характер и таким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образом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передать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учащимся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инициативу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своей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познавательной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деятельности.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Учебно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-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исследовательская деятельность предполагает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поиск новых знаний 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направлена на развитие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ученика</w:t>
      </w:r>
      <w:r w:rsidRPr="00FE4D07">
        <w:rPr>
          <w:spacing w:val="2"/>
          <w:sz w:val="28"/>
          <w:szCs w:val="28"/>
        </w:rPr>
        <w:t xml:space="preserve"> </w:t>
      </w:r>
      <w:r w:rsidRPr="00FE4D07">
        <w:rPr>
          <w:sz w:val="28"/>
          <w:szCs w:val="28"/>
        </w:rPr>
        <w:t>умений и навыков научного</w:t>
      </w:r>
      <w:r w:rsidRPr="00FE4D07">
        <w:rPr>
          <w:spacing w:val="-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поиска.</w:t>
      </w:r>
    </w:p>
    <w:p w:rsidR="00261B08" w:rsidRPr="00FE4D07" w:rsidRDefault="00261B08" w:rsidP="00FE4D07">
      <w:pPr>
        <w:pStyle w:val="afb"/>
        <w:spacing w:after="0"/>
        <w:ind w:firstLine="567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Проектная деятельность в большей степени связана с развитием умений и навыков планирования,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моделирования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решения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практических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задач.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ходе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освоения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учебно-исследовательской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проектной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деятельности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учащийся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начальной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школы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получает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знания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готовом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виде,</w:t>
      </w:r>
      <w:r w:rsidRPr="00FE4D07">
        <w:rPr>
          <w:spacing w:val="60"/>
          <w:sz w:val="28"/>
          <w:szCs w:val="28"/>
        </w:rPr>
        <w:t xml:space="preserve"> </w:t>
      </w:r>
      <w:r w:rsidRPr="00FE4D07">
        <w:rPr>
          <w:sz w:val="28"/>
          <w:szCs w:val="28"/>
        </w:rPr>
        <w:t>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добывает их сам и осознает при этом содержание и формы учебной деятельности. Обучающийся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выступает в роли субъекта образовательной деятельности, поскольку получает возможность быть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самостоятельным, активным творцом, который планирует свою деятельность, ставит задачи, ищет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средства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для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решения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поставленных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задач.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Основными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задачами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процессе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учебно-</w:t>
      </w:r>
      <w:r w:rsidRPr="00FE4D07">
        <w:rPr>
          <w:spacing w:val="-58"/>
          <w:sz w:val="28"/>
          <w:szCs w:val="28"/>
        </w:rPr>
        <w:t xml:space="preserve"> </w:t>
      </w:r>
      <w:r w:rsidRPr="00FE4D07">
        <w:rPr>
          <w:sz w:val="28"/>
          <w:szCs w:val="28"/>
        </w:rPr>
        <w:t>исследовательского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проектного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обучения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является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развитие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ученика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определенного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базиса</w:t>
      </w:r>
      <w:r w:rsidRPr="00FE4D07">
        <w:rPr>
          <w:spacing w:val="-57"/>
          <w:sz w:val="28"/>
          <w:szCs w:val="28"/>
        </w:rPr>
        <w:t xml:space="preserve"> </w:t>
      </w:r>
      <w:r w:rsidRPr="00FE4D07">
        <w:rPr>
          <w:sz w:val="28"/>
          <w:szCs w:val="28"/>
        </w:rPr>
        <w:t>знаний и развития умений: наблюдать, измерять, сравнивать, моделировать, генерировать гипотезы,</w:t>
      </w:r>
      <w:r w:rsidRPr="00FE4D07">
        <w:rPr>
          <w:spacing w:val="-57"/>
          <w:sz w:val="28"/>
          <w:szCs w:val="28"/>
        </w:rPr>
        <w:t xml:space="preserve"> </w:t>
      </w:r>
      <w:r w:rsidRPr="00FE4D07">
        <w:rPr>
          <w:sz w:val="28"/>
          <w:szCs w:val="28"/>
        </w:rPr>
        <w:t>экспериментировать, устанавливать причинно-следственные связи. Данные умения обеспечивают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необходимую знаниевую и процессуальную основу для проведения исследований и реализации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проектов</w:t>
      </w:r>
      <w:r w:rsidRPr="00FE4D07">
        <w:rPr>
          <w:spacing w:val="-1"/>
          <w:sz w:val="28"/>
          <w:szCs w:val="28"/>
        </w:rPr>
        <w:t xml:space="preserve"> </w:t>
      </w:r>
      <w:r w:rsidRPr="00FE4D07">
        <w:rPr>
          <w:sz w:val="28"/>
          <w:szCs w:val="28"/>
        </w:rPr>
        <w:t>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урочной и внеурочной деятельности.</w:t>
      </w:r>
    </w:p>
    <w:p w:rsidR="00261B08" w:rsidRPr="00FE4D07" w:rsidRDefault="00261B08" w:rsidP="00FE4D07">
      <w:pPr>
        <w:pStyle w:val="afb"/>
        <w:spacing w:after="0"/>
        <w:ind w:firstLine="567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Развитие умений младших школьников проводится с учетом использования вербальных, знаково-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символических, наглядных средств и приспособлений для создания моделей изучаемых объектов 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процессов, схем, алгоритмов и эвристических средств решения учебных и практических задач, 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также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особенностей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математического,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технического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моделирования,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том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числе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возможностей</w:t>
      </w:r>
      <w:r w:rsidRPr="00FE4D07">
        <w:rPr>
          <w:spacing w:val="-57"/>
          <w:sz w:val="28"/>
          <w:szCs w:val="28"/>
        </w:rPr>
        <w:t xml:space="preserve"> </w:t>
      </w:r>
      <w:r w:rsidRPr="00FE4D07">
        <w:rPr>
          <w:sz w:val="28"/>
          <w:szCs w:val="28"/>
        </w:rPr>
        <w:t>компьютера.</w:t>
      </w:r>
    </w:p>
    <w:p w:rsidR="00261B08" w:rsidRPr="00FE4D07" w:rsidRDefault="00261B08" w:rsidP="00FE4D07">
      <w:pPr>
        <w:pStyle w:val="afb"/>
        <w:spacing w:after="0"/>
        <w:ind w:firstLine="567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Исследовательская и проектная деятельность проходит как в индивидуальной, так и в групповой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форме, что помогает учителю простроить индивидуальный подход к развитию ребенка. Границы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исследовательского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проектного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обучения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младших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школьников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определяются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целевыми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установками,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которые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ориентирован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учитель,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также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локальными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задачами,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стоящими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конкретном уроке.</w:t>
      </w:r>
    </w:p>
    <w:p w:rsidR="00261B08" w:rsidRPr="00FE4D07" w:rsidRDefault="00261B08" w:rsidP="00FE4D07">
      <w:pPr>
        <w:pStyle w:val="afb"/>
        <w:spacing w:after="0"/>
        <w:ind w:firstLine="567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В рамках внеурочной деятельности исследовательская и проектная деятельность направлены 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обогащение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содержания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образования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возможность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реализации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способностей,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потребностей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-57"/>
          <w:sz w:val="28"/>
          <w:szCs w:val="28"/>
        </w:rPr>
        <w:t xml:space="preserve"> </w:t>
      </w:r>
      <w:r w:rsidRPr="00FE4D07">
        <w:rPr>
          <w:sz w:val="28"/>
          <w:szCs w:val="28"/>
        </w:rPr>
        <w:t>интересов</w:t>
      </w:r>
      <w:r w:rsidRPr="00FE4D07">
        <w:rPr>
          <w:spacing w:val="-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обучающихся с</w:t>
      </w:r>
      <w:r w:rsidRPr="00FE4D07">
        <w:rPr>
          <w:spacing w:val="-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различным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уровнем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развития.</w:t>
      </w:r>
    </w:p>
    <w:p w:rsidR="00261B08" w:rsidRPr="00FE4D07" w:rsidRDefault="00261B08" w:rsidP="00FE4D07">
      <w:pPr>
        <w:pStyle w:val="afb"/>
        <w:spacing w:after="0"/>
        <w:ind w:firstLine="567"/>
        <w:jc w:val="both"/>
        <w:rPr>
          <w:sz w:val="28"/>
          <w:szCs w:val="28"/>
        </w:rPr>
      </w:pPr>
      <w:r w:rsidRPr="00FE4D07">
        <w:rPr>
          <w:sz w:val="28"/>
          <w:szCs w:val="28"/>
        </w:rPr>
        <w:t>Для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расширения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диапазона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применимости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исследовательского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проектного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обучения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следует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дифференцировать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задания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степени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трудности: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путем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постепенного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усложнения</w:t>
      </w:r>
      <w:r w:rsidRPr="00FE4D07">
        <w:rPr>
          <w:spacing w:val="-57"/>
          <w:sz w:val="28"/>
          <w:szCs w:val="28"/>
        </w:rPr>
        <w:t xml:space="preserve"> </w:t>
      </w:r>
      <w:r w:rsidRPr="00FE4D07">
        <w:rPr>
          <w:sz w:val="28"/>
          <w:szCs w:val="28"/>
        </w:rPr>
        <w:t>непосредственно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самих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заданий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lastRenderedPageBreak/>
        <w:t>и/или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увеличением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степени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самостоятельности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ребенка,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регулируемой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мерой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непосредственного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руководства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учителя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процессом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научно-практического</w:t>
      </w:r>
      <w:r w:rsidRPr="00FE4D07">
        <w:rPr>
          <w:spacing w:val="1"/>
          <w:sz w:val="28"/>
          <w:szCs w:val="28"/>
        </w:rPr>
        <w:t xml:space="preserve"> </w:t>
      </w:r>
      <w:r w:rsidRPr="00FE4D07">
        <w:rPr>
          <w:sz w:val="28"/>
          <w:szCs w:val="28"/>
        </w:rPr>
        <w:t>обучения.</w:t>
      </w:r>
    </w:p>
    <w:p w:rsidR="00261B08" w:rsidRPr="00586FD8" w:rsidRDefault="00261B08" w:rsidP="00586FD8">
      <w:pPr>
        <w:pStyle w:val="afb"/>
        <w:spacing w:after="0"/>
        <w:ind w:right="-2" w:firstLine="567"/>
        <w:jc w:val="both"/>
        <w:rPr>
          <w:sz w:val="28"/>
          <w:szCs w:val="28"/>
        </w:rPr>
      </w:pPr>
      <w:r w:rsidRPr="00586FD8">
        <w:rPr>
          <w:sz w:val="28"/>
          <w:szCs w:val="28"/>
        </w:rPr>
        <w:t>В качестве основных результатов учебно-исследовательской и проектной деятельности младших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школьников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рассматриваются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такие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метапредметные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результаты,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как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сформированные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умения:</w:t>
      </w:r>
      <w:r w:rsidRPr="00586FD8">
        <w:rPr>
          <w:spacing w:val="-57"/>
          <w:sz w:val="28"/>
          <w:szCs w:val="28"/>
        </w:rPr>
        <w:t xml:space="preserve"> </w:t>
      </w:r>
      <w:r w:rsidRPr="00586FD8">
        <w:rPr>
          <w:sz w:val="28"/>
          <w:szCs w:val="28"/>
        </w:rPr>
        <w:t>наблюдать,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измерять,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сравнивать,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моделировать,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выдвигать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гипотезы,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экспериментировать,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определять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понятия,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устанавливать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причинно-следственные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связи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и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работать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с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источниками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информации. Они обеспечивают получение необходимой знаниевой и процессуальной основы для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проведения</w:t>
      </w:r>
      <w:r w:rsidRPr="00586FD8">
        <w:rPr>
          <w:spacing w:val="-1"/>
          <w:sz w:val="28"/>
          <w:szCs w:val="28"/>
        </w:rPr>
        <w:t xml:space="preserve"> </w:t>
      </w:r>
      <w:r w:rsidRPr="00586FD8">
        <w:rPr>
          <w:sz w:val="28"/>
          <w:szCs w:val="28"/>
        </w:rPr>
        <w:t>исследований</w:t>
      </w:r>
      <w:r w:rsidRPr="00586FD8">
        <w:rPr>
          <w:spacing w:val="-1"/>
          <w:sz w:val="28"/>
          <w:szCs w:val="28"/>
        </w:rPr>
        <w:t xml:space="preserve"> </w:t>
      </w:r>
      <w:r w:rsidRPr="00586FD8">
        <w:rPr>
          <w:sz w:val="28"/>
          <w:szCs w:val="28"/>
        </w:rPr>
        <w:t>и</w:t>
      </w:r>
      <w:r w:rsidRPr="00586FD8">
        <w:rPr>
          <w:spacing w:val="-1"/>
          <w:sz w:val="28"/>
          <w:szCs w:val="28"/>
        </w:rPr>
        <w:t xml:space="preserve"> </w:t>
      </w:r>
      <w:r w:rsidRPr="00586FD8">
        <w:rPr>
          <w:sz w:val="28"/>
          <w:szCs w:val="28"/>
        </w:rPr>
        <w:t>реализации</w:t>
      </w:r>
      <w:r w:rsidRPr="00586FD8">
        <w:rPr>
          <w:spacing w:val="-1"/>
          <w:sz w:val="28"/>
          <w:szCs w:val="28"/>
        </w:rPr>
        <w:t xml:space="preserve"> </w:t>
      </w:r>
      <w:r w:rsidRPr="00586FD8">
        <w:rPr>
          <w:sz w:val="28"/>
          <w:szCs w:val="28"/>
        </w:rPr>
        <w:t>проектов</w:t>
      </w:r>
      <w:r w:rsidRPr="00586FD8">
        <w:rPr>
          <w:spacing w:val="-1"/>
          <w:sz w:val="28"/>
          <w:szCs w:val="28"/>
        </w:rPr>
        <w:t xml:space="preserve"> </w:t>
      </w:r>
      <w:r w:rsidRPr="00586FD8">
        <w:rPr>
          <w:sz w:val="28"/>
          <w:szCs w:val="28"/>
        </w:rPr>
        <w:t>при</w:t>
      </w:r>
      <w:r w:rsidRPr="00586FD8">
        <w:rPr>
          <w:spacing w:val="-1"/>
          <w:sz w:val="28"/>
          <w:szCs w:val="28"/>
        </w:rPr>
        <w:t xml:space="preserve"> </w:t>
      </w:r>
      <w:r w:rsidRPr="00586FD8">
        <w:rPr>
          <w:sz w:val="28"/>
          <w:szCs w:val="28"/>
        </w:rPr>
        <w:t>изучении</w:t>
      </w:r>
      <w:r w:rsidRPr="00586FD8">
        <w:rPr>
          <w:spacing w:val="2"/>
          <w:sz w:val="28"/>
          <w:szCs w:val="28"/>
        </w:rPr>
        <w:t xml:space="preserve"> </w:t>
      </w:r>
      <w:r w:rsidRPr="00586FD8">
        <w:rPr>
          <w:sz w:val="28"/>
          <w:szCs w:val="28"/>
        </w:rPr>
        <w:t>учебных предметов.</w:t>
      </w:r>
    </w:p>
    <w:p w:rsidR="00261B08" w:rsidRPr="00586FD8" w:rsidRDefault="00261B08" w:rsidP="00586FD8">
      <w:pPr>
        <w:pStyle w:val="afb"/>
        <w:spacing w:after="0"/>
        <w:ind w:right="-2" w:firstLine="567"/>
        <w:jc w:val="both"/>
        <w:rPr>
          <w:sz w:val="28"/>
          <w:szCs w:val="28"/>
        </w:rPr>
      </w:pPr>
      <w:r w:rsidRPr="00586FD8">
        <w:rPr>
          <w:sz w:val="28"/>
          <w:szCs w:val="28"/>
        </w:rPr>
        <w:t>В качестве результата включена готовность слушать и слышать собеседника, умение в корректной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форме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формулировать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и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оценивать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познавательные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вопросы;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проявлять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самостоятельность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в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обучении,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инициативу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в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использовании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своих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мыслительных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способностей;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критически</w:t>
      </w:r>
      <w:r w:rsidRPr="00586FD8">
        <w:rPr>
          <w:spacing w:val="61"/>
          <w:sz w:val="28"/>
          <w:szCs w:val="28"/>
        </w:rPr>
        <w:t xml:space="preserve"> </w:t>
      </w:r>
      <w:r w:rsidRPr="00586FD8">
        <w:rPr>
          <w:sz w:val="28"/>
          <w:szCs w:val="28"/>
        </w:rPr>
        <w:t>и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творчески работать в сотрудничестве с другими людьми; смело и твердо защищать свои убеждения;</w:t>
      </w:r>
      <w:r w:rsidRPr="00586FD8">
        <w:rPr>
          <w:spacing w:val="-57"/>
          <w:sz w:val="28"/>
          <w:szCs w:val="28"/>
        </w:rPr>
        <w:t xml:space="preserve"> </w:t>
      </w:r>
      <w:r w:rsidRPr="00586FD8">
        <w:rPr>
          <w:sz w:val="28"/>
          <w:szCs w:val="28"/>
        </w:rPr>
        <w:t>оценивать и понимать собственные сильные и слабые стороны; отвечать за свои действия и их</w:t>
      </w:r>
      <w:r w:rsidRPr="00586FD8">
        <w:rPr>
          <w:spacing w:val="1"/>
          <w:sz w:val="28"/>
          <w:szCs w:val="28"/>
        </w:rPr>
        <w:t xml:space="preserve"> </w:t>
      </w:r>
      <w:r w:rsidRPr="00586FD8">
        <w:rPr>
          <w:sz w:val="28"/>
          <w:szCs w:val="28"/>
        </w:rPr>
        <w:t>последствия.</w:t>
      </w:r>
    </w:p>
    <w:p w:rsidR="00261B08" w:rsidRDefault="00261B08">
      <w:pPr>
        <w:ind w:firstLine="567"/>
        <w:jc w:val="both"/>
        <w:rPr>
          <w:sz w:val="28"/>
          <w:szCs w:val="28"/>
        </w:rPr>
      </w:pPr>
    </w:p>
    <w:p w:rsidR="00D41A77" w:rsidRDefault="00D41A77">
      <w:pPr>
        <w:pStyle w:val="3b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2.1.4. Информационно</w:t>
      </w:r>
      <w:r>
        <w:rPr>
          <w:rFonts w:ascii="Times New Roman" w:hAnsi="Times New Roman" w:cs="Times New Roman"/>
          <w:i w:val="0"/>
          <w:sz w:val="28"/>
          <w:szCs w:val="28"/>
        </w:rPr>
        <w:softHyphen/>
      </w:r>
      <w:r w:rsidR="00987720"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sz w:val="28"/>
          <w:szCs w:val="28"/>
        </w:rPr>
        <w:t>коммуникационные технологии - инструментарий универсальных учебных действий. Формирование</w:t>
      </w:r>
      <w:r>
        <w:rPr>
          <w:rFonts w:ascii="Times New Roman" w:hAnsi="Times New Roman" w:cs="Times New Roman"/>
          <w:i w:val="0"/>
          <w:sz w:val="28"/>
          <w:szCs w:val="28"/>
        </w:rPr>
        <w:br/>
        <w:t>ИКТ</w:t>
      </w:r>
      <w:r w:rsidR="00987720"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компетентности обучающихся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условиях интенсификации процессов информатизации </w:t>
      </w:r>
      <w:r>
        <w:rPr>
          <w:rFonts w:ascii="Times New Roman" w:hAnsi="Times New Roman" w:cs="Times New Roman"/>
          <w:sz w:val="28"/>
          <w:szCs w:val="28"/>
        </w:rPr>
        <w:t xml:space="preserve">общества и образования при формировании универсальных </w:t>
      </w:r>
      <w:r>
        <w:rPr>
          <w:rFonts w:ascii="Times New Roman" w:hAnsi="Times New Roman" w:cs="Times New Roman"/>
          <w:spacing w:val="-2"/>
          <w:sz w:val="28"/>
          <w:szCs w:val="28"/>
        </w:rPr>
        <w:t>учебных действий наряду с традиционными методиками целе</w:t>
      </w:r>
      <w:r>
        <w:rPr>
          <w:rFonts w:ascii="Times New Roman" w:hAnsi="Times New Roman" w:cs="Times New Roman"/>
          <w:sz w:val="28"/>
          <w:szCs w:val="28"/>
        </w:rPr>
        <w:t>сообразно широкое использование цифровых инструментов и возможностей современной информационно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образовательной </w:t>
      </w:r>
      <w:r>
        <w:rPr>
          <w:rFonts w:ascii="Times New Roman" w:hAnsi="Times New Roman" w:cs="Times New Roman"/>
          <w:spacing w:val="2"/>
          <w:sz w:val="28"/>
          <w:szCs w:val="28"/>
        </w:rPr>
        <w:t>среды. Ориентировка младших школьников в информаци</w:t>
      </w:r>
      <w:r>
        <w:rPr>
          <w:rFonts w:ascii="Times New Roman" w:hAnsi="Times New Roman" w:cs="Times New Roman"/>
          <w:sz w:val="28"/>
          <w:szCs w:val="28"/>
        </w:rPr>
        <w:t>онно</w:t>
      </w:r>
      <w:r>
        <w:rPr>
          <w:rFonts w:ascii="Times New Roman" w:hAnsi="Times New Roman" w:cs="Times New Roman"/>
          <w:sz w:val="28"/>
          <w:szCs w:val="28"/>
        </w:rPr>
        <w:softHyphen/>
        <w:t>коммуникационных технологиях (ИКТ) и формирова</w:t>
      </w:r>
      <w:r>
        <w:rPr>
          <w:rFonts w:ascii="Times New Roman" w:hAnsi="Times New Roman" w:cs="Times New Roman"/>
          <w:spacing w:val="2"/>
          <w:sz w:val="28"/>
          <w:szCs w:val="28"/>
        </w:rPr>
        <w:t>ние способности их грамотно применять (ИКТ</w:t>
      </w:r>
      <w:r w:rsidR="00987720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компетентность) являются одними из важных элементов форми</w:t>
      </w:r>
      <w:r>
        <w:rPr>
          <w:rFonts w:ascii="Times New Roman" w:hAnsi="Times New Roman" w:cs="Times New Roman"/>
          <w:sz w:val="28"/>
          <w:szCs w:val="28"/>
        </w:rPr>
        <w:t>рования уни</w:t>
      </w:r>
      <w:r>
        <w:rPr>
          <w:rFonts w:ascii="Times New Roman" w:hAnsi="Times New Roman" w:cs="Times New Roman"/>
          <w:spacing w:val="2"/>
          <w:sz w:val="28"/>
          <w:szCs w:val="28"/>
        </w:rPr>
        <w:t>версальных учебных действий обучающихся на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ступени начального общего образования. Поэтому программа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2"/>
          <w:sz w:val="28"/>
          <w:szCs w:val="28"/>
        </w:rPr>
        <w:t>формирования универсальных учебных действий на ступени начального общего образования содержит раздел, который определяет необходимые для этого элементы ИКТ</w:t>
      </w:r>
      <w:r w:rsidR="00987720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компетентности.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ИКТ могут (и должны) широко применять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ся при оценке сформированности универсальных учебных </w:t>
      </w:r>
      <w:r>
        <w:rPr>
          <w:rFonts w:ascii="Times New Roman" w:hAnsi="Times New Roman" w:cs="Times New Roman"/>
          <w:sz w:val="28"/>
          <w:szCs w:val="28"/>
        </w:rPr>
        <w:t xml:space="preserve">действий. Для их формирования исключительную важность </w:t>
      </w:r>
      <w:r>
        <w:rPr>
          <w:rFonts w:ascii="Times New Roman" w:hAnsi="Times New Roman" w:cs="Times New Roman"/>
          <w:spacing w:val="2"/>
          <w:sz w:val="28"/>
          <w:szCs w:val="28"/>
        </w:rPr>
        <w:t>имеет использование информационно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образовательной сре</w:t>
      </w:r>
      <w:r>
        <w:rPr>
          <w:rFonts w:ascii="Times New Roman" w:hAnsi="Times New Roman" w:cs="Times New Roman"/>
          <w:sz w:val="28"/>
          <w:szCs w:val="28"/>
        </w:rPr>
        <w:t>ды, в которой планируют и фиксируют свою деятельность и результаты учителя и обучающиеся.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 ИКТ</w:t>
      </w:r>
      <w:r w:rsidR="00BB594D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компетентности выделяется учебная ИКТ</w:t>
      </w:r>
      <w:r w:rsidR="00BB594D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компе</w:t>
      </w:r>
      <w:r>
        <w:rPr>
          <w:rFonts w:ascii="Times New Roman" w:hAnsi="Times New Roman" w:cs="Times New Roman"/>
          <w:sz w:val="28"/>
          <w:szCs w:val="28"/>
        </w:rPr>
        <w:t>тентность как способность решать учебные задачи с исполь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зованием общедоступных в начальной школе инструментов </w:t>
      </w:r>
      <w:r>
        <w:rPr>
          <w:rFonts w:ascii="Times New Roman" w:hAnsi="Times New Roman" w:cs="Times New Roman"/>
          <w:sz w:val="28"/>
          <w:szCs w:val="28"/>
        </w:rPr>
        <w:t xml:space="preserve">ИКТ и источников информации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возрастны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ми потребностями и возможностями младшего школьника. </w:t>
      </w:r>
      <w:r>
        <w:rPr>
          <w:rFonts w:ascii="Times New Roman" w:hAnsi="Times New Roman" w:cs="Times New Roman"/>
          <w:sz w:val="28"/>
          <w:szCs w:val="28"/>
        </w:rPr>
        <w:t>Решение задачи формирования ИКТ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компетентности должно </w:t>
      </w:r>
      <w:r>
        <w:rPr>
          <w:rFonts w:ascii="Times New Roman" w:hAnsi="Times New Roman" w:cs="Times New Roman"/>
          <w:spacing w:val="-2"/>
          <w:sz w:val="28"/>
          <w:szCs w:val="28"/>
        </w:rPr>
        <w:t>проходить не только на занятиях по отдельным учебным пред</w:t>
      </w:r>
      <w:r>
        <w:rPr>
          <w:rFonts w:ascii="Times New Roman" w:hAnsi="Times New Roman" w:cs="Times New Roman"/>
          <w:spacing w:val="2"/>
          <w:sz w:val="28"/>
          <w:szCs w:val="28"/>
        </w:rPr>
        <w:t>метам (где формируется предметная ИКТ</w:t>
      </w:r>
      <w:r w:rsidR="00BB594D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компетентность), </w:t>
      </w:r>
      <w:r>
        <w:rPr>
          <w:rFonts w:ascii="Times New Roman" w:hAnsi="Times New Roman" w:cs="Times New Roman"/>
          <w:sz w:val="28"/>
          <w:szCs w:val="28"/>
        </w:rPr>
        <w:t>но и в рамках надпредметной программы по формированию универсальных учебных действий.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освоении личностных действий формируются: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-критическое отношение к информации и избирательность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её восприятия;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-уважение к информации о частной жизни и информационным результатам деятельности других людей;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правовой культуры в области использования информации.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освоении регулятивных универсальных учебных действий обеспечиваются: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условий, алгоритмов и результатов действий, выполняемых в информационной среде;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цифрового портфолио учебных достижений обучающегося.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При освоении познавательных универсальных учебных </w:t>
      </w:r>
      <w:r>
        <w:rPr>
          <w:rFonts w:ascii="Times New Roman" w:hAnsi="Times New Roman" w:cs="Times New Roman"/>
          <w:sz w:val="28"/>
          <w:szCs w:val="28"/>
        </w:rPr>
        <w:t>действий ИКТ играют ключевую роль в таких общеучебных универсальных действиях, как: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 информации;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-фиксация (запись) информации с помощью различных </w:t>
      </w:r>
      <w:r>
        <w:rPr>
          <w:rFonts w:ascii="Times New Roman" w:hAnsi="Times New Roman" w:cs="Times New Roman"/>
          <w:sz w:val="28"/>
          <w:szCs w:val="28"/>
        </w:rPr>
        <w:t>технических средств;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-структурирование информации, её организация и представление в виде диаграмм, картосхем, линий времени и пр.;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простых гипермедиасообщений;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-построение простейших моделей объектов и процессов.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является важным инструментом для формирования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>коммуникативных универсальных учебных действий. Для это</w:t>
      </w:r>
      <w:r>
        <w:rPr>
          <w:rFonts w:ascii="Times New Roman" w:hAnsi="Times New Roman" w:cs="Times New Roman"/>
          <w:sz w:val="28"/>
          <w:szCs w:val="28"/>
        </w:rPr>
        <w:t>го используются: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-обмен гипермедиасообщениями;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-выступление с аудиовизуальной поддержкой;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-фиксация хода коллективной/личной коммуникации;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в цифровой среде (электронная почта, чат, видеоконференция, форум, блог).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ИКТ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компетентности обучающихся происходит в рамках системно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деятельностного подхода, в процессе изучения всех без исключения предметов учебного плана. Вынесение формирования ИКТ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компетентности в программу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формирования универсальных учебных действий позволяет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курсов. 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по формированию ИКТ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компетентности может включать следующие этапы (разделы).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Знакомство со средствами ИКТ.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эргономичных и безопасных для здоровья приёмов работы со </w:t>
      </w:r>
      <w:r>
        <w:rPr>
          <w:rFonts w:ascii="Times New Roman" w:hAnsi="Times New Roman" w:cs="Times New Roman"/>
          <w:sz w:val="28"/>
          <w:szCs w:val="28"/>
        </w:rPr>
        <w:t>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Запись, фиксация информации.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Ввод информации в </w:t>
      </w:r>
      <w:r>
        <w:rPr>
          <w:rFonts w:ascii="Times New Roman" w:hAnsi="Times New Roman" w:cs="Times New Roman"/>
          <w:sz w:val="28"/>
          <w:szCs w:val="28"/>
        </w:rPr>
        <w:t>компьютер с фото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и видеокамеры. Сканирование изображений и текстов.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использование сменных носителей (флеш</w:t>
      </w:r>
      <w:r>
        <w:rPr>
          <w:rFonts w:ascii="Times New Roman" w:hAnsi="Times New Roman" w:cs="Times New Roman"/>
          <w:sz w:val="28"/>
          <w:szCs w:val="28"/>
        </w:rPr>
        <w:softHyphen/>
        <w:t>карт).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Создание текстов с помощью компьютера.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Составле</w:t>
      </w:r>
      <w:r>
        <w:rPr>
          <w:rFonts w:ascii="Times New Roman" w:hAnsi="Times New Roman" w:cs="Times New Roman"/>
          <w:sz w:val="28"/>
          <w:szCs w:val="28"/>
        </w:rPr>
        <w:t xml:space="preserve">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контроль. Набор текста на родном и иностранном языках, </w:t>
      </w:r>
      <w:r>
        <w:rPr>
          <w:rFonts w:ascii="Times New Roman" w:hAnsi="Times New Roman" w:cs="Times New Roman"/>
          <w:sz w:val="28"/>
          <w:szCs w:val="28"/>
        </w:rPr>
        <w:t>экранный перевод отдельных слов.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Создание графических сообщений.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Рисование на гра</w:t>
      </w:r>
      <w:r>
        <w:rPr>
          <w:rFonts w:ascii="Times New Roman" w:hAnsi="Times New Roman" w:cs="Times New Roman"/>
          <w:sz w:val="28"/>
          <w:szCs w:val="28"/>
        </w:rPr>
        <w:t>фическом планшете. Создание планов территории. Создание диаграмм и деревьев.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Редактирование сообщений.</w:t>
      </w:r>
      <w:r>
        <w:rPr>
          <w:rFonts w:ascii="Times New Roman" w:hAnsi="Times New Roman" w:cs="Times New Roman"/>
          <w:sz w:val="28"/>
          <w:szCs w:val="28"/>
        </w:rPr>
        <w:t xml:space="preserve"> Редактирование текста фотоизображений и их цепочек (слайд</w:t>
      </w:r>
      <w:r>
        <w:rPr>
          <w:rFonts w:ascii="Times New Roman" w:hAnsi="Times New Roman" w:cs="Times New Roman"/>
          <w:sz w:val="28"/>
          <w:szCs w:val="28"/>
        </w:rPr>
        <w:softHyphen/>
        <w:t>шоу), видео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и аудиозаписей.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Создание новых сообщений путём комбинирования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имеющихся. </w:t>
      </w:r>
      <w:r>
        <w:rPr>
          <w:rFonts w:ascii="Times New Roman" w:hAnsi="Times New Roman" w:cs="Times New Roman"/>
          <w:sz w:val="28"/>
          <w:szCs w:val="28"/>
        </w:rPr>
        <w:t xml:space="preserve">Создание сообщения в виде цепочки экранов.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Добавление на экран изображения, звука, текста. Презентация </w:t>
      </w:r>
      <w:r>
        <w:rPr>
          <w:rFonts w:ascii="Times New Roman" w:hAnsi="Times New Roman" w:cs="Times New Roman"/>
          <w:sz w:val="28"/>
          <w:szCs w:val="28"/>
        </w:rPr>
        <w:t>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Создание структурированных сообщений.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Создание пись</w:t>
      </w:r>
      <w:r>
        <w:rPr>
          <w:rFonts w:ascii="Times New Roman" w:hAnsi="Times New Roman" w:cs="Times New Roman"/>
          <w:spacing w:val="-2"/>
          <w:sz w:val="28"/>
          <w:szCs w:val="28"/>
        </w:rPr>
        <w:t>менного сообщения. Подготовка устного сообщения c аудиовизуальной поддержкой, написание пояснений и тезисов.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и обработка данных. </w:t>
      </w:r>
      <w:r>
        <w:rPr>
          <w:rFonts w:ascii="Times New Roman" w:hAnsi="Times New Roman" w:cs="Times New Roman"/>
          <w:sz w:val="28"/>
          <w:szCs w:val="28"/>
        </w:rPr>
        <w:t>Сбор числовых и аудиовизуальных данных в естественно</w:t>
      </w:r>
      <w:r>
        <w:rPr>
          <w:rFonts w:ascii="Times New Roman" w:hAnsi="Times New Roman" w:cs="Times New Roman"/>
          <w:sz w:val="28"/>
          <w:szCs w:val="28"/>
        </w:rPr>
        <w:softHyphen/>
        <w:t>научных наблюдениях и экспериментах с использованием фото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или видеокамеры,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цифровых датчиков. Графическое представление числовых </w:t>
      </w:r>
      <w:r>
        <w:rPr>
          <w:rFonts w:ascii="Times New Roman" w:hAnsi="Times New Roman" w:cs="Times New Roman"/>
          <w:sz w:val="28"/>
          <w:szCs w:val="28"/>
        </w:rPr>
        <w:t>данных: в виде графиков и диаграмм.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Поиск информации. </w:t>
      </w:r>
      <w:r>
        <w:rPr>
          <w:rFonts w:ascii="Times New Roman" w:hAnsi="Times New Roman" w:cs="Times New Roman"/>
          <w:sz w:val="28"/>
          <w:szCs w:val="28"/>
        </w:rPr>
        <w:t xml:space="preserve"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Коммуникация, проектирование, моделирование, управ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ление и организация деятельности. </w:t>
      </w:r>
      <w:r>
        <w:rPr>
          <w:rFonts w:ascii="Times New Roman" w:hAnsi="Times New Roman" w:cs="Times New Roman"/>
          <w:sz w:val="28"/>
          <w:szCs w:val="28"/>
        </w:rPr>
        <w:t>Передача сообщения, участие в диалоге с использованием средств ИКТ — элек</w:t>
      </w:r>
      <w:r>
        <w:rPr>
          <w:rFonts w:ascii="Times New Roman" w:hAnsi="Times New Roman" w:cs="Times New Roman"/>
          <w:spacing w:val="2"/>
          <w:sz w:val="28"/>
          <w:szCs w:val="28"/>
        </w:rPr>
        <w:t>тронной почты, чата, форума, аудио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 и видеоконференции и пр. Выступление перед небольшой аудиторией с устным сообщением с ИКТ</w:t>
      </w:r>
      <w:r w:rsidR="00BB594D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поддержкой. Размещение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дение исследований объектов и процессов внешнего мира с использованием средств ИКТ. Проектирование объектов </w:t>
      </w:r>
      <w:r>
        <w:rPr>
          <w:rFonts w:ascii="Times New Roman" w:hAnsi="Times New Roman" w:cs="Times New Roman"/>
          <w:sz w:val="28"/>
          <w:szCs w:val="28"/>
        </w:rPr>
        <w:t>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Основное содержание работы по формированию ИКТ</w:t>
      </w:r>
      <w:r w:rsidR="00BB594D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ком</w:t>
      </w:r>
      <w:r>
        <w:rPr>
          <w:rFonts w:ascii="Times New Roman" w:hAnsi="Times New Roman" w:cs="Times New Roman"/>
          <w:sz w:val="28"/>
          <w:szCs w:val="28"/>
        </w:rPr>
        <w:t xml:space="preserve">петентности обучающихся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реализуется средствами различных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. Важно, чтобы формирование того </w:t>
      </w:r>
      <w:r>
        <w:rPr>
          <w:rFonts w:ascii="Times New Roman" w:hAnsi="Times New Roman" w:cs="Times New Roman"/>
          <w:spacing w:val="2"/>
          <w:sz w:val="28"/>
          <w:szCs w:val="28"/>
        </w:rPr>
        <w:t>или иного элемента или компонента ИКТ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компетентности </w:t>
      </w:r>
      <w:r>
        <w:rPr>
          <w:rFonts w:ascii="Times New Roman" w:hAnsi="Times New Roman" w:cs="Times New Roman"/>
          <w:sz w:val="28"/>
          <w:szCs w:val="28"/>
        </w:rPr>
        <w:t>было непосредственно связано с его применением. Тем самым обеспечиваются: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-естественная мотивация, цель обучения;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-встроенный контроль результатов освоения ИКТ;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применения ИКТ в данном предмете;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-формирование цифрового портфолио по предмету, что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важно для оценивания результатов освоения данного предмета.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специфика ИКТ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компетентности заключается и </w:t>
      </w:r>
      <w:r>
        <w:rPr>
          <w:rFonts w:ascii="Times New Roman" w:hAnsi="Times New Roman" w:cs="Times New Roman"/>
          <w:spacing w:val="2"/>
          <w:sz w:val="28"/>
          <w:szCs w:val="28"/>
        </w:rPr>
        <w:t>в том, что зачастую сам учитель не обладает достаточным уровнем профессиональной ИКТ</w:t>
      </w:r>
      <w:r w:rsidR="00BB594D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компетентности. Поэтому </w:t>
      </w:r>
      <w:r>
        <w:rPr>
          <w:rFonts w:ascii="Times New Roman" w:hAnsi="Times New Roman" w:cs="Times New Roman"/>
          <w:sz w:val="28"/>
          <w:szCs w:val="28"/>
        </w:rPr>
        <w:t>естественным образом создаётся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Распределение материала по различным предметам не </w:t>
      </w:r>
      <w:r>
        <w:rPr>
          <w:rFonts w:ascii="Times New Roman" w:hAnsi="Times New Roman" w:cs="Times New Roman"/>
          <w:sz w:val="28"/>
          <w:szCs w:val="28"/>
        </w:rPr>
        <w:t>является жёстким, начальное освоение тех или иных техноло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гий и закрепление освоенного может происходить в ходе </w:t>
      </w:r>
      <w:r>
        <w:rPr>
          <w:rFonts w:ascii="Times New Roman" w:hAnsi="Times New Roman" w:cs="Times New Roman"/>
          <w:sz w:val="28"/>
          <w:szCs w:val="28"/>
        </w:rPr>
        <w:t>занятий по разным предметам. Предлагаемое в данной про</w:t>
      </w:r>
      <w:r>
        <w:rPr>
          <w:rFonts w:ascii="Times New Roman" w:hAnsi="Times New Roman" w:cs="Times New Roman"/>
          <w:spacing w:val="-3"/>
          <w:sz w:val="28"/>
          <w:szCs w:val="28"/>
        </w:rPr>
        <w:t>грамме распределение направлено на достижение баланса меж</w:t>
      </w:r>
      <w:r>
        <w:rPr>
          <w:rFonts w:ascii="Times New Roman" w:hAnsi="Times New Roman" w:cs="Times New Roman"/>
          <w:spacing w:val="2"/>
          <w:sz w:val="28"/>
          <w:szCs w:val="28"/>
        </w:rPr>
        <w:t>ду временем освоения и временем использования соответ</w:t>
      </w:r>
      <w:r>
        <w:rPr>
          <w:rFonts w:ascii="Times New Roman" w:hAnsi="Times New Roman" w:cs="Times New Roman"/>
          <w:sz w:val="28"/>
          <w:szCs w:val="28"/>
        </w:rPr>
        <w:t>ствующих умений в различных предметах.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каждого предмета в формирование ИКТ</w:t>
      </w:r>
      <w:r w:rsidR="00BB5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компетентности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обучающихся </w:t>
      </w:r>
    </w:p>
    <w:p w:rsidR="009F19F9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«Русский язык</w:t>
      </w:r>
      <w:r w:rsidR="00DB14F6">
        <w:rPr>
          <w:rFonts w:ascii="Times New Roman" w:hAnsi="Times New Roman" w:cs="Times New Roman"/>
          <w:b/>
          <w:bCs/>
          <w:spacing w:val="2"/>
          <w:sz w:val="28"/>
          <w:szCs w:val="28"/>
        </w:rPr>
        <w:t>», «Родной язык</w:t>
      </w:r>
      <w:r w:rsidR="001B797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(русский)</w:t>
      </w:r>
      <w:r w:rsidR="00DB14F6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Различные способы </w:t>
      </w:r>
      <w:r>
        <w:rPr>
          <w:rFonts w:ascii="Times New Roman" w:hAnsi="Times New Roman" w:cs="Times New Roman"/>
          <w:sz w:val="28"/>
          <w:szCs w:val="28"/>
        </w:rPr>
        <w:t>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Овладение квалифицированным клавиатурным письмом. Зна</w:t>
      </w:r>
      <w:r>
        <w:rPr>
          <w:rFonts w:ascii="Times New Roman" w:hAnsi="Times New Roman" w:cs="Times New Roman"/>
          <w:spacing w:val="2"/>
          <w:sz w:val="28"/>
          <w:szCs w:val="28"/>
        </w:rPr>
        <w:t>комство с основными правилами оформления текста на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pacing w:val="2"/>
          <w:sz w:val="28"/>
          <w:szCs w:val="28"/>
        </w:rPr>
        <w:t>пьютере, основными инструментами создания и простыми видами редактирования текста. Использование полуавтома</w:t>
      </w:r>
      <w:r>
        <w:rPr>
          <w:rFonts w:ascii="Times New Roman" w:hAnsi="Times New Roman" w:cs="Times New Roman"/>
          <w:sz w:val="28"/>
          <w:szCs w:val="28"/>
        </w:rPr>
        <w:t>тического орфографического контроля.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чтение».</w:t>
      </w:r>
      <w:r w:rsidR="00DB14F6" w:rsidRPr="00DB1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4F6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 на родном языке».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мультимедиасообщениями (включающими текст, иллюстрации, аудио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Конструирование небольших сообщений, в том числе с </w:t>
      </w:r>
      <w:r>
        <w:rPr>
          <w:rFonts w:ascii="Times New Roman" w:hAnsi="Times New Roman" w:cs="Times New Roman"/>
          <w:sz w:val="28"/>
          <w:szCs w:val="28"/>
        </w:rPr>
        <w:t>добавлением иллюстраций, видео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и аудиофрагментов. Соз</w:t>
      </w:r>
      <w:r>
        <w:rPr>
          <w:rFonts w:ascii="Times New Roman" w:hAnsi="Times New Roman" w:cs="Times New Roman"/>
          <w:spacing w:val="2"/>
          <w:sz w:val="28"/>
          <w:szCs w:val="28"/>
        </w:rPr>
        <w:t>дание информационных объектов как иллюстраций к про</w:t>
      </w:r>
      <w:r>
        <w:rPr>
          <w:rFonts w:ascii="Times New Roman" w:hAnsi="Times New Roman" w:cs="Times New Roman"/>
          <w:sz w:val="28"/>
          <w:szCs w:val="28"/>
        </w:rPr>
        <w:t>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7975">
        <w:rPr>
          <w:rFonts w:ascii="Times New Roman" w:hAnsi="Times New Roman" w:cs="Times New Roman"/>
          <w:b/>
          <w:bCs/>
          <w:sz w:val="28"/>
          <w:szCs w:val="28"/>
        </w:rPr>
        <w:t>Иностанный язык (а</w:t>
      </w:r>
      <w:r>
        <w:rPr>
          <w:rFonts w:ascii="Times New Roman" w:hAnsi="Times New Roman" w:cs="Times New Roman"/>
          <w:b/>
          <w:bCs/>
          <w:sz w:val="28"/>
          <w:szCs w:val="28"/>
        </w:rPr>
        <w:t>нглийский</w:t>
      </w:r>
      <w:r w:rsidR="001B7975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плана и тезисов сообщения (в том числе гипермедиа); выступление с сообщением.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Создание небольшого текста на компьютере. Фиксация </w:t>
      </w:r>
      <w:r>
        <w:rPr>
          <w:rFonts w:ascii="Times New Roman" w:hAnsi="Times New Roman" w:cs="Times New Roman"/>
          <w:sz w:val="28"/>
          <w:szCs w:val="28"/>
        </w:rPr>
        <w:t>собственной устной речи на иностранном языке в цифровой форме для самокорректировки, устное выступление в сопро</w:t>
      </w:r>
      <w:r>
        <w:rPr>
          <w:rFonts w:ascii="Times New Roman" w:hAnsi="Times New Roman" w:cs="Times New Roman"/>
          <w:spacing w:val="-2"/>
          <w:sz w:val="28"/>
          <w:szCs w:val="28"/>
        </w:rPr>
        <w:t>вождении аудио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 и видеоподдержки. Восприятие и понимание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основной информации в небольших устных и письменных </w:t>
      </w:r>
      <w:r>
        <w:rPr>
          <w:rFonts w:ascii="Times New Roman" w:hAnsi="Times New Roman" w:cs="Times New Roman"/>
          <w:sz w:val="28"/>
          <w:szCs w:val="28"/>
        </w:rPr>
        <w:t>сообщениях, в том числе полученных компьютерными спо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собами коммуникации. Использование компьютерного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сло</w:t>
      </w:r>
      <w:r>
        <w:rPr>
          <w:rFonts w:ascii="Times New Roman" w:hAnsi="Times New Roman" w:cs="Times New Roman"/>
          <w:color w:val="auto"/>
          <w:sz w:val="28"/>
          <w:szCs w:val="28"/>
        </w:rPr>
        <w:t>варя,</w:t>
      </w:r>
      <w:r>
        <w:rPr>
          <w:rFonts w:ascii="Times New Roman" w:hAnsi="Times New Roman" w:cs="Times New Roman"/>
          <w:sz w:val="28"/>
          <w:szCs w:val="28"/>
        </w:rPr>
        <w:t xml:space="preserve"> экранного перевода отдельных слов.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«Математика</w:t>
      </w:r>
      <w:r w:rsidR="001B7975">
        <w:rPr>
          <w:rFonts w:ascii="Times New Roman" w:hAnsi="Times New Roman" w:cs="Times New Roman"/>
          <w:b/>
          <w:bCs/>
          <w:sz w:val="28"/>
          <w:szCs w:val="28"/>
        </w:rPr>
        <w:t xml:space="preserve"> и информатика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математических знаний и представлений, а также методов информа</w:t>
      </w:r>
      <w:r>
        <w:rPr>
          <w:rFonts w:ascii="Times New Roman" w:hAnsi="Times New Roman" w:cs="Times New Roman"/>
          <w:spacing w:val="2"/>
          <w:sz w:val="28"/>
          <w:szCs w:val="28"/>
        </w:rPr>
        <w:t>тики для решения учебных задач, начальный опыт приме</w:t>
      </w:r>
      <w:r>
        <w:rPr>
          <w:rFonts w:ascii="Times New Roman" w:hAnsi="Times New Roman" w:cs="Times New Roman"/>
          <w:sz w:val="28"/>
          <w:szCs w:val="28"/>
        </w:rPr>
        <w:t>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граммами, несложными графами: извлечение необходимых </w:t>
      </w:r>
      <w:r>
        <w:rPr>
          <w:rFonts w:ascii="Times New Roman" w:hAnsi="Times New Roman" w:cs="Times New Roman"/>
          <w:sz w:val="28"/>
          <w:szCs w:val="28"/>
        </w:rPr>
        <w:t>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</w:t>
      </w:r>
      <w:r>
        <w:rPr>
          <w:rFonts w:ascii="Times New Roman" w:hAnsi="Times New Roman" w:cs="Times New Roman"/>
          <w:sz w:val="28"/>
          <w:szCs w:val="28"/>
        </w:rPr>
        <w:softHyphen/>
        <w:t>следственных и временн</w:t>
      </w:r>
      <w:r w:rsidRPr="009F19F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связей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 помощью цепочек. Работа с простыми геометрическими </w:t>
      </w:r>
      <w:r>
        <w:rPr>
          <w:rFonts w:ascii="Times New Roman" w:hAnsi="Times New Roman" w:cs="Times New Roman"/>
          <w:sz w:val="28"/>
          <w:szCs w:val="28"/>
        </w:rPr>
        <w:t>объектами в интерактивной среде компьютера: построение, изменение, измерение, сравнение геометрических объектов.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«Окружающий мир».</w:t>
      </w:r>
      <w:r>
        <w:rPr>
          <w:rFonts w:ascii="Times New Roman" w:hAnsi="Times New Roman" w:cs="Times New Roman"/>
          <w:sz w:val="28"/>
          <w:szCs w:val="28"/>
        </w:rPr>
        <w:t xml:space="preserve"> Фиксация информации о внешнем мире и о самом себе с использованием инструментов ИКТ.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Планирование и осуществление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несложных наблюдений, сбор </w:t>
      </w:r>
      <w:r>
        <w:rPr>
          <w:rFonts w:ascii="Times New Roman" w:hAnsi="Times New Roman" w:cs="Times New Roman"/>
          <w:sz w:val="28"/>
          <w:szCs w:val="28"/>
        </w:rPr>
        <w:t>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D41A77" w:rsidRDefault="00D41A77">
      <w:pPr>
        <w:pStyle w:val="afb"/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«Основы религиозных культур и светской этики».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Работа с мультимедиа сообщениями (включающими текст, иллюстрации, аудио- и видеофрагменты, ссылки). Овладение приёмами поиска и использования информации, работы с доступными электронными ресурсами. Создание небольшого текста на компьютере в том числе с добавлением иллюстраций.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«Технология». </w:t>
      </w:r>
      <w:r>
        <w:rPr>
          <w:rFonts w:ascii="Times New Roman" w:hAnsi="Times New Roman" w:cs="Times New Roman"/>
          <w:spacing w:val="2"/>
          <w:sz w:val="28"/>
          <w:szCs w:val="28"/>
        </w:rPr>
        <w:t>Первоначальное знакомство с компьюте</w:t>
      </w:r>
      <w:r>
        <w:rPr>
          <w:rFonts w:ascii="Times New Roman" w:hAnsi="Times New Roman" w:cs="Times New Roman"/>
          <w:sz w:val="28"/>
          <w:szCs w:val="28"/>
        </w:rPr>
        <w:t xml:space="preserve">ром и всеми инструментами ИКТ: назначение, правила безопасной работы. Первоначальный опыт работы с простыми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информационными объектами: текстом, рисунком, аудио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видеофрагментами; сохранение результатов своей работы. </w:t>
      </w:r>
      <w:r>
        <w:rPr>
          <w:rFonts w:ascii="Times New Roman" w:hAnsi="Times New Roman" w:cs="Times New Roman"/>
          <w:sz w:val="28"/>
          <w:szCs w:val="28"/>
        </w:rPr>
        <w:t>Овладение приёмами поиска и использования информации, работы с доступными электронными ресурсами.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«Музыка», «Изобразительное искусство».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простыми графическим и растровым редакторами изображений, освоение простых форм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редактирования изображений: поворот, вырезание, изменение </w:t>
      </w:r>
      <w:r>
        <w:rPr>
          <w:rFonts w:ascii="Times New Roman" w:hAnsi="Times New Roman" w:cs="Times New Roman"/>
          <w:sz w:val="28"/>
          <w:szCs w:val="28"/>
        </w:rPr>
        <w:t>контрастности, яркости, вырезание и добавление фрагмента, изменение последовательности экранов в слайд</w:t>
      </w:r>
      <w:r>
        <w:rPr>
          <w:rFonts w:ascii="Times New Roman" w:hAnsi="Times New Roman" w:cs="Times New Roman"/>
          <w:sz w:val="28"/>
          <w:szCs w:val="28"/>
        </w:rPr>
        <w:softHyphen/>
        <w:t>шоу. Созда</w:t>
      </w:r>
      <w:r>
        <w:rPr>
          <w:rFonts w:ascii="Times New Roman" w:hAnsi="Times New Roman" w:cs="Times New Roman"/>
          <w:spacing w:val="2"/>
          <w:sz w:val="28"/>
          <w:szCs w:val="28"/>
        </w:rPr>
        <w:t>ние творческих графических работ, несложных видеосюжетов, натурной мультипликации и компьютерной анимации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с собственным озвучиванием, музыкальных произведений, </w:t>
      </w:r>
      <w:r>
        <w:rPr>
          <w:rFonts w:ascii="Times New Roman" w:hAnsi="Times New Roman" w:cs="Times New Roman"/>
          <w:sz w:val="28"/>
          <w:szCs w:val="28"/>
        </w:rPr>
        <w:t>собранных из готовых фрагментов и музыкальных «петель» с использованием инструментов ИКТ.</w:t>
      </w:r>
    </w:p>
    <w:p w:rsidR="00D41A77" w:rsidRDefault="00D41A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2.1.5. Типовые задачи формирования универсальных учебных действий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Типовые задачи формирования универсальных учебных действий на основе системы учебников «</w:t>
      </w:r>
      <w:r w:rsidR="001B7975">
        <w:rPr>
          <w:sz w:val="28"/>
          <w:szCs w:val="28"/>
        </w:rPr>
        <w:t>Школа России</w:t>
      </w:r>
      <w:r>
        <w:rPr>
          <w:sz w:val="28"/>
          <w:szCs w:val="28"/>
        </w:rPr>
        <w:t xml:space="preserve">» конструируются учителем на основании следующих общих подходов: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Структура задачи</w:t>
      </w:r>
      <w:r>
        <w:rPr>
          <w:sz w:val="28"/>
          <w:szCs w:val="28"/>
        </w:rPr>
        <w:t xml:space="preserve">. Любая задача, предназначенная для развития и/или оценки уровня сформированности УУД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 - понимание - применение- анализ - синтез - оценка.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виде задача состоит из информационного блока и серии вопросов (практических заданий) к нему.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Требования к задачам</w:t>
      </w:r>
      <w:r>
        <w:rPr>
          <w:sz w:val="28"/>
          <w:szCs w:val="28"/>
        </w:rPr>
        <w:t xml:space="preserve">. Для того, чтобы задачи, предназначенные для оценки тех или иных УУД, были валидными, надёжными и объективными, они должны быть: </w:t>
      </w:r>
    </w:p>
    <w:p w:rsidR="00D41A77" w:rsidRDefault="00D41A77" w:rsidP="00C86E36">
      <w:pPr>
        <w:pStyle w:val="2b"/>
        <w:numPr>
          <w:ilvl w:val="0"/>
          <w:numId w:val="127"/>
        </w:numPr>
        <w:spacing w:after="5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составлены в соответствии с требованиями, предъявляемыми к тестовым заданиям в целом; </w:t>
      </w:r>
    </w:p>
    <w:p w:rsidR="00D41A77" w:rsidRDefault="00D41A77" w:rsidP="00C86E36">
      <w:pPr>
        <w:pStyle w:val="2b"/>
        <w:numPr>
          <w:ilvl w:val="0"/>
          <w:numId w:val="127"/>
        </w:numPr>
        <w:spacing w:after="5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сформулированы на языке, доступном пониманию ученика, претендующего на освоение обладание соответствующих УУД; </w:t>
      </w:r>
    </w:p>
    <w:p w:rsidR="00D41A77" w:rsidRDefault="00D41A77" w:rsidP="00C86E36">
      <w:pPr>
        <w:pStyle w:val="2b"/>
        <w:numPr>
          <w:ilvl w:val="0"/>
          <w:numId w:val="127"/>
        </w:numPr>
        <w:spacing w:after="5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избыточными с точки зрения выраженности в них «зоны ближайшего развития»; </w:t>
      </w:r>
    </w:p>
    <w:p w:rsidR="00D41A77" w:rsidRDefault="00D41A77" w:rsidP="00C86E36">
      <w:pPr>
        <w:pStyle w:val="2b"/>
        <w:numPr>
          <w:ilvl w:val="0"/>
          <w:numId w:val="127"/>
        </w:numPr>
        <w:spacing w:after="5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многоуровневыми, т.е. предполагающими возможность оценить: общий подход к решению; выбор необходимой стратегии; </w:t>
      </w:r>
    </w:p>
    <w:p w:rsidR="00D41A77" w:rsidRDefault="00D41A77" w:rsidP="00C86E36">
      <w:pPr>
        <w:pStyle w:val="2b"/>
        <w:numPr>
          <w:ilvl w:val="0"/>
          <w:numId w:val="127"/>
        </w:numPr>
        <w:ind w:left="0" w:firstLine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«модульными», т.е. предусматривающими возможность, сохраняя общий конструктор задачи, менять некоторые из её условий. </w:t>
      </w:r>
      <w:r>
        <w:rPr>
          <w:sz w:val="23"/>
          <w:szCs w:val="23"/>
        </w:rPr>
        <w:t xml:space="preserve"> </w:t>
      </w:r>
    </w:p>
    <w:p w:rsidR="00D41A77" w:rsidRDefault="00D4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задач учителя исходят из того, что уровни учебных целей: Ознакомление, Понимание, Применение, Анализ, Синтез, Оценка имеют отношение к любому УУД, т.е. каждое УУД предполагается последовательно формировать на каждом уровне.</w:t>
      </w:r>
    </w:p>
    <w:p w:rsidR="00D41A77" w:rsidRDefault="00D41A77">
      <w:pPr>
        <w:ind w:firstLine="708"/>
        <w:jc w:val="center"/>
        <w:rPr>
          <w:b/>
          <w:iCs/>
          <w:sz w:val="28"/>
          <w:szCs w:val="28"/>
        </w:rPr>
      </w:pPr>
    </w:p>
    <w:p w:rsidR="00D41A77" w:rsidRDefault="00D41A77">
      <w:pPr>
        <w:ind w:firstLine="70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Классификация типовых задач</w:t>
      </w: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2693"/>
        <w:gridCol w:w="4537"/>
        <w:gridCol w:w="1296"/>
      </w:tblGrid>
      <w:tr w:rsidR="00D41A77" w:rsidTr="00C415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Типы задач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задач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Названия задач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Возраст </w:t>
            </w:r>
          </w:p>
        </w:tc>
      </w:tr>
      <w:tr w:rsidR="00D41A77" w:rsidTr="00C415BA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Личностные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Самоопределение, смыслообразование, нравственно-этическая ориентация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1.Беседа о школе </w:t>
            </w:r>
          </w:p>
          <w:p w:rsidR="00D41A77" w:rsidRDefault="00D41A77">
            <w:pPr>
              <w:jc w:val="both"/>
            </w:pPr>
            <w:r>
              <w:t>(модифицированная вариант Т.А.Нежновой, А.Л.Венгера, Д.Б.Эльконина)</w:t>
            </w:r>
          </w:p>
          <w:p w:rsidR="00D41A77" w:rsidRDefault="00D41A77">
            <w:pPr>
              <w:jc w:val="both"/>
            </w:pPr>
            <w:r>
              <w:t>2.Проба на познавательную инициативу «Незавершённая сказка»</w:t>
            </w:r>
          </w:p>
          <w:p w:rsidR="00D41A77" w:rsidRDefault="00D41A77">
            <w:pPr>
              <w:jc w:val="both"/>
            </w:pPr>
            <w:r>
              <w:t>3.Методика «Кто я?» (модификация методики М.Куна)</w:t>
            </w:r>
          </w:p>
          <w:p w:rsidR="00D41A77" w:rsidRDefault="00D41A77">
            <w:pPr>
              <w:jc w:val="both"/>
            </w:pPr>
            <w:r>
              <w:t xml:space="preserve">4.Рефлексивная самооценка учебной деятельности </w:t>
            </w:r>
          </w:p>
          <w:p w:rsidR="00D41A77" w:rsidRDefault="00D41A77">
            <w:pPr>
              <w:jc w:val="both"/>
            </w:pPr>
            <w:r>
              <w:t>5.Шкала выраженности учебно-познавательного интереса (по Г.Ю.Ксензовой)</w:t>
            </w:r>
          </w:p>
          <w:p w:rsidR="00D41A77" w:rsidRDefault="00D41A77">
            <w:pPr>
              <w:jc w:val="both"/>
            </w:pPr>
            <w:r>
              <w:t>6. Опросник мотивации</w:t>
            </w:r>
          </w:p>
          <w:p w:rsidR="00D41A77" w:rsidRDefault="00D41A77">
            <w:pPr>
              <w:jc w:val="both"/>
            </w:pPr>
            <w:r>
              <w:t xml:space="preserve">7.Методика выявления характера атрибуции успеха/неуспеха </w:t>
            </w:r>
          </w:p>
          <w:p w:rsidR="00D41A77" w:rsidRDefault="00D41A77">
            <w:pPr>
              <w:jc w:val="both"/>
            </w:pPr>
            <w:r>
              <w:t>8.Задания на оценку усвоения нормы взаимопомощи</w:t>
            </w:r>
          </w:p>
          <w:p w:rsidR="00D41A77" w:rsidRDefault="00D41A77">
            <w:pPr>
              <w:jc w:val="both"/>
            </w:pPr>
            <w:r>
              <w:t>9.Задание на учёт мотивов героев в решении моральной дилеммы (модифицированная задача Ж.Пиаже)</w:t>
            </w:r>
          </w:p>
          <w:p w:rsidR="00D41A77" w:rsidRDefault="00D41A77">
            <w:pPr>
              <w:jc w:val="both"/>
            </w:pPr>
            <w:r>
              <w:t>10.Задание на выявление уровня моральной децентрации (Ж.Пиаже)</w:t>
            </w:r>
          </w:p>
          <w:p w:rsidR="00D41A77" w:rsidRDefault="00D41A77">
            <w:pPr>
              <w:jc w:val="both"/>
            </w:pPr>
            <w:r>
              <w:t>11.Моральная дилемма (норма взаимопомощи в конфликте с личными интересами)</w:t>
            </w:r>
          </w:p>
          <w:p w:rsidR="00D41A77" w:rsidRDefault="00D41A77">
            <w:pPr>
              <w:jc w:val="both"/>
            </w:pPr>
            <w:r>
              <w:t xml:space="preserve">12.Анкета «Оцени поступок»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6,5-8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6,5-8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9-10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10,5-11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7-10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8-10 лет</w:t>
            </w:r>
          </w:p>
          <w:p w:rsidR="00D41A77" w:rsidRDefault="00D41A77">
            <w:pPr>
              <w:snapToGrid w:val="0"/>
            </w:pPr>
            <w:r>
              <w:t>6,5-7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7-8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6,5-7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7-10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7-10 лет</w:t>
            </w: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</w:p>
          <w:p w:rsidR="00D41A77" w:rsidRDefault="00D41A77">
            <w:pPr>
              <w:snapToGrid w:val="0"/>
            </w:pPr>
            <w:r>
              <w:t>7-10 лет</w:t>
            </w:r>
          </w:p>
        </w:tc>
      </w:tr>
      <w:tr w:rsidR="00D41A77" w:rsidTr="00C415BA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right="-108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Регулятивные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Целеполагание, планирование, осуществление учебных действий, прогнозирование, контроль, коррекция, оценка, саморегуляция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1.Выкладывание узора  из кубиков</w:t>
            </w:r>
          </w:p>
          <w:p w:rsidR="00D41A77" w:rsidRDefault="00D41A77">
            <w:pPr>
              <w:jc w:val="both"/>
              <w:rPr>
                <w:iCs/>
              </w:rPr>
            </w:pPr>
            <w:r>
              <w:rPr>
                <w:iCs/>
              </w:rPr>
              <w:t>2.Проба на внимание</w:t>
            </w:r>
          </w:p>
          <w:p w:rsidR="00D41A77" w:rsidRDefault="00D41A77">
            <w:pPr>
              <w:jc w:val="both"/>
              <w:rPr>
                <w:iCs/>
              </w:rPr>
            </w:pPr>
            <w:r>
              <w:rPr>
                <w:iCs/>
              </w:rPr>
              <w:t>3.Графические диктанты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6,5-7 лет</w:t>
            </w:r>
          </w:p>
          <w:p w:rsidR="00D41A77" w:rsidRDefault="00D41A77">
            <w:pPr>
              <w:snapToGrid w:val="0"/>
              <w:jc w:val="both"/>
              <w:rPr>
                <w:iCs/>
              </w:rPr>
            </w:pPr>
          </w:p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8-9 лет</w:t>
            </w:r>
          </w:p>
        </w:tc>
      </w:tr>
      <w:tr w:rsidR="00D41A77" w:rsidTr="00C415BA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Познавательные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Общеучебные, </w:t>
            </w:r>
          </w:p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знаково-символические, информационные, логические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1.Построение числового эквивалента или взаимно-однозначного соответствия (Ж.Пиаже, А.Шеминьска)</w:t>
            </w:r>
          </w:p>
          <w:p w:rsidR="00D41A77" w:rsidRDefault="00D41A77">
            <w:pPr>
              <w:jc w:val="both"/>
              <w:rPr>
                <w:iCs/>
              </w:rPr>
            </w:pPr>
            <w:r>
              <w:rPr>
                <w:iCs/>
              </w:rPr>
              <w:t xml:space="preserve">2.Проба на определение количества слов в предложении (С.Н.Карпова) </w:t>
            </w:r>
          </w:p>
          <w:p w:rsidR="00D41A77" w:rsidRDefault="00D41A77">
            <w:pPr>
              <w:jc w:val="both"/>
              <w:rPr>
                <w:iCs/>
              </w:rPr>
            </w:pPr>
            <w:r>
              <w:rPr>
                <w:iCs/>
              </w:rPr>
              <w:t>3.Методика «Кодирование»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6,5-7 лет</w:t>
            </w:r>
          </w:p>
          <w:p w:rsidR="00D41A77" w:rsidRDefault="00D41A77">
            <w:pPr>
              <w:snapToGrid w:val="0"/>
              <w:jc w:val="both"/>
              <w:rPr>
                <w:iCs/>
              </w:rPr>
            </w:pPr>
          </w:p>
          <w:p w:rsidR="00D41A77" w:rsidRDefault="00D41A77">
            <w:pPr>
              <w:snapToGrid w:val="0"/>
              <w:jc w:val="both"/>
              <w:rPr>
                <w:iCs/>
              </w:rPr>
            </w:pPr>
          </w:p>
          <w:p w:rsidR="00D41A77" w:rsidRDefault="00D41A77">
            <w:pPr>
              <w:snapToGrid w:val="0"/>
              <w:jc w:val="both"/>
              <w:rPr>
                <w:iCs/>
              </w:rPr>
            </w:pPr>
          </w:p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6,5-7 лет</w:t>
            </w:r>
          </w:p>
          <w:p w:rsidR="00D41A77" w:rsidRDefault="00D41A77">
            <w:pPr>
              <w:snapToGrid w:val="0"/>
              <w:jc w:val="both"/>
              <w:rPr>
                <w:iCs/>
              </w:rPr>
            </w:pPr>
          </w:p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6.5-7 лет</w:t>
            </w:r>
          </w:p>
        </w:tc>
      </w:tr>
      <w:tr w:rsidR="00D41A77" w:rsidTr="00C415BA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Коммуникатив</w:t>
            </w:r>
          </w:p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b/>
                <w:iCs/>
              </w:rPr>
              <w:t>ные</w:t>
            </w:r>
            <w:r>
              <w:rPr>
                <w:i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Инициативное сотрудничество, планирование учебного сотрудничества, взаимодействие, управление коммуникацией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iCs/>
              </w:rPr>
            </w:pPr>
            <w:r>
              <w:rPr>
                <w:iCs/>
              </w:rPr>
              <w:t>1.Задание «Левая и правая стороны» (Ж.Пиаже)</w:t>
            </w:r>
          </w:p>
          <w:p w:rsidR="00D41A77" w:rsidRDefault="00D41A77">
            <w:pPr>
              <w:snapToGrid w:val="0"/>
              <w:rPr>
                <w:iCs/>
              </w:rPr>
            </w:pPr>
            <w:r>
              <w:rPr>
                <w:iCs/>
              </w:rPr>
              <w:t>2.Методика «Кто прав?»</w:t>
            </w:r>
          </w:p>
          <w:p w:rsidR="00D41A77" w:rsidRDefault="00D41A77">
            <w:pPr>
              <w:jc w:val="both"/>
              <w:rPr>
                <w:iCs/>
              </w:rPr>
            </w:pPr>
            <w:r>
              <w:rPr>
                <w:iCs/>
              </w:rPr>
              <w:t>2.Задание «Рукавички» (Г.А.Цукерман)</w:t>
            </w:r>
          </w:p>
          <w:p w:rsidR="00D41A77" w:rsidRDefault="00D41A77">
            <w:pPr>
              <w:jc w:val="both"/>
              <w:rPr>
                <w:iCs/>
              </w:rPr>
            </w:pPr>
            <w:r>
              <w:rPr>
                <w:iCs/>
              </w:rPr>
              <w:t>3.Задание ««Дорога к дому»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iCs/>
              </w:rPr>
            </w:pPr>
            <w:r>
              <w:rPr>
                <w:iCs/>
              </w:rPr>
              <w:t>6,5-7 лет</w:t>
            </w:r>
          </w:p>
          <w:p w:rsidR="00D41A77" w:rsidRDefault="00D41A77">
            <w:pPr>
              <w:snapToGrid w:val="0"/>
              <w:rPr>
                <w:iCs/>
              </w:rPr>
            </w:pPr>
          </w:p>
          <w:p w:rsidR="00D41A77" w:rsidRDefault="00D41A77">
            <w:pPr>
              <w:snapToGrid w:val="0"/>
              <w:rPr>
                <w:iCs/>
              </w:rPr>
            </w:pPr>
            <w:r>
              <w:rPr>
                <w:iCs/>
              </w:rPr>
              <w:t>8-10 лет</w:t>
            </w:r>
          </w:p>
          <w:p w:rsidR="00D41A77" w:rsidRDefault="00D41A77">
            <w:pPr>
              <w:snapToGrid w:val="0"/>
              <w:rPr>
                <w:iCs/>
              </w:rPr>
            </w:pPr>
            <w:r>
              <w:rPr>
                <w:iCs/>
              </w:rPr>
              <w:t>6,5-7 лет</w:t>
            </w:r>
          </w:p>
          <w:p w:rsidR="00D41A77" w:rsidRDefault="00D41A77">
            <w:pPr>
              <w:snapToGrid w:val="0"/>
              <w:rPr>
                <w:iCs/>
              </w:rPr>
            </w:pPr>
          </w:p>
          <w:p w:rsidR="00D41A77" w:rsidRDefault="00D41A77">
            <w:pPr>
              <w:snapToGrid w:val="0"/>
              <w:rPr>
                <w:iCs/>
              </w:rPr>
            </w:pPr>
            <w:r>
              <w:rPr>
                <w:iCs/>
              </w:rPr>
              <w:t>8-10 лет</w:t>
            </w:r>
          </w:p>
        </w:tc>
      </w:tr>
    </w:tbl>
    <w:p w:rsidR="00D41A77" w:rsidRDefault="00D41A77">
      <w:pPr>
        <w:jc w:val="center"/>
      </w:pPr>
    </w:p>
    <w:p w:rsidR="00D41A77" w:rsidRDefault="00D41A77">
      <w:pPr>
        <w:ind w:firstLine="426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2.1.6. </w:t>
      </w:r>
      <w:r>
        <w:rPr>
          <w:b/>
          <w:bCs/>
          <w:sz w:val="28"/>
          <w:szCs w:val="28"/>
        </w:rPr>
        <w:t xml:space="preserve">Преемственность программы </w:t>
      </w:r>
      <w:r>
        <w:rPr>
          <w:b/>
          <w:sz w:val="28"/>
          <w:szCs w:val="28"/>
        </w:rPr>
        <w:t xml:space="preserve"> формирования универсальных учебных действий </w:t>
      </w:r>
      <w:r>
        <w:rPr>
          <w:rFonts w:eastAsia="Arial Unicode MS"/>
          <w:b/>
          <w:color w:val="000000"/>
          <w:sz w:val="28"/>
          <w:szCs w:val="28"/>
        </w:rPr>
        <w:t xml:space="preserve">при переходе от дошкольного к начальному и </w:t>
      </w:r>
      <w:r w:rsidR="007C73B1">
        <w:rPr>
          <w:rFonts w:eastAsia="Arial Unicode MS"/>
          <w:b/>
          <w:color w:val="000000"/>
          <w:sz w:val="28"/>
          <w:szCs w:val="28"/>
        </w:rPr>
        <w:t xml:space="preserve">от начального </w:t>
      </w:r>
      <w:r>
        <w:rPr>
          <w:rFonts w:eastAsia="Arial Unicode MS"/>
          <w:b/>
          <w:color w:val="000000"/>
          <w:sz w:val="28"/>
          <w:szCs w:val="28"/>
        </w:rPr>
        <w:t>основному общему образованию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организации преемственности обучения затрагивает все звенья существующей образовательной системы, а именно: переходы из дошкольного образовательного учреждения (предшколы)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общего 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логические и другие.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остро проблема преемственности стоит в двух ключевых точках – в момент поступления детей в школу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  </w:t>
      </w:r>
    </w:p>
    <w:p w:rsidR="00D41A77" w:rsidRDefault="00D41A77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Возникновение проблемы преемственности, находящей отражение в трудностях перехода обучающихся на новую ступень образовательной системы, имеет </w:t>
      </w:r>
      <w:r>
        <w:rPr>
          <w:i/>
          <w:sz w:val="28"/>
          <w:szCs w:val="28"/>
        </w:rPr>
        <w:t xml:space="preserve">следующие причины: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 - обучение на предшествующей ступени часто не обеспечивает достаточной готовности обучающихся к успешному включению в учебную деятельность нового, более сложного уровня. В частности, серьезной проблемой остается недостаточная подготовленность значительного числа детей к обучению на русском (неродном) языке.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</w:t>
      </w:r>
      <w:r>
        <w:rPr>
          <w:i/>
          <w:sz w:val="28"/>
          <w:szCs w:val="28"/>
        </w:rPr>
        <w:t>готовности детей к обучению в школе</w:t>
      </w:r>
      <w:r>
        <w:rPr>
          <w:sz w:val="28"/>
          <w:szCs w:val="28"/>
        </w:rPr>
        <w:t xml:space="preserve"> 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Физическая готовность </w:t>
      </w:r>
      <w:r>
        <w:rPr>
          <w:sz w:val="28"/>
          <w:szCs w:val="28"/>
        </w:rPr>
        <w:t xml:space="preserve">определяется состоянием здоровья, уровнем морфофункциональной зрелости организма ребенка, в том числе развитием двигательных навыков и качеств (тонкая моторная координация), физической и умственной работоспособности.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Психологическая готовность</w:t>
      </w:r>
      <w:r>
        <w:rPr>
          <w:sz w:val="28"/>
          <w:szCs w:val="28"/>
        </w:rPr>
        <w:t xml:space="preserve"> включает в себя эмоционально-личностную,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учебно-познавательная мотивация и формирование самооценки. Наличие у ребенка мотивов учения является одним из важнейших условий успешности его обучения в начальной школе. Предпосылками возникновения этих мотивов служат, с одной стороны, формирующееся к концу дошкольного  возраста желание детей поступить в школу, с другой – развитие любознательности и умственной активности.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прочие.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– ухудшение успеваемости и дисциплины, рост негативного отношения к учению, возрастание эмоциональной нестабильности, нарушения поведения – обусловлены следующими причинами: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необходимостью адаптации обучающихся к новой организации процесса и содержания обучения (предметная система, разные преподаватели и т.д.);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совпадением начала кризисного периода, в который вступают младшие подростки, со сменой ведущей деятельности (переориентация подростков на деятельность общения со сверстниками при сохранении значимости учебной деятельности);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сформированности структурных компонентов учебной деятельности (мотивы, учебные действия, контроль, оценка). 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компоненты присутствуют в программе формирования универсальных учебных действий. 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– формирование </w:t>
      </w:r>
      <w:r>
        <w:rPr>
          <w:b/>
          <w:sz w:val="28"/>
          <w:szCs w:val="28"/>
        </w:rPr>
        <w:t>умения  учиться</w:t>
      </w:r>
      <w:r>
        <w:rPr>
          <w:sz w:val="28"/>
          <w:szCs w:val="28"/>
        </w:rPr>
        <w:t>, которое должно быть обеспечено формированием системы универсальных учебных действий.</w:t>
      </w:r>
    </w:p>
    <w:p w:rsidR="00D41A77" w:rsidRDefault="00D41A77">
      <w:pPr>
        <w:shd w:val="clear" w:color="auto" w:fill="FFFFFF"/>
        <w:ind w:firstLine="567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общему образованию. На каждом уровне образования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формирования универсальных учебных действий по уровням общего образования обеспечивается за счет: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четкого представления педагогов о планируемых результатах обучения на каждой ступени;</w:t>
      </w:r>
    </w:p>
    <w:p w:rsidR="00D41A77" w:rsidRDefault="00D41A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целенаправленной деятельности по реализации условий</w:t>
      </w:r>
      <w:r>
        <w:rPr>
          <w:color w:val="2B2C30"/>
          <w:sz w:val="28"/>
          <w:szCs w:val="28"/>
        </w:rPr>
        <w:t>, обеспечивающих развитие УУД  в образовательном процессе (</w:t>
      </w:r>
      <w:r>
        <w:rPr>
          <w:sz w:val="28"/>
          <w:szCs w:val="28"/>
        </w:rPr>
        <w:t>коммуникативные, речевые, регулятивные, общепознавательные, логические и др.).</w:t>
      </w:r>
    </w:p>
    <w:p w:rsidR="00D41A77" w:rsidRDefault="00D41A77">
      <w:pPr>
        <w:pStyle w:val="aff7"/>
        <w:spacing w:before="0" w:line="240" w:lineRule="auto"/>
        <w:ind w:left="0" w:firstLine="567"/>
        <w:jc w:val="both"/>
      </w:pPr>
      <w:r>
        <w:t xml:space="preserve">В  Таблице «Значение универсальных учебных действий для успешности обучения в начальной школе  представлены    УУД,   результаты развития УУД, их значение для обучения. 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3827"/>
        <w:gridCol w:w="3867"/>
      </w:tblGrid>
      <w:tr w:rsidR="00D41A77" w:rsidTr="00C415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развития УУД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для обучения</w:t>
            </w:r>
          </w:p>
        </w:tc>
      </w:tr>
      <w:tr w:rsidR="00D41A77" w:rsidTr="00C415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действия</w:t>
            </w:r>
          </w:p>
          <w:p w:rsidR="00D41A77" w:rsidRDefault="00D41A77">
            <w:pPr>
              <w:pStyle w:val="aff7"/>
              <w:spacing w:before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-смыслообразование</w:t>
            </w:r>
          </w:p>
          <w:p w:rsidR="00D41A77" w:rsidRDefault="00D41A77">
            <w:pPr>
              <w:pStyle w:val="aff7"/>
              <w:spacing w:before="0" w:line="240" w:lineRule="auto"/>
              <w:ind w:left="0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-самоопределение</w:t>
            </w:r>
          </w:p>
          <w:p w:rsidR="00D41A77" w:rsidRDefault="00D41A77">
            <w:pPr>
              <w:pStyle w:val="aff7"/>
              <w:spacing w:before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действия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Адекватная школьная мотивация. </w:t>
            </w:r>
          </w:p>
          <w:p w:rsidR="00D41A77" w:rsidRDefault="00D41A77">
            <w:pPr>
              <w:pStyle w:val="aff7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достижения.</w:t>
            </w:r>
          </w:p>
          <w:p w:rsidR="00D41A77" w:rsidRDefault="00D41A77">
            <w:pPr>
              <w:pStyle w:val="aff7"/>
              <w:spacing w:before="0" w:line="240" w:lineRule="auto"/>
              <w:ind w:left="0" w:firstLin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основ гражданской идентичности.</w:t>
            </w:r>
          </w:p>
          <w:p w:rsidR="00D41A77" w:rsidRDefault="00D41A77">
            <w:pPr>
              <w:pStyle w:val="aff7"/>
              <w:spacing w:before="0" w:line="240" w:lineRule="auto"/>
              <w:ind w:left="0" w:firstLin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Рефлексивная адекватная самооценка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 зоне ближайшего развития ребенка. Адекватная оценка учащимся  границ «знания и незнания». Достаточно высокая самоэффективность в форме принятия учебной цели и работы над ее достижением.</w:t>
            </w:r>
          </w:p>
        </w:tc>
      </w:tr>
      <w:tr w:rsidR="00D41A77" w:rsidTr="00C415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Регулятивные, </w:t>
            </w:r>
            <w:r>
              <w:rPr>
                <w:sz w:val="24"/>
                <w:szCs w:val="24"/>
              </w:rPr>
              <w:lastRenderedPageBreak/>
              <w:t>личностные, познавательные, коммуникативные действия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Функционально-структурная </w:t>
            </w:r>
            <w:r>
              <w:rPr>
                <w:sz w:val="24"/>
                <w:szCs w:val="24"/>
              </w:rPr>
              <w:lastRenderedPageBreak/>
              <w:t>сформированность учебной деятельности. Произвольность восприятия, внимания,  памяти, воображения.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Высокая успешность в усвоении </w:t>
            </w:r>
            <w:r>
              <w:rPr>
                <w:sz w:val="24"/>
                <w:szCs w:val="24"/>
              </w:rPr>
              <w:lastRenderedPageBreak/>
              <w:t>учебного содержания. Создание предпосылок для дальнейшего перехода к самообразованию.</w:t>
            </w:r>
          </w:p>
        </w:tc>
      </w:tr>
      <w:tr w:rsidR="00D41A77" w:rsidTr="00C415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Коммуникативные (речевые), регулятивные действия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план действия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D41A77" w:rsidTr="00C415B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Коммуникативные, регулятивные действия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 w:firstLine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Осознанность и критичность учебных действий. </w:t>
            </w:r>
          </w:p>
        </w:tc>
      </w:tr>
    </w:tbl>
    <w:p w:rsidR="00D41A77" w:rsidRPr="00231999" w:rsidRDefault="00D41A77" w:rsidP="00231999">
      <w:pPr>
        <w:ind w:right="-2" w:firstLine="567"/>
        <w:jc w:val="both"/>
        <w:rPr>
          <w:b/>
          <w:sz w:val="28"/>
          <w:szCs w:val="28"/>
        </w:rPr>
      </w:pPr>
      <w:r w:rsidRPr="00231999">
        <w:rPr>
          <w:b/>
          <w:sz w:val="28"/>
          <w:szCs w:val="28"/>
        </w:rPr>
        <w:t>План мероприятий по преемственности</w:t>
      </w:r>
      <w:r w:rsidRPr="00231999">
        <w:rPr>
          <w:b/>
          <w:w w:val="101"/>
          <w:sz w:val="28"/>
          <w:szCs w:val="28"/>
        </w:rPr>
        <w:t xml:space="preserve"> при переходе от дошкольного образования к начальному образованию, от начального образования к основному образованию</w:t>
      </w:r>
      <w:r w:rsidRPr="00231999">
        <w:rPr>
          <w:b/>
          <w:sz w:val="28"/>
          <w:szCs w:val="28"/>
        </w:rPr>
        <w:t>:</w:t>
      </w:r>
    </w:p>
    <w:p w:rsidR="00D41A77" w:rsidRPr="00231999" w:rsidRDefault="00D41A77" w:rsidP="00231999">
      <w:pPr>
        <w:shd w:val="clear" w:color="auto" w:fill="FFFFFF"/>
        <w:ind w:right="-2" w:firstLine="567"/>
        <w:jc w:val="both"/>
        <w:rPr>
          <w:w w:val="101"/>
          <w:sz w:val="28"/>
          <w:szCs w:val="28"/>
        </w:rPr>
      </w:pPr>
      <w:r w:rsidRPr="00231999">
        <w:rPr>
          <w:w w:val="101"/>
          <w:sz w:val="28"/>
          <w:szCs w:val="28"/>
        </w:rPr>
        <w:t>1. Организация занятий по предшкольной подготовке в июне  для будущих первоклассников.</w:t>
      </w:r>
    </w:p>
    <w:p w:rsidR="00D41A77" w:rsidRPr="00231999" w:rsidRDefault="00D41A77" w:rsidP="00231999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2.  В течение 2-х первых месяцев - адаптационный период обучения, в который проводится работа по коррекции и развитию  универсальных учебных умений первоклассников.</w:t>
      </w:r>
    </w:p>
    <w:p w:rsidR="00D41A77" w:rsidRPr="00231999" w:rsidRDefault="00D41A77" w:rsidP="00231999">
      <w:pPr>
        <w:shd w:val="clear" w:color="auto" w:fill="FFFFFF"/>
        <w:ind w:right="-2" w:firstLine="567"/>
        <w:jc w:val="both"/>
        <w:rPr>
          <w:w w:val="101"/>
          <w:sz w:val="28"/>
          <w:szCs w:val="28"/>
        </w:rPr>
      </w:pPr>
      <w:r w:rsidRPr="00231999">
        <w:rPr>
          <w:sz w:val="28"/>
          <w:szCs w:val="28"/>
        </w:rPr>
        <w:t xml:space="preserve">3. Проведение  </w:t>
      </w:r>
      <w:r w:rsidRPr="00231999">
        <w:rPr>
          <w:w w:val="101"/>
          <w:sz w:val="28"/>
          <w:szCs w:val="28"/>
        </w:rPr>
        <w:t>стартовой</w:t>
      </w:r>
      <w:r w:rsidRPr="00231999">
        <w:rPr>
          <w:sz w:val="28"/>
          <w:szCs w:val="28"/>
        </w:rPr>
        <w:t xml:space="preserve"> диагностики, с целью выявления</w:t>
      </w:r>
      <w:r w:rsidRPr="00231999">
        <w:rPr>
          <w:w w:val="101"/>
          <w:sz w:val="28"/>
          <w:szCs w:val="28"/>
        </w:rPr>
        <w:t xml:space="preserve">  основных проблем, характерных для большинства обучающихся, и в соответствии с ними планирование системы работы по преемственности (1 класс).</w:t>
      </w:r>
    </w:p>
    <w:p w:rsidR="00D41A77" w:rsidRPr="00231999" w:rsidRDefault="00D41A77" w:rsidP="00231999">
      <w:pPr>
        <w:pStyle w:val="310"/>
        <w:ind w:right="-2" w:firstLine="567"/>
      </w:pPr>
      <w:r w:rsidRPr="00231999">
        <w:rPr>
          <w:w w:val="101"/>
        </w:rPr>
        <w:t>4.</w:t>
      </w:r>
      <w:r w:rsidRPr="00231999">
        <w:t xml:space="preserve"> Диагностика общеучебных и предметных умений, психологического состояния на выходе из начальной   школы и на входе в основную школу.</w:t>
      </w:r>
    </w:p>
    <w:p w:rsidR="00D41A77" w:rsidRPr="00231999" w:rsidRDefault="00D41A77" w:rsidP="00231999">
      <w:pPr>
        <w:pStyle w:val="310"/>
        <w:ind w:right="-2"/>
        <w:rPr>
          <w:w w:val="101"/>
        </w:rPr>
      </w:pPr>
      <w:r w:rsidRPr="00231999">
        <w:t xml:space="preserve">5. </w:t>
      </w:r>
      <w:r w:rsidRPr="00231999">
        <w:rPr>
          <w:w w:val="101"/>
        </w:rPr>
        <w:t>Проведение открытых уроков совместно с педагогами основной школы и учителями начальных классов, совместные семинары по обсуждению вопросов преемственности.</w:t>
      </w:r>
    </w:p>
    <w:p w:rsidR="00D41A77" w:rsidRPr="00231999" w:rsidRDefault="00D41A77" w:rsidP="00231999">
      <w:pPr>
        <w:pStyle w:val="310"/>
        <w:ind w:right="-2"/>
      </w:pPr>
      <w:r w:rsidRPr="00231999">
        <w:t>6. Посещение уроков  в 5-м классе, учителями начальной школы; парные обсуждения уроков, проблем адаптации и соблюдению единства целей и технологий.</w:t>
      </w:r>
    </w:p>
    <w:p w:rsidR="00D41A77" w:rsidRPr="00231999" w:rsidRDefault="00D41A77" w:rsidP="00231999">
      <w:pPr>
        <w:ind w:right="-2" w:firstLine="426"/>
        <w:jc w:val="center"/>
        <w:rPr>
          <w:b/>
          <w:i/>
          <w:sz w:val="28"/>
          <w:szCs w:val="28"/>
        </w:rPr>
      </w:pPr>
    </w:p>
    <w:p w:rsidR="00D41A77" w:rsidRPr="00231999" w:rsidRDefault="00D41A77" w:rsidP="00231999">
      <w:pPr>
        <w:ind w:right="-2" w:firstLine="426"/>
        <w:jc w:val="center"/>
        <w:rPr>
          <w:b/>
          <w:i/>
          <w:sz w:val="28"/>
          <w:szCs w:val="28"/>
        </w:rPr>
      </w:pPr>
      <w:r w:rsidRPr="00231999">
        <w:rPr>
          <w:b/>
          <w:i/>
          <w:sz w:val="28"/>
          <w:szCs w:val="28"/>
        </w:rPr>
        <w:t>2.1.7. Планируемые результаты в освоении школьниками универсальных учебных действий по завершении уровня начального общего образования</w:t>
      </w:r>
    </w:p>
    <w:p w:rsidR="00D41A77" w:rsidRPr="00231999" w:rsidRDefault="00D41A77" w:rsidP="00231999">
      <w:pPr>
        <w:ind w:right="-2" w:firstLine="567"/>
        <w:rPr>
          <w:b/>
          <w:sz w:val="28"/>
          <w:szCs w:val="28"/>
        </w:rPr>
      </w:pPr>
      <w:r w:rsidRPr="00231999">
        <w:rPr>
          <w:b/>
          <w:sz w:val="28"/>
          <w:szCs w:val="28"/>
        </w:rPr>
        <w:t>Педагогические ориентиры:</w:t>
      </w:r>
    </w:p>
    <w:p w:rsidR="00D41A77" w:rsidRPr="00231999" w:rsidRDefault="00D41A77" w:rsidP="00231999">
      <w:pPr>
        <w:ind w:right="-2" w:firstLine="567"/>
        <w:jc w:val="both"/>
        <w:rPr>
          <w:i/>
          <w:sz w:val="28"/>
          <w:szCs w:val="28"/>
        </w:rPr>
      </w:pPr>
      <w:r w:rsidRPr="00231999">
        <w:rPr>
          <w:b/>
          <w:i/>
          <w:sz w:val="28"/>
          <w:szCs w:val="28"/>
        </w:rPr>
        <w:t>Развитие личности</w:t>
      </w:r>
      <w:r w:rsidRPr="00231999">
        <w:rPr>
          <w:i/>
          <w:sz w:val="28"/>
          <w:szCs w:val="28"/>
        </w:rPr>
        <w:t xml:space="preserve"> </w:t>
      </w:r>
    </w:p>
    <w:p w:rsidR="00D41A77" w:rsidRPr="00231999" w:rsidRDefault="00D41A77" w:rsidP="00231999">
      <w:pPr>
        <w:autoSpaceDE w:val="0"/>
        <w:ind w:right="-2" w:firstLine="56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 xml:space="preserve">В </w:t>
      </w:r>
      <w:r w:rsidRPr="00231999">
        <w:rPr>
          <w:bCs/>
          <w:iCs/>
          <w:sz w:val="28"/>
          <w:szCs w:val="28"/>
        </w:rPr>
        <w:t xml:space="preserve">сфере личностных универсальных учебных действий у выпускников </w:t>
      </w:r>
      <w:r w:rsidRPr="00231999">
        <w:rPr>
          <w:sz w:val="28"/>
          <w:szCs w:val="28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D41A77" w:rsidRPr="00231999" w:rsidRDefault="00D41A77" w:rsidP="00231999">
      <w:pPr>
        <w:ind w:right="-2" w:firstLine="567"/>
        <w:jc w:val="both"/>
        <w:rPr>
          <w:b/>
          <w:i/>
          <w:sz w:val="28"/>
          <w:szCs w:val="28"/>
        </w:rPr>
      </w:pPr>
      <w:r w:rsidRPr="00231999">
        <w:rPr>
          <w:b/>
          <w:i/>
          <w:sz w:val="28"/>
          <w:szCs w:val="28"/>
        </w:rPr>
        <w:t>Самообразование и самоорганизация</w:t>
      </w:r>
    </w:p>
    <w:p w:rsidR="00D41A77" w:rsidRPr="00231999" w:rsidRDefault="00D41A77" w:rsidP="00231999">
      <w:pPr>
        <w:autoSpaceDE w:val="0"/>
        <w:ind w:right="-2" w:firstLine="56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 xml:space="preserve">В </w:t>
      </w:r>
      <w:r w:rsidRPr="00231999">
        <w:rPr>
          <w:bCs/>
          <w:iCs/>
          <w:sz w:val="28"/>
          <w:szCs w:val="28"/>
        </w:rPr>
        <w:t xml:space="preserve">сфере регулятивных универсальных учебных действий </w:t>
      </w:r>
      <w:r w:rsidRPr="00231999">
        <w:rPr>
          <w:sz w:val="28"/>
          <w:szCs w:val="28"/>
        </w:rPr>
        <w:t xml:space="preserve"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</w:t>
      </w:r>
      <w:r w:rsidRPr="00231999">
        <w:rPr>
          <w:sz w:val="28"/>
          <w:szCs w:val="28"/>
        </w:rPr>
        <w:lastRenderedPageBreak/>
        <w:t>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D41A77" w:rsidRPr="00231999" w:rsidRDefault="00D41A77" w:rsidP="00231999">
      <w:pPr>
        <w:ind w:right="-2" w:firstLine="567"/>
        <w:jc w:val="both"/>
        <w:rPr>
          <w:b/>
          <w:sz w:val="28"/>
          <w:szCs w:val="28"/>
        </w:rPr>
      </w:pPr>
      <w:r w:rsidRPr="00231999">
        <w:rPr>
          <w:b/>
          <w:sz w:val="28"/>
          <w:szCs w:val="28"/>
        </w:rPr>
        <w:t>Исследовательская культура</w:t>
      </w:r>
    </w:p>
    <w:p w:rsidR="00D41A77" w:rsidRPr="00231999" w:rsidRDefault="00D41A77" w:rsidP="00231999">
      <w:pPr>
        <w:autoSpaceDE w:val="0"/>
        <w:ind w:right="-2" w:firstLine="56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 xml:space="preserve">В </w:t>
      </w:r>
      <w:r w:rsidRPr="00231999">
        <w:rPr>
          <w:bCs/>
          <w:iCs/>
          <w:sz w:val="28"/>
          <w:szCs w:val="28"/>
        </w:rPr>
        <w:t xml:space="preserve">сфере познавательных универсальных учебных действий </w:t>
      </w:r>
      <w:r w:rsidRPr="00231999">
        <w:rPr>
          <w:sz w:val="28"/>
          <w:szCs w:val="28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D41A77" w:rsidRPr="00231999" w:rsidRDefault="00D41A77" w:rsidP="00231999">
      <w:pPr>
        <w:autoSpaceDE w:val="0"/>
        <w:ind w:right="-2" w:firstLine="567"/>
        <w:jc w:val="both"/>
        <w:rPr>
          <w:b/>
          <w:sz w:val="28"/>
          <w:szCs w:val="28"/>
        </w:rPr>
      </w:pPr>
      <w:r w:rsidRPr="00231999">
        <w:rPr>
          <w:b/>
          <w:sz w:val="28"/>
          <w:szCs w:val="28"/>
        </w:rPr>
        <w:t>Культура общения</w:t>
      </w:r>
    </w:p>
    <w:p w:rsidR="00D41A77" w:rsidRPr="00231999" w:rsidRDefault="00D41A77" w:rsidP="00231999">
      <w:pPr>
        <w:autoSpaceDE w:val="0"/>
        <w:ind w:right="-2" w:firstLine="56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 xml:space="preserve">В </w:t>
      </w:r>
      <w:r w:rsidRPr="00231999">
        <w:rPr>
          <w:bCs/>
          <w:iCs/>
          <w:sz w:val="28"/>
          <w:szCs w:val="28"/>
        </w:rPr>
        <w:t xml:space="preserve">сфере коммуникативных универсальных учебных действий </w:t>
      </w:r>
      <w:r w:rsidRPr="00231999">
        <w:rPr>
          <w:sz w:val="28"/>
          <w:szCs w:val="28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D41A77" w:rsidRPr="00231999" w:rsidRDefault="00D41A77" w:rsidP="00231999">
      <w:pPr>
        <w:ind w:right="-2"/>
        <w:jc w:val="center"/>
        <w:rPr>
          <w:b/>
          <w:i/>
          <w:sz w:val="28"/>
          <w:szCs w:val="28"/>
        </w:rPr>
      </w:pPr>
      <w:r w:rsidRPr="00231999">
        <w:rPr>
          <w:b/>
          <w:i/>
          <w:sz w:val="28"/>
          <w:szCs w:val="28"/>
        </w:rPr>
        <w:t>Условия, обеспечивающие развитие УУД в образовательном процессе</w:t>
      </w:r>
    </w:p>
    <w:p w:rsidR="00D41A77" w:rsidRPr="00231999" w:rsidRDefault="00D41A77" w:rsidP="00231999">
      <w:pPr>
        <w:autoSpaceDE w:val="0"/>
        <w:ind w:right="-2" w:firstLine="567"/>
        <w:rPr>
          <w:bCs/>
          <w:sz w:val="28"/>
          <w:szCs w:val="28"/>
        </w:rPr>
      </w:pPr>
      <w:r w:rsidRPr="00231999">
        <w:rPr>
          <w:sz w:val="28"/>
          <w:szCs w:val="28"/>
        </w:rPr>
        <w:t xml:space="preserve">Учитель   </w:t>
      </w:r>
      <w:r w:rsidRPr="00231999">
        <w:rPr>
          <w:bCs/>
          <w:sz w:val="28"/>
          <w:szCs w:val="28"/>
        </w:rPr>
        <w:t>знает:</w:t>
      </w:r>
    </w:p>
    <w:p w:rsidR="00D41A77" w:rsidRPr="00231999" w:rsidRDefault="00D41A77" w:rsidP="00231999">
      <w:pPr>
        <w:autoSpaceDE w:val="0"/>
        <w:ind w:right="-2" w:firstLine="567"/>
        <w:rPr>
          <w:sz w:val="28"/>
          <w:szCs w:val="28"/>
        </w:rPr>
      </w:pPr>
      <w:r w:rsidRPr="00231999">
        <w:rPr>
          <w:sz w:val="28"/>
          <w:szCs w:val="28"/>
        </w:rPr>
        <w:t>− важность формирования универсальных учебных действий школьников;</w:t>
      </w:r>
    </w:p>
    <w:p w:rsidR="00D41A77" w:rsidRPr="00231999" w:rsidRDefault="00D41A77" w:rsidP="00231999">
      <w:pPr>
        <w:autoSpaceDE w:val="0"/>
        <w:ind w:right="-2" w:firstLine="567"/>
        <w:rPr>
          <w:sz w:val="28"/>
          <w:szCs w:val="28"/>
        </w:rPr>
      </w:pPr>
      <w:r w:rsidRPr="00231999">
        <w:rPr>
          <w:sz w:val="28"/>
          <w:szCs w:val="28"/>
        </w:rPr>
        <w:t xml:space="preserve">−  сущность и виды универсальных умений, </w:t>
      </w:r>
    </w:p>
    <w:p w:rsidR="00D41A77" w:rsidRPr="00231999" w:rsidRDefault="00D41A77" w:rsidP="00231999">
      <w:pPr>
        <w:autoSpaceDE w:val="0"/>
        <w:ind w:right="-2" w:firstLine="567"/>
        <w:rPr>
          <w:sz w:val="28"/>
          <w:szCs w:val="28"/>
        </w:rPr>
      </w:pPr>
      <w:r w:rsidRPr="00231999">
        <w:rPr>
          <w:sz w:val="28"/>
          <w:szCs w:val="28"/>
        </w:rPr>
        <w:t>-  педагогические приемы и способы их формирования.</w:t>
      </w:r>
    </w:p>
    <w:p w:rsidR="00D41A77" w:rsidRPr="00231999" w:rsidRDefault="00D41A77" w:rsidP="00231999">
      <w:pPr>
        <w:autoSpaceDE w:val="0"/>
        <w:ind w:right="-2" w:firstLine="567"/>
        <w:rPr>
          <w:bCs/>
          <w:sz w:val="28"/>
          <w:szCs w:val="28"/>
        </w:rPr>
      </w:pPr>
      <w:r w:rsidRPr="00231999">
        <w:rPr>
          <w:sz w:val="28"/>
          <w:szCs w:val="28"/>
        </w:rPr>
        <w:t xml:space="preserve">Учитель   </w:t>
      </w:r>
      <w:r w:rsidRPr="00231999">
        <w:rPr>
          <w:bCs/>
          <w:sz w:val="28"/>
          <w:szCs w:val="28"/>
        </w:rPr>
        <w:t>умеет:</w:t>
      </w:r>
    </w:p>
    <w:p w:rsidR="00D41A77" w:rsidRPr="00231999" w:rsidRDefault="00D41A77" w:rsidP="00231999">
      <w:pPr>
        <w:autoSpaceDE w:val="0"/>
        <w:ind w:right="-2" w:firstLine="567"/>
        <w:rPr>
          <w:bCs/>
          <w:sz w:val="28"/>
          <w:szCs w:val="28"/>
        </w:rPr>
      </w:pPr>
      <w:r w:rsidRPr="00231999">
        <w:rPr>
          <w:bCs/>
          <w:sz w:val="28"/>
          <w:szCs w:val="28"/>
        </w:rPr>
        <w:t>-  отбирать содержание и конструировать учебный процесс с учетом формирования УДД</w:t>
      </w:r>
    </w:p>
    <w:p w:rsidR="00D41A77" w:rsidRPr="00231999" w:rsidRDefault="00D41A77" w:rsidP="00231999">
      <w:pPr>
        <w:autoSpaceDE w:val="0"/>
        <w:ind w:right="-2" w:firstLine="567"/>
        <w:rPr>
          <w:bCs/>
          <w:sz w:val="28"/>
          <w:szCs w:val="28"/>
        </w:rPr>
      </w:pPr>
      <w:r w:rsidRPr="00231999">
        <w:rPr>
          <w:bCs/>
          <w:sz w:val="28"/>
          <w:szCs w:val="28"/>
        </w:rPr>
        <w:t xml:space="preserve">-  использовать диагностический инструментарий успешности формирования УДД </w:t>
      </w:r>
    </w:p>
    <w:p w:rsidR="00D41A77" w:rsidRPr="00231999" w:rsidRDefault="00D41A77" w:rsidP="00231999">
      <w:pPr>
        <w:autoSpaceDE w:val="0"/>
        <w:ind w:right="-2" w:firstLine="567"/>
        <w:rPr>
          <w:bCs/>
          <w:sz w:val="28"/>
          <w:szCs w:val="28"/>
        </w:rPr>
      </w:pPr>
      <w:r w:rsidRPr="00231999">
        <w:rPr>
          <w:bCs/>
          <w:sz w:val="28"/>
          <w:szCs w:val="28"/>
        </w:rPr>
        <w:t xml:space="preserve">-  привлекать родителей к совместному решению проблемы формирования УДД </w:t>
      </w:r>
    </w:p>
    <w:p w:rsidR="00D41A77" w:rsidRPr="00231999" w:rsidRDefault="00D41A77" w:rsidP="00231999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В результате изучения всех без исключения предметов на уровне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D41A77" w:rsidRPr="00231999" w:rsidRDefault="00D41A77" w:rsidP="00231999">
      <w:pPr>
        <w:ind w:right="-2"/>
        <w:jc w:val="center"/>
        <w:rPr>
          <w:i/>
          <w:sz w:val="28"/>
          <w:szCs w:val="28"/>
          <w:shd w:val="clear" w:color="auto" w:fill="00FF00"/>
        </w:rPr>
      </w:pPr>
    </w:p>
    <w:p w:rsidR="00D41A77" w:rsidRPr="00231999" w:rsidRDefault="00D41A77" w:rsidP="00231999">
      <w:pPr>
        <w:ind w:right="-2" w:firstLine="426"/>
        <w:jc w:val="both"/>
        <w:rPr>
          <w:b/>
          <w:sz w:val="28"/>
          <w:szCs w:val="28"/>
        </w:rPr>
      </w:pPr>
      <w:r w:rsidRPr="00231999">
        <w:rPr>
          <w:b/>
          <w:sz w:val="28"/>
          <w:szCs w:val="28"/>
        </w:rPr>
        <w:t>2.2. Программы отдельных учебных предметов, учебных курсов и курсов внеурочной деятельности начального общего образования</w:t>
      </w:r>
    </w:p>
    <w:p w:rsidR="001D0708" w:rsidRPr="00231999" w:rsidRDefault="001D0708" w:rsidP="00C86E36">
      <w:pPr>
        <w:pStyle w:val="Heading2"/>
        <w:numPr>
          <w:ilvl w:val="2"/>
          <w:numId w:val="196"/>
        </w:numPr>
        <w:tabs>
          <w:tab w:val="left" w:pos="3250"/>
        </w:tabs>
        <w:spacing w:line="240" w:lineRule="auto"/>
        <w:ind w:right="-2" w:hanging="702"/>
      </w:pPr>
      <w:r w:rsidRPr="00231999">
        <w:t>Основное</w:t>
      </w:r>
      <w:r w:rsidRPr="00231999">
        <w:rPr>
          <w:spacing w:val="-4"/>
        </w:rPr>
        <w:t xml:space="preserve"> </w:t>
      </w:r>
      <w:r w:rsidRPr="00231999">
        <w:t>содержание</w:t>
      </w:r>
      <w:r w:rsidRPr="00231999">
        <w:rPr>
          <w:spacing w:val="-3"/>
        </w:rPr>
        <w:t xml:space="preserve"> </w:t>
      </w:r>
      <w:r w:rsidRPr="00231999">
        <w:t>учебных</w:t>
      </w:r>
      <w:r w:rsidRPr="00231999">
        <w:rPr>
          <w:spacing w:val="-3"/>
        </w:rPr>
        <w:t xml:space="preserve"> </w:t>
      </w:r>
      <w:r w:rsidRPr="00231999">
        <w:t>предметов</w:t>
      </w:r>
    </w:p>
    <w:p w:rsidR="001D0708" w:rsidRPr="00231999" w:rsidRDefault="001D0708" w:rsidP="00C415BA">
      <w:pPr>
        <w:pStyle w:val="afb"/>
        <w:spacing w:after="0"/>
        <w:ind w:right="-2" w:firstLine="42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Уровень начального общего образования является базой, фундаментом всего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последующего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обучения.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первую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очередь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это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касается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сформированности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универсальных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учебных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действий</w:t>
      </w:r>
      <w:r w:rsidRPr="00231999">
        <w:rPr>
          <w:spacing w:val="-2"/>
          <w:sz w:val="28"/>
          <w:szCs w:val="28"/>
        </w:rPr>
        <w:t xml:space="preserve"> </w:t>
      </w:r>
      <w:r w:rsidRPr="00231999">
        <w:rPr>
          <w:sz w:val="28"/>
          <w:szCs w:val="28"/>
        </w:rPr>
        <w:t>(УУД),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обеспечивающих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умение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учиться.</w:t>
      </w:r>
    </w:p>
    <w:p w:rsidR="001D0708" w:rsidRPr="00231999" w:rsidRDefault="001D0708" w:rsidP="00C415BA">
      <w:pPr>
        <w:pStyle w:val="afb"/>
        <w:spacing w:after="0"/>
        <w:ind w:right="-2" w:firstLine="42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Уровень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сформированности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УУД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полной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мере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зависит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от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способов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организации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образовательной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деятельности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сотрудничества,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познавательной,</w:t>
      </w:r>
      <w:r w:rsidRPr="00231999">
        <w:rPr>
          <w:spacing w:val="-67"/>
          <w:sz w:val="28"/>
          <w:szCs w:val="28"/>
        </w:rPr>
        <w:t xml:space="preserve"> </w:t>
      </w:r>
      <w:r w:rsidRPr="00231999">
        <w:rPr>
          <w:sz w:val="28"/>
          <w:szCs w:val="28"/>
        </w:rPr>
        <w:lastRenderedPageBreak/>
        <w:t>творческой,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художественно-эстетической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коммуникативной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деятельности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школьников.</w:t>
      </w:r>
    </w:p>
    <w:p w:rsidR="001D0708" w:rsidRPr="00231999" w:rsidRDefault="001D0708" w:rsidP="00C415BA">
      <w:pPr>
        <w:pStyle w:val="afb"/>
        <w:spacing w:after="0"/>
        <w:ind w:right="-2" w:firstLine="427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Начальный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уровень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образования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вносит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вклад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социально-личностное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развитие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ребёнка.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процессе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обучения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формируется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достаточно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осознанная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система представлений об окружающем мире, о социальных и межличностных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отношениях,</w:t>
      </w:r>
      <w:r w:rsidRPr="00231999">
        <w:rPr>
          <w:spacing w:val="-5"/>
          <w:sz w:val="28"/>
          <w:szCs w:val="28"/>
        </w:rPr>
        <w:t xml:space="preserve"> </w:t>
      </w:r>
      <w:r w:rsidRPr="00231999">
        <w:rPr>
          <w:sz w:val="28"/>
          <w:szCs w:val="28"/>
        </w:rPr>
        <w:t>нравственно-этических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нормах.</w:t>
      </w:r>
    </w:p>
    <w:p w:rsidR="001D0708" w:rsidRPr="00231999" w:rsidRDefault="001D0708" w:rsidP="00C415BA">
      <w:pPr>
        <w:pStyle w:val="afb"/>
        <w:spacing w:after="0"/>
        <w:ind w:right="-2" w:firstLine="709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ООП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НОО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</w:t>
      </w:r>
      <w:r w:rsidRPr="00231999">
        <w:rPr>
          <w:spacing w:val="1"/>
          <w:sz w:val="28"/>
          <w:szCs w:val="28"/>
        </w:rPr>
        <w:t xml:space="preserve"> </w:t>
      </w:r>
      <w:r w:rsidR="00C415BA">
        <w:rPr>
          <w:sz w:val="28"/>
          <w:szCs w:val="28"/>
        </w:rPr>
        <w:t>МБОУ «Лознянская средняя общеобразовательная школа</w:t>
      </w:r>
      <w:r w:rsidRPr="00231999">
        <w:rPr>
          <w:sz w:val="28"/>
          <w:szCs w:val="28"/>
        </w:rPr>
        <w:t>»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реализуется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средствами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учебников,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утверждённых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Федеральным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перечнем.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Главная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целевая установка реализуемых учебников созвучна с целевой установкой ФГОС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НОО: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воспитание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гуманного,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творческого,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социально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активного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человека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-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гражданина и патриота России, уважительно и бережно относящегося к среде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своего обитания, к своей семье, к природному и культурному достоянию своей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малой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Родины,</w:t>
      </w:r>
      <w:r w:rsidRPr="00231999">
        <w:rPr>
          <w:spacing w:val="-2"/>
          <w:sz w:val="28"/>
          <w:szCs w:val="28"/>
        </w:rPr>
        <w:t xml:space="preserve"> </w:t>
      </w:r>
      <w:r w:rsidRPr="00231999">
        <w:rPr>
          <w:sz w:val="28"/>
          <w:szCs w:val="28"/>
        </w:rPr>
        <w:t>своей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многонациональной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страны</w:t>
      </w:r>
      <w:r w:rsidRPr="00231999">
        <w:rPr>
          <w:spacing w:val="-4"/>
          <w:sz w:val="28"/>
          <w:szCs w:val="28"/>
        </w:rPr>
        <w:t xml:space="preserve"> </w:t>
      </w:r>
      <w:r w:rsidRPr="00231999">
        <w:rPr>
          <w:sz w:val="28"/>
          <w:szCs w:val="28"/>
        </w:rPr>
        <w:t>и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всего человечества.</w:t>
      </w:r>
    </w:p>
    <w:p w:rsidR="001D0708" w:rsidRPr="00231999" w:rsidRDefault="001D0708" w:rsidP="00C415BA">
      <w:pPr>
        <w:pStyle w:val="afb"/>
        <w:spacing w:after="0"/>
        <w:ind w:right="-2" w:firstLine="709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На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реализацию</w:t>
      </w:r>
      <w:r w:rsidRPr="00231999">
        <w:rPr>
          <w:spacing w:val="-7"/>
          <w:sz w:val="28"/>
          <w:szCs w:val="28"/>
        </w:rPr>
        <w:t xml:space="preserve"> </w:t>
      </w:r>
      <w:r w:rsidRPr="00231999">
        <w:rPr>
          <w:sz w:val="28"/>
          <w:szCs w:val="28"/>
        </w:rPr>
        <w:t>целевой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установки</w:t>
      </w:r>
      <w:r w:rsidRPr="00231999">
        <w:rPr>
          <w:spacing w:val="-5"/>
          <w:sz w:val="28"/>
          <w:szCs w:val="28"/>
        </w:rPr>
        <w:t xml:space="preserve"> </w:t>
      </w:r>
      <w:r w:rsidRPr="00231999">
        <w:rPr>
          <w:sz w:val="28"/>
          <w:szCs w:val="28"/>
        </w:rPr>
        <w:t>ориентированы</w:t>
      </w:r>
      <w:r w:rsidRPr="00231999">
        <w:rPr>
          <w:spacing w:val="-2"/>
          <w:sz w:val="28"/>
          <w:szCs w:val="28"/>
        </w:rPr>
        <w:t xml:space="preserve"> </w:t>
      </w:r>
      <w:r w:rsidRPr="00231999">
        <w:rPr>
          <w:sz w:val="28"/>
          <w:szCs w:val="28"/>
        </w:rPr>
        <w:t>ведущие</w:t>
      </w:r>
      <w:r w:rsidRPr="00231999">
        <w:rPr>
          <w:spacing w:val="-5"/>
          <w:sz w:val="28"/>
          <w:szCs w:val="28"/>
        </w:rPr>
        <w:t xml:space="preserve"> </w:t>
      </w:r>
      <w:r w:rsidRPr="00231999">
        <w:rPr>
          <w:sz w:val="28"/>
          <w:szCs w:val="28"/>
        </w:rPr>
        <w:t>задачи:</w:t>
      </w:r>
    </w:p>
    <w:p w:rsidR="001D0708" w:rsidRPr="00231999" w:rsidRDefault="001D0708" w:rsidP="00C86E36">
      <w:pPr>
        <w:pStyle w:val="affa"/>
        <w:widowControl w:val="0"/>
        <w:numPr>
          <w:ilvl w:val="0"/>
          <w:numId w:val="195"/>
        </w:numPr>
        <w:tabs>
          <w:tab w:val="left" w:pos="857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создание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условий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для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организации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образовательной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деятельности,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развития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познавательных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процессов,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творческих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способностей,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эмоциональной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сферы</w:t>
      </w:r>
      <w:r w:rsidRPr="0023199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младшего школьника;</w:t>
      </w:r>
    </w:p>
    <w:p w:rsidR="001D0708" w:rsidRPr="00231999" w:rsidRDefault="001D0708" w:rsidP="00C86E36">
      <w:pPr>
        <w:pStyle w:val="affa"/>
        <w:widowControl w:val="0"/>
        <w:numPr>
          <w:ilvl w:val="0"/>
          <w:numId w:val="195"/>
        </w:numPr>
        <w:tabs>
          <w:tab w:val="left" w:pos="857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развитие</w:t>
      </w:r>
      <w:r w:rsidRPr="002319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и</w:t>
      </w:r>
      <w:r w:rsidRPr="002319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укрепление</w:t>
      </w:r>
      <w:r w:rsidRPr="0023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интереса</w:t>
      </w:r>
      <w:r w:rsidRPr="002319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познанию</w:t>
      </w:r>
      <w:r w:rsidRPr="002319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самого</w:t>
      </w:r>
      <w:r w:rsidRPr="0023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себя</w:t>
      </w:r>
      <w:r w:rsidRPr="0023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и</w:t>
      </w:r>
      <w:r w:rsidRPr="002319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окружающего</w:t>
      </w:r>
      <w:r w:rsidRPr="0023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мира;</w:t>
      </w:r>
    </w:p>
    <w:p w:rsidR="001D0708" w:rsidRPr="00231999" w:rsidRDefault="001D0708" w:rsidP="00C86E36">
      <w:pPr>
        <w:pStyle w:val="affa"/>
        <w:widowControl w:val="0"/>
        <w:numPr>
          <w:ilvl w:val="0"/>
          <w:numId w:val="19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572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воспитание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любви</w:t>
      </w:r>
      <w:r w:rsidRPr="002319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своему</w:t>
      </w:r>
      <w:r w:rsidRPr="0023199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городу,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своей</w:t>
      </w:r>
      <w:r w:rsidRPr="0023199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семье,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своей</w:t>
      </w:r>
      <w:r w:rsidRPr="0023199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Родине,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ее</w:t>
      </w:r>
      <w:r w:rsidRPr="0023199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природе,</w:t>
      </w:r>
      <w:r w:rsidRPr="002319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истории,</w:t>
      </w:r>
      <w:r w:rsidRPr="0023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культуре;</w:t>
      </w:r>
    </w:p>
    <w:p w:rsidR="001D0708" w:rsidRPr="00231999" w:rsidRDefault="001D0708" w:rsidP="00C86E36">
      <w:pPr>
        <w:pStyle w:val="affa"/>
        <w:widowControl w:val="0"/>
        <w:numPr>
          <w:ilvl w:val="0"/>
          <w:numId w:val="19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572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формирование</w:t>
      </w:r>
      <w:r w:rsidRPr="0023199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опыта</w:t>
      </w:r>
      <w:r w:rsidRPr="002319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этически</w:t>
      </w:r>
      <w:r w:rsidRPr="002319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и</w:t>
      </w:r>
      <w:r w:rsidRPr="002319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экологически</w:t>
      </w:r>
      <w:r w:rsidRPr="002319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обоснованного</w:t>
      </w:r>
      <w:r w:rsidRPr="002319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поведения</w:t>
      </w:r>
      <w:r w:rsidRPr="0023199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в</w:t>
      </w:r>
      <w:r w:rsidRPr="0023199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природной</w:t>
      </w:r>
      <w:r w:rsidRPr="0023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и социальной среде;</w:t>
      </w:r>
    </w:p>
    <w:p w:rsidR="001D0708" w:rsidRPr="00231999" w:rsidRDefault="001D0708" w:rsidP="00C86E36">
      <w:pPr>
        <w:pStyle w:val="affa"/>
        <w:widowControl w:val="0"/>
        <w:numPr>
          <w:ilvl w:val="0"/>
          <w:numId w:val="195"/>
        </w:numPr>
        <w:tabs>
          <w:tab w:val="left" w:pos="0"/>
        </w:tabs>
        <w:autoSpaceDE w:val="0"/>
        <w:autoSpaceDN w:val="0"/>
        <w:spacing w:after="0" w:line="240" w:lineRule="auto"/>
        <w:ind w:left="0" w:right="-2" w:firstLine="572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формирование</w:t>
      </w:r>
      <w:r w:rsidRPr="00231999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ценностного</w:t>
      </w:r>
      <w:r w:rsidRPr="0023199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отношения</w:t>
      </w:r>
      <w:r w:rsidRPr="002319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человеку,</w:t>
      </w:r>
      <w:r w:rsidRPr="002319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природе,</w:t>
      </w:r>
      <w:r w:rsidRPr="0023199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миру,</w:t>
      </w:r>
      <w:r w:rsidRPr="0023199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</w:t>
      </w:r>
      <w:r w:rsidRPr="0023199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знаниям.</w:t>
      </w:r>
    </w:p>
    <w:p w:rsidR="001D0708" w:rsidRPr="00231999" w:rsidRDefault="001D0708" w:rsidP="0013501D">
      <w:pPr>
        <w:pStyle w:val="afb"/>
        <w:tabs>
          <w:tab w:val="left" w:pos="0"/>
        </w:tabs>
        <w:spacing w:after="0"/>
        <w:ind w:right="-2" w:firstLine="572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Система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реализуемых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Учреждении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учебников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позволяет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организовать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целостную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информационно-образовательную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среду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для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уровня</w:t>
      </w:r>
      <w:r w:rsidRPr="00231999">
        <w:rPr>
          <w:spacing w:val="71"/>
          <w:sz w:val="28"/>
          <w:szCs w:val="28"/>
        </w:rPr>
        <w:t xml:space="preserve"> </w:t>
      </w:r>
      <w:r w:rsidRPr="00231999">
        <w:rPr>
          <w:sz w:val="28"/>
          <w:szCs w:val="28"/>
        </w:rPr>
        <w:t>начального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общего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образования,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сконструированную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на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основе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единых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идеологических,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дидактических</w:t>
      </w:r>
      <w:r w:rsidRPr="00231999">
        <w:rPr>
          <w:spacing w:val="13"/>
          <w:sz w:val="28"/>
          <w:szCs w:val="28"/>
        </w:rPr>
        <w:t xml:space="preserve"> </w:t>
      </w:r>
      <w:r w:rsidRPr="00231999">
        <w:rPr>
          <w:sz w:val="28"/>
          <w:szCs w:val="28"/>
        </w:rPr>
        <w:t>и</w:t>
      </w:r>
      <w:r w:rsidRPr="00231999">
        <w:rPr>
          <w:spacing w:val="14"/>
          <w:sz w:val="28"/>
          <w:szCs w:val="28"/>
        </w:rPr>
        <w:t xml:space="preserve"> </w:t>
      </w:r>
      <w:r w:rsidRPr="00231999">
        <w:rPr>
          <w:sz w:val="28"/>
          <w:szCs w:val="28"/>
        </w:rPr>
        <w:t>методических</w:t>
      </w:r>
      <w:r w:rsidRPr="00231999">
        <w:rPr>
          <w:spacing w:val="13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принципов,</w:t>
      </w:r>
      <w:r w:rsidRPr="00231999">
        <w:rPr>
          <w:spacing w:val="13"/>
          <w:sz w:val="28"/>
          <w:szCs w:val="28"/>
        </w:rPr>
        <w:t xml:space="preserve"> </w:t>
      </w:r>
      <w:r w:rsidRPr="00231999">
        <w:rPr>
          <w:sz w:val="28"/>
          <w:szCs w:val="28"/>
        </w:rPr>
        <w:t>адекватных</w:t>
      </w:r>
      <w:r w:rsidRPr="00231999">
        <w:rPr>
          <w:spacing w:val="15"/>
          <w:sz w:val="28"/>
          <w:szCs w:val="28"/>
        </w:rPr>
        <w:t xml:space="preserve"> </w:t>
      </w:r>
      <w:r w:rsidRPr="00231999">
        <w:rPr>
          <w:sz w:val="28"/>
          <w:szCs w:val="28"/>
        </w:rPr>
        <w:t>требованиям</w:t>
      </w:r>
      <w:r w:rsidRPr="00231999">
        <w:rPr>
          <w:spacing w:val="14"/>
          <w:sz w:val="28"/>
          <w:szCs w:val="28"/>
        </w:rPr>
        <w:t xml:space="preserve"> </w:t>
      </w:r>
      <w:r w:rsidRPr="00231999">
        <w:rPr>
          <w:sz w:val="28"/>
          <w:szCs w:val="28"/>
        </w:rPr>
        <w:t>ФГОС</w:t>
      </w:r>
      <w:r w:rsidRPr="00231999">
        <w:rPr>
          <w:spacing w:val="14"/>
          <w:sz w:val="28"/>
          <w:szCs w:val="28"/>
        </w:rPr>
        <w:t xml:space="preserve"> </w:t>
      </w:r>
      <w:r w:rsidRPr="00231999">
        <w:rPr>
          <w:sz w:val="28"/>
          <w:szCs w:val="28"/>
        </w:rPr>
        <w:t>НОО</w:t>
      </w:r>
      <w:r w:rsidRPr="00231999">
        <w:rPr>
          <w:spacing w:val="-67"/>
          <w:sz w:val="28"/>
          <w:szCs w:val="28"/>
        </w:rPr>
        <w:t xml:space="preserve"> </w:t>
      </w:r>
      <w:r w:rsidRPr="00231999">
        <w:rPr>
          <w:sz w:val="28"/>
          <w:szCs w:val="28"/>
        </w:rPr>
        <w:t>к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результатам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освоения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ООП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НОО.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авторских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программах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определено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содержание тех знаний, умений и способов деятельности, которые формируются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средствами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каждого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учебного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предмета,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даёт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возможность объединить усилия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всех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учебных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предметов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для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решения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общих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задач</w:t>
      </w:r>
      <w:r w:rsidRPr="00231999">
        <w:rPr>
          <w:spacing w:val="-1"/>
          <w:sz w:val="28"/>
          <w:szCs w:val="28"/>
        </w:rPr>
        <w:t xml:space="preserve"> </w:t>
      </w:r>
      <w:r w:rsidRPr="00231999">
        <w:rPr>
          <w:sz w:val="28"/>
          <w:szCs w:val="28"/>
        </w:rPr>
        <w:t>обучения.</w:t>
      </w:r>
    </w:p>
    <w:p w:rsidR="0013501D" w:rsidRPr="00960DFC" w:rsidRDefault="001D0708" w:rsidP="00960DFC">
      <w:pPr>
        <w:pStyle w:val="afb"/>
        <w:tabs>
          <w:tab w:val="left" w:pos="0"/>
        </w:tabs>
        <w:spacing w:after="0"/>
        <w:ind w:right="-2" w:firstLine="572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Перечень</w:t>
      </w:r>
      <w:r w:rsidRPr="00231999">
        <w:rPr>
          <w:spacing w:val="9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учебников,</w:t>
      </w:r>
      <w:r w:rsidRPr="00231999">
        <w:rPr>
          <w:spacing w:val="10"/>
          <w:sz w:val="28"/>
          <w:szCs w:val="28"/>
        </w:rPr>
        <w:t xml:space="preserve"> </w:t>
      </w:r>
      <w:r w:rsidRPr="00231999">
        <w:rPr>
          <w:sz w:val="28"/>
          <w:szCs w:val="28"/>
        </w:rPr>
        <w:t>на</w:t>
      </w:r>
      <w:r w:rsidRPr="00231999">
        <w:rPr>
          <w:spacing w:val="11"/>
          <w:sz w:val="28"/>
          <w:szCs w:val="28"/>
        </w:rPr>
        <w:t xml:space="preserve"> </w:t>
      </w:r>
      <w:r w:rsidRPr="00231999">
        <w:rPr>
          <w:sz w:val="28"/>
          <w:szCs w:val="28"/>
        </w:rPr>
        <w:t>основе</w:t>
      </w:r>
      <w:r w:rsidRPr="00231999">
        <w:rPr>
          <w:spacing w:val="11"/>
          <w:sz w:val="28"/>
          <w:szCs w:val="28"/>
        </w:rPr>
        <w:t xml:space="preserve"> </w:t>
      </w:r>
      <w:r w:rsidRPr="00231999">
        <w:rPr>
          <w:sz w:val="28"/>
          <w:szCs w:val="28"/>
        </w:rPr>
        <w:t>которых</w:t>
      </w:r>
      <w:r w:rsidRPr="00231999">
        <w:rPr>
          <w:spacing w:val="11"/>
          <w:sz w:val="28"/>
          <w:szCs w:val="28"/>
        </w:rPr>
        <w:t xml:space="preserve"> </w:t>
      </w:r>
      <w:r w:rsidRPr="00231999">
        <w:rPr>
          <w:sz w:val="28"/>
          <w:szCs w:val="28"/>
        </w:rPr>
        <w:t>реализуется</w:t>
      </w:r>
      <w:r w:rsidRPr="00231999">
        <w:rPr>
          <w:spacing w:val="12"/>
          <w:sz w:val="28"/>
          <w:szCs w:val="28"/>
        </w:rPr>
        <w:t xml:space="preserve"> </w:t>
      </w:r>
      <w:r w:rsidRPr="00231999">
        <w:rPr>
          <w:sz w:val="28"/>
          <w:szCs w:val="28"/>
        </w:rPr>
        <w:t>ООП</w:t>
      </w:r>
      <w:r w:rsidRPr="00231999">
        <w:rPr>
          <w:spacing w:val="10"/>
          <w:sz w:val="28"/>
          <w:szCs w:val="28"/>
        </w:rPr>
        <w:t xml:space="preserve"> </w:t>
      </w:r>
      <w:r w:rsidRPr="00231999">
        <w:rPr>
          <w:sz w:val="28"/>
          <w:szCs w:val="28"/>
        </w:rPr>
        <w:t>НОО</w:t>
      </w:r>
      <w:r w:rsidRPr="00231999">
        <w:rPr>
          <w:spacing w:val="9"/>
          <w:sz w:val="28"/>
          <w:szCs w:val="28"/>
        </w:rPr>
        <w:t xml:space="preserve"> </w:t>
      </w:r>
      <w:r w:rsidR="0013501D">
        <w:rPr>
          <w:sz w:val="28"/>
          <w:szCs w:val="28"/>
        </w:rPr>
        <w:t>МБОУ «</w:t>
      </w:r>
      <w:r w:rsidR="0013501D" w:rsidRPr="00960DFC">
        <w:rPr>
          <w:sz w:val="28"/>
          <w:szCs w:val="28"/>
        </w:rPr>
        <w:t>Лознянская средняя общеобразовательная школа»: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sz w:val="28"/>
          <w:szCs w:val="28"/>
        </w:rPr>
        <w:t xml:space="preserve">«Русский язык. Обучение грамоте».  </w:t>
      </w:r>
      <w:r w:rsidR="00960DFC" w:rsidRPr="00960DFC">
        <w:rPr>
          <w:iCs/>
          <w:sz w:val="28"/>
          <w:szCs w:val="28"/>
        </w:rPr>
        <w:t>Канакина В.П.</w:t>
      </w:r>
      <w:r w:rsidRPr="00960DFC">
        <w:rPr>
          <w:iCs/>
          <w:sz w:val="28"/>
          <w:szCs w:val="28"/>
        </w:rPr>
        <w:t>;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iCs/>
          <w:sz w:val="28"/>
          <w:szCs w:val="28"/>
        </w:rPr>
        <w:t>«Азбука». Горецкий В.Г.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sz w:val="28"/>
          <w:szCs w:val="28"/>
        </w:rPr>
        <w:t xml:space="preserve">«Литературное чтение». </w:t>
      </w:r>
      <w:r w:rsidRPr="00960DFC">
        <w:rPr>
          <w:iCs/>
          <w:sz w:val="28"/>
          <w:szCs w:val="28"/>
        </w:rPr>
        <w:t>Климанова Л.Ф.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iCs/>
          <w:sz w:val="28"/>
          <w:szCs w:val="28"/>
        </w:rPr>
        <w:t xml:space="preserve"> «Английский язык». </w:t>
      </w:r>
      <w:r w:rsidR="00960DFC" w:rsidRPr="00960DFC">
        <w:rPr>
          <w:iCs/>
          <w:sz w:val="28"/>
          <w:szCs w:val="28"/>
        </w:rPr>
        <w:t>Кузовлев В.П</w:t>
      </w:r>
      <w:r w:rsidRPr="00960DFC">
        <w:rPr>
          <w:iCs/>
          <w:sz w:val="28"/>
          <w:szCs w:val="28"/>
        </w:rPr>
        <w:t>.;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sz w:val="28"/>
          <w:szCs w:val="28"/>
        </w:rPr>
        <w:t xml:space="preserve">«Математика». </w:t>
      </w:r>
      <w:r w:rsidRPr="00960DFC">
        <w:rPr>
          <w:iCs/>
          <w:sz w:val="28"/>
          <w:szCs w:val="28"/>
        </w:rPr>
        <w:t xml:space="preserve">Моро М.И.; 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sz w:val="28"/>
          <w:szCs w:val="28"/>
        </w:rPr>
        <w:lastRenderedPageBreak/>
        <w:t xml:space="preserve">«Окружающий мир». </w:t>
      </w:r>
      <w:r w:rsidRPr="00960DFC">
        <w:rPr>
          <w:iCs/>
          <w:sz w:val="28"/>
          <w:szCs w:val="28"/>
        </w:rPr>
        <w:t>Плешаков А.А.;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sz w:val="28"/>
          <w:szCs w:val="28"/>
        </w:rPr>
        <w:t xml:space="preserve"> «Технология». </w:t>
      </w:r>
      <w:r w:rsidR="00960DFC" w:rsidRPr="00960DFC">
        <w:rPr>
          <w:iCs/>
          <w:sz w:val="28"/>
          <w:szCs w:val="28"/>
        </w:rPr>
        <w:t>Роговцева Н.И.</w:t>
      </w:r>
      <w:r w:rsidRPr="00960DFC">
        <w:rPr>
          <w:iCs/>
          <w:sz w:val="28"/>
          <w:szCs w:val="28"/>
        </w:rPr>
        <w:t>;</w:t>
      </w:r>
    </w:p>
    <w:p w:rsidR="00584496" w:rsidRPr="00960DFC" w:rsidRDefault="00584496" w:rsidP="00960DFC">
      <w:pPr>
        <w:jc w:val="both"/>
        <w:rPr>
          <w:sz w:val="28"/>
          <w:szCs w:val="28"/>
        </w:rPr>
      </w:pPr>
      <w:r w:rsidRPr="00960DFC">
        <w:rPr>
          <w:sz w:val="28"/>
          <w:szCs w:val="28"/>
        </w:rPr>
        <w:t xml:space="preserve"> «Изобразительное искусство». Неменская Л.А.;</w:t>
      </w:r>
    </w:p>
    <w:p w:rsidR="00584496" w:rsidRPr="00960DFC" w:rsidRDefault="00584496" w:rsidP="00960DFC">
      <w:pPr>
        <w:jc w:val="both"/>
        <w:rPr>
          <w:iCs/>
          <w:sz w:val="28"/>
          <w:szCs w:val="28"/>
        </w:rPr>
      </w:pPr>
      <w:r w:rsidRPr="00960DFC">
        <w:rPr>
          <w:sz w:val="28"/>
          <w:szCs w:val="28"/>
        </w:rPr>
        <w:t>«Физическая культура». Лях В.И.</w:t>
      </w:r>
    </w:p>
    <w:p w:rsidR="00584496" w:rsidRPr="00960DFC" w:rsidRDefault="00584496" w:rsidP="00960DFC">
      <w:pPr>
        <w:jc w:val="both"/>
        <w:rPr>
          <w:sz w:val="28"/>
          <w:szCs w:val="28"/>
        </w:rPr>
      </w:pPr>
      <w:r w:rsidRPr="00960DFC">
        <w:rPr>
          <w:sz w:val="28"/>
          <w:szCs w:val="28"/>
        </w:rPr>
        <w:t>«Музыка».Критская Е.Д.;</w:t>
      </w:r>
    </w:p>
    <w:p w:rsidR="001D0708" w:rsidRPr="00231999" w:rsidRDefault="0060367F" w:rsidP="00960DFC">
      <w:pPr>
        <w:pStyle w:val="afb"/>
        <w:tabs>
          <w:tab w:val="left" w:pos="0"/>
        </w:tabs>
        <w:spacing w:after="0"/>
        <w:ind w:right="-2" w:firstLine="572"/>
        <w:jc w:val="both"/>
        <w:rPr>
          <w:sz w:val="28"/>
          <w:szCs w:val="28"/>
        </w:rPr>
      </w:pPr>
      <w:r w:rsidRPr="00960DFC">
        <w:rPr>
          <w:sz w:val="28"/>
          <w:szCs w:val="28"/>
        </w:rPr>
        <w:t>С</w:t>
      </w:r>
      <w:r w:rsidR="001D0708" w:rsidRPr="00960DFC">
        <w:rPr>
          <w:sz w:val="28"/>
          <w:szCs w:val="28"/>
        </w:rPr>
        <w:t>одержание учебных предметов, курсов, реализуемых на уровне начального</w:t>
      </w:r>
      <w:r w:rsidR="001D0708" w:rsidRPr="00960DFC">
        <w:rPr>
          <w:spacing w:val="1"/>
          <w:sz w:val="28"/>
          <w:szCs w:val="28"/>
        </w:rPr>
        <w:t xml:space="preserve"> </w:t>
      </w:r>
      <w:r w:rsidR="001D0708" w:rsidRPr="00960DFC">
        <w:rPr>
          <w:sz w:val="28"/>
          <w:szCs w:val="28"/>
        </w:rPr>
        <w:t>общего образования определено</w:t>
      </w:r>
      <w:r w:rsidR="001D0708" w:rsidRPr="00231999">
        <w:rPr>
          <w:sz w:val="28"/>
          <w:szCs w:val="28"/>
        </w:rPr>
        <w:t xml:space="preserve"> в рабочих программах по учебным предметам,</w:t>
      </w:r>
      <w:r w:rsidR="001D0708" w:rsidRPr="00231999">
        <w:rPr>
          <w:spacing w:val="1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разработанных на уровень начального общего образования. Рабочие программы</w:t>
      </w:r>
      <w:r w:rsidR="001D0708" w:rsidRPr="00231999">
        <w:rPr>
          <w:spacing w:val="1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по всем учебным предметам разработаны на основании авторских программ и</w:t>
      </w:r>
      <w:r w:rsidR="001D0708" w:rsidRPr="00231999">
        <w:rPr>
          <w:spacing w:val="1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обеспечивают</w:t>
      </w:r>
      <w:r w:rsidR="001D0708" w:rsidRPr="00231999">
        <w:rPr>
          <w:spacing w:val="-2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достижение</w:t>
      </w:r>
      <w:r w:rsidR="001D0708" w:rsidRPr="00231999">
        <w:rPr>
          <w:spacing w:val="-1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планируемых</w:t>
      </w:r>
      <w:r w:rsidR="001D0708" w:rsidRPr="00231999">
        <w:rPr>
          <w:spacing w:val="-2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результатов</w:t>
      </w:r>
      <w:r w:rsidR="001D0708" w:rsidRPr="00231999">
        <w:rPr>
          <w:spacing w:val="-1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освоения</w:t>
      </w:r>
      <w:r w:rsidR="001D0708" w:rsidRPr="00231999">
        <w:rPr>
          <w:spacing w:val="-1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ООП</w:t>
      </w:r>
      <w:r w:rsidR="001D0708" w:rsidRPr="00231999">
        <w:rPr>
          <w:spacing w:val="-2"/>
          <w:sz w:val="28"/>
          <w:szCs w:val="28"/>
        </w:rPr>
        <w:t xml:space="preserve"> </w:t>
      </w:r>
      <w:r w:rsidR="001D0708" w:rsidRPr="00231999">
        <w:rPr>
          <w:sz w:val="28"/>
          <w:szCs w:val="28"/>
        </w:rPr>
        <w:t>НОО.</w:t>
      </w:r>
    </w:p>
    <w:p w:rsidR="001D0708" w:rsidRPr="00231999" w:rsidRDefault="001D0708" w:rsidP="0013501D">
      <w:pPr>
        <w:pStyle w:val="afb"/>
        <w:tabs>
          <w:tab w:val="left" w:pos="0"/>
        </w:tabs>
        <w:spacing w:after="0"/>
        <w:ind w:right="-2" w:firstLine="572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Рабочие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программы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учебных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предметов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являются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Приложением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к</w:t>
      </w:r>
      <w:r w:rsidRPr="00231999">
        <w:rPr>
          <w:spacing w:val="70"/>
          <w:sz w:val="28"/>
          <w:szCs w:val="28"/>
        </w:rPr>
        <w:t xml:space="preserve"> </w:t>
      </w:r>
      <w:r w:rsidRPr="00231999">
        <w:rPr>
          <w:sz w:val="28"/>
          <w:szCs w:val="28"/>
        </w:rPr>
        <w:t>ООП</w:t>
      </w:r>
      <w:r w:rsidRPr="00231999">
        <w:rPr>
          <w:spacing w:val="1"/>
          <w:sz w:val="28"/>
          <w:szCs w:val="28"/>
        </w:rPr>
        <w:t xml:space="preserve"> </w:t>
      </w:r>
      <w:r w:rsidRPr="00231999">
        <w:rPr>
          <w:sz w:val="28"/>
          <w:szCs w:val="28"/>
        </w:rPr>
        <w:t>НОО</w:t>
      </w:r>
      <w:r w:rsidRPr="00231999">
        <w:rPr>
          <w:spacing w:val="-2"/>
          <w:sz w:val="28"/>
          <w:szCs w:val="28"/>
        </w:rPr>
        <w:t xml:space="preserve"> </w:t>
      </w:r>
      <w:r w:rsidR="0013501D">
        <w:rPr>
          <w:sz w:val="28"/>
          <w:szCs w:val="28"/>
        </w:rPr>
        <w:t>МБОУ «Лознянская средняя общеобразовательная школа</w:t>
      </w:r>
      <w:r w:rsidRPr="00231999">
        <w:rPr>
          <w:sz w:val="28"/>
          <w:szCs w:val="28"/>
        </w:rPr>
        <w:t>».</w:t>
      </w:r>
    </w:p>
    <w:p w:rsidR="001D0708" w:rsidRPr="00231999" w:rsidRDefault="001D0708" w:rsidP="0013501D">
      <w:pPr>
        <w:pStyle w:val="afb"/>
        <w:tabs>
          <w:tab w:val="left" w:pos="0"/>
        </w:tabs>
        <w:spacing w:after="0"/>
        <w:ind w:right="-2" w:firstLine="572"/>
        <w:jc w:val="both"/>
        <w:rPr>
          <w:sz w:val="28"/>
          <w:szCs w:val="28"/>
        </w:rPr>
      </w:pPr>
      <w:r w:rsidRPr="00231999">
        <w:rPr>
          <w:sz w:val="28"/>
          <w:szCs w:val="28"/>
        </w:rPr>
        <w:t>Структура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Рабочей</w:t>
      </w:r>
      <w:r w:rsidRPr="00231999">
        <w:rPr>
          <w:spacing w:val="-6"/>
          <w:sz w:val="28"/>
          <w:szCs w:val="28"/>
        </w:rPr>
        <w:t xml:space="preserve"> </w:t>
      </w:r>
      <w:r w:rsidRPr="00231999">
        <w:rPr>
          <w:sz w:val="28"/>
          <w:szCs w:val="28"/>
        </w:rPr>
        <w:t>программы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включает</w:t>
      </w:r>
      <w:r w:rsidRPr="00231999">
        <w:rPr>
          <w:spacing w:val="-4"/>
          <w:sz w:val="28"/>
          <w:szCs w:val="28"/>
        </w:rPr>
        <w:t xml:space="preserve"> </w:t>
      </w:r>
      <w:r w:rsidRPr="00231999">
        <w:rPr>
          <w:sz w:val="28"/>
          <w:szCs w:val="28"/>
        </w:rPr>
        <w:t>следующие</w:t>
      </w:r>
      <w:r w:rsidRPr="00231999">
        <w:rPr>
          <w:spacing w:val="-3"/>
          <w:sz w:val="28"/>
          <w:szCs w:val="28"/>
        </w:rPr>
        <w:t xml:space="preserve"> </w:t>
      </w:r>
      <w:r w:rsidRPr="00231999">
        <w:rPr>
          <w:sz w:val="28"/>
          <w:szCs w:val="28"/>
        </w:rPr>
        <w:t>компоненты:</w:t>
      </w:r>
    </w:p>
    <w:p w:rsidR="001D0708" w:rsidRPr="00231999" w:rsidRDefault="001D0708" w:rsidP="00C86E36">
      <w:pPr>
        <w:pStyle w:val="affa"/>
        <w:widowControl w:val="0"/>
        <w:numPr>
          <w:ilvl w:val="1"/>
          <w:numId w:val="195"/>
        </w:numPr>
        <w:tabs>
          <w:tab w:val="left" w:pos="0"/>
          <w:tab w:val="left" w:pos="1654"/>
        </w:tabs>
        <w:autoSpaceDE w:val="0"/>
        <w:autoSpaceDN w:val="0"/>
        <w:spacing w:after="0" w:line="240" w:lineRule="auto"/>
        <w:ind w:left="0" w:right="-2" w:firstLine="572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Планируемые</w:t>
      </w:r>
      <w:r w:rsidRPr="002319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результаты</w:t>
      </w:r>
      <w:r w:rsidRPr="002319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освоения</w:t>
      </w:r>
      <w:r w:rsidRPr="002319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учебного</w:t>
      </w:r>
      <w:r w:rsidRPr="002319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предмета,</w:t>
      </w:r>
      <w:r w:rsidRPr="002319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курса;</w:t>
      </w:r>
    </w:p>
    <w:p w:rsidR="001D0708" w:rsidRPr="00231999" w:rsidRDefault="001D0708" w:rsidP="00C86E36">
      <w:pPr>
        <w:pStyle w:val="affa"/>
        <w:widowControl w:val="0"/>
        <w:numPr>
          <w:ilvl w:val="1"/>
          <w:numId w:val="195"/>
        </w:numPr>
        <w:tabs>
          <w:tab w:val="left" w:pos="0"/>
          <w:tab w:val="left" w:pos="1654"/>
        </w:tabs>
        <w:autoSpaceDE w:val="0"/>
        <w:autoSpaceDN w:val="0"/>
        <w:spacing w:after="0" w:line="240" w:lineRule="auto"/>
        <w:ind w:left="0" w:firstLine="572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Содержание</w:t>
      </w:r>
      <w:r w:rsidRPr="002319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учебного</w:t>
      </w:r>
      <w:r w:rsidRPr="002319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предмета,</w:t>
      </w:r>
      <w:r w:rsidRPr="002319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курса;</w:t>
      </w:r>
    </w:p>
    <w:p w:rsidR="0060367F" w:rsidRPr="00231999" w:rsidRDefault="0060367F" w:rsidP="00C86E36">
      <w:pPr>
        <w:pStyle w:val="affa"/>
        <w:widowControl w:val="0"/>
        <w:numPr>
          <w:ilvl w:val="1"/>
          <w:numId w:val="195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31999">
        <w:rPr>
          <w:rFonts w:ascii="Times New Roman" w:hAnsi="Times New Roman"/>
          <w:sz w:val="28"/>
          <w:szCs w:val="28"/>
        </w:rPr>
        <w:t>Тематическое</w:t>
      </w:r>
      <w:r w:rsidRPr="002319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планирование</w:t>
      </w:r>
      <w:r w:rsidRPr="0023199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с</w:t>
      </w:r>
      <w:r w:rsidRPr="002319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указанием</w:t>
      </w:r>
      <w:r w:rsidRPr="0023199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количества</w:t>
      </w:r>
      <w:r w:rsidRPr="002319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часов</w:t>
      </w:r>
      <w:r w:rsidRPr="002319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на</w:t>
      </w:r>
      <w:r w:rsidRPr="0023199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освоение</w:t>
      </w:r>
      <w:r w:rsidRPr="0023199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каждой</w:t>
      </w:r>
      <w:r w:rsidRPr="0023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999">
        <w:rPr>
          <w:rFonts w:ascii="Times New Roman" w:hAnsi="Times New Roman"/>
          <w:sz w:val="28"/>
          <w:szCs w:val="28"/>
        </w:rPr>
        <w:t>темы.</w:t>
      </w:r>
    </w:p>
    <w:p w:rsidR="00960DFC" w:rsidRDefault="0060367F" w:rsidP="00960DFC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программы обеспечивают соблюдения принципа преемственности в обучении школьников (дошкольного-начального-основного образования) не только на содержательном уровне, но и на технологическом. </w:t>
      </w:r>
    </w:p>
    <w:p w:rsidR="00960DFC" w:rsidRDefault="00960DFC" w:rsidP="00960DFC">
      <w:pPr>
        <w:spacing w:line="200" w:lineRule="atLeast"/>
        <w:ind w:firstLine="567"/>
        <w:jc w:val="both"/>
        <w:rPr>
          <w:sz w:val="28"/>
          <w:szCs w:val="28"/>
        </w:rPr>
      </w:pPr>
    </w:p>
    <w:p w:rsidR="00D41A77" w:rsidRPr="00960DFC" w:rsidRDefault="00D41A77" w:rsidP="00960DFC">
      <w:pPr>
        <w:spacing w:line="200" w:lineRule="atLeast"/>
        <w:ind w:firstLine="567"/>
        <w:jc w:val="both"/>
        <w:rPr>
          <w:b/>
          <w:sz w:val="28"/>
          <w:szCs w:val="28"/>
        </w:rPr>
      </w:pPr>
      <w:r w:rsidRPr="00960DFC">
        <w:rPr>
          <w:b/>
          <w:sz w:val="28"/>
          <w:szCs w:val="28"/>
        </w:rPr>
        <w:t>2.2.1. Основное содержание учебных предметов</w:t>
      </w:r>
    </w:p>
    <w:p w:rsidR="00D41A77" w:rsidRPr="00D54CE2" w:rsidRDefault="00D41A77" w:rsidP="00D54CE2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CE2">
        <w:rPr>
          <w:rFonts w:ascii="Times New Roman" w:hAnsi="Times New Roman" w:cs="Times New Roman"/>
          <w:b/>
          <w:sz w:val="28"/>
          <w:szCs w:val="28"/>
        </w:rPr>
        <w:t>2.2.1.1. Русский язык</w:t>
      </w:r>
      <w:r w:rsidR="00DB14F6" w:rsidRPr="00D54CE2">
        <w:rPr>
          <w:rFonts w:ascii="Times New Roman" w:hAnsi="Times New Roman" w:cs="Times New Roman"/>
          <w:b/>
          <w:sz w:val="28"/>
          <w:szCs w:val="28"/>
        </w:rPr>
        <w:t>. Родной язык</w:t>
      </w:r>
      <w:r w:rsidR="0060367F" w:rsidRPr="00D54CE2">
        <w:rPr>
          <w:rFonts w:ascii="Times New Roman" w:hAnsi="Times New Roman" w:cs="Times New Roman"/>
          <w:b/>
          <w:sz w:val="28"/>
          <w:szCs w:val="28"/>
        </w:rPr>
        <w:t xml:space="preserve"> (русский)</w:t>
      </w:r>
      <w:r w:rsidR="00DB14F6" w:rsidRPr="00D54CE2">
        <w:rPr>
          <w:rFonts w:ascii="Times New Roman" w:hAnsi="Times New Roman" w:cs="Times New Roman"/>
          <w:b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D54CE2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и т. п.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Понимание учебного текста. Выборочное чтение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D54CE2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</w:t>
      </w:r>
      <w:r w:rsidRPr="00D54CE2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содержащейся в тексте. Интерпретация и обобщение содержащейся в тексте информации.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D54CE2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D54CE2">
        <w:rPr>
          <w:rFonts w:ascii="Times New Roman" w:hAnsi="Times New Roman" w:cs="Times New Roman"/>
          <w:sz w:val="28"/>
          <w:szCs w:val="28"/>
        </w:rPr>
        <w:t xml:space="preserve">(подробное, выборочное). Создание небольших собственных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и т. п.).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Фонетика.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D54CE2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Pr="00D54CE2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D54CE2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D54CE2">
        <w:rPr>
          <w:rFonts w:ascii="Times New Roman" w:hAnsi="Times New Roman" w:cs="Times New Roman"/>
          <w:sz w:val="28"/>
          <w:szCs w:val="28"/>
        </w:rPr>
        <w:t>Мягкий знак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Чтение.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D54CE2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D54CE2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</w:t>
      </w:r>
      <w:r w:rsidRPr="00D54CE2">
        <w:rPr>
          <w:rFonts w:ascii="Times New Roman" w:hAnsi="Times New Roman" w:cs="Times New Roman"/>
          <w:sz w:val="28"/>
          <w:szCs w:val="28"/>
        </w:rPr>
        <w:lastRenderedPageBreak/>
        <w:t>произношением. Усвоение приёмов и последовательности правильного списывания текста.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D54CE2">
        <w:rPr>
          <w:rFonts w:ascii="Times New Roman" w:hAnsi="Times New Roman" w:cs="Times New Roman"/>
          <w:sz w:val="28"/>
          <w:szCs w:val="28"/>
        </w:rPr>
        <w:t>пробела между словами, знака переноса.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D54CE2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Орфография.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применение: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r w:rsidRPr="00D54CE2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 w:rsidRPr="00D54CE2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r w:rsidRPr="00D54CE2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D54CE2">
        <w:rPr>
          <w:rFonts w:ascii="Times New Roman" w:hAnsi="Times New Roman" w:cs="Times New Roman"/>
          <w:sz w:val="28"/>
          <w:szCs w:val="28"/>
        </w:rPr>
        <w:t>);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D54CE2">
        <w:rPr>
          <w:rFonts w:ascii="Times New Roman" w:hAnsi="Times New Roman" w:cs="Times New Roman"/>
          <w:sz w:val="28"/>
          <w:szCs w:val="28"/>
        </w:rPr>
        <w:t>нах собственных;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D54CE2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Систематический курс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D54CE2">
        <w:rPr>
          <w:rFonts w:ascii="Times New Roman" w:hAnsi="Times New Roman" w:cs="Times New Roman"/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ние парных и непарных по звонкости—глухости согласных звуков. Определение качественной характеристики звука: </w:t>
      </w:r>
      <w:r w:rsidRPr="00D54CE2">
        <w:rPr>
          <w:rFonts w:ascii="Times New Roman" w:hAnsi="Times New Roman" w:cs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звонкий — глухой, парный — непарный. Деление слов на слоги. Ударение, произношение звуков и сочетаний звуков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 xml:space="preserve">в соответствии с нормами современного русского литературного языка.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Фонетический разбор слова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Графика.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Различение звуков и букв. Обозначение на пись</w:t>
      </w:r>
      <w:r w:rsidRPr="00D54CE2">
        <w:rPr>
          <w:rFonts w:ascii="Times New Roman" w:hAnsi="Times New Roman" w:cs="Times New Roman"/>
          <w:sz w:val="28"/>
          <w:szCs w:val="28"/>
        </w:rPr>
        <w:t xml:space="preserve">ме твёрдости и мягкости согласных звуков. Использование на письме разделительных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D54CE2">
        <w:rPr>
          <w:rFonts w:ascii="Times New Roman" w:hAnsi="Times New Roman" w:cs="Times New Roman"/>
          <w:sz w:val="28"/>
          <w:szCs w:val="28"/>
        </w:rPr>
        <w:t xml:space="preserve">и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D54C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 w:rsidRPr="00D54CE2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D54CE2">
        <w:rPr>
          <w:rFonts w:ascii="Times New Roman" w:hAnsi="Times New Roman" w:cs="Times New Roman"/>
          <w:sz w:val="28"/>
          <w:szCs w:val="28"/>
        </w:rPr>
        <w:t xml:space="preserve">слова в словах типа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 w:rsidRPr="00D54CE2">
        <w:rPr>
          <w:rFonts w:ascii="Times New Roman" w:hAnsi="Times New Roman" w:cs="Times New Roman"/>
          <w:sz w:val="28"/>
          <w:szCs w:val="28"/>
        </w:rPr>
        <w:t xml:space="preserve">; в словах с йотированными 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t xml:space="preserve">гласными </w:t>
      </w:r>
      <w:r w:rsidRPr="00D54CE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е</w:t>
      </w:r>
      <w:r w:rsidRPr="00D54CE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ё</w:t>
      </w:r>
      <w:r w:rsidRPr="00D54CE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ю</w:t>
      </w:r>
      <w:r w:rsidRPr="00D54CE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я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D54CE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t>в словах с непроизносимыми согласными.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D54CE2">
        <w:rPr>
          <w:rFonts w:ascii="Times New Roman" w:hAnsi="Times New Roman" w:cs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Лексика.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Состав слова (морфемика).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D54CE2">
        <w:rPr>
          <w:rFonts w:ascii="Times New Roman" w:hAnsi="Times New Roman" w:cs="Times New Roman"/>
          <w:sz w:val="28"/>
          <w:szCs w:val="28"/>
        </w:rPr>
        <w:t xml:space="preserve">Части речи;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деление частей речи на самостоятельные и служебные.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D54CE2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D54CE2">
        <w:rPr>
          <w:rFonts w:ascii="Times New Roman" w:hAnsi="Times New Roman" w:cs="Times New Roman"/>
          <w:sz w:val="28"/>
          <w:szCs w:val="28"/>
        </w:rPr>
        <w:t>среднего рода. Изменение существительных по числам. Из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менение существительных по падежам. Определение паде</w:t>
      </w:r>
      <w:r w:rsidRPr="00D54CE2">
        <w:rPr>
          <w:rFonts w:ascii="Times New Roman" w:hAnsi="Times New Roman" w:cs="Times New Roman"/>
          <w:sz w:val="28"/>
          <w:szCs w:val="28"/>
        </w:rPr>
        <w:t xml:space="preserve">жа, в котором употреблено имя существительное.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Различе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ние падежных и смысловых (синтаксических) вопросов. </w:t>
      </w:r>
      <w:r w:rsidRPr="00D54CE2">
        <w:rPr>
          <w:rFonts w:ascii="Times New Roman" w:hAnsi="Times New Roman" w:cs="Times New Roman"/>
          <w:sz w:val="28"/>
          <w:szCs w:val="28"/>
        </w:rPr>
        <w:t>Определение принадлежности имён существительных к 1, 2, 3</w:t>
      </w:r>
      <w:r w:rsidRPr="00D54CE2">
        <w:rPr>
          <w:rFonts w:ascii="Times New Roman" w:hAnsi="Times New Roman" w:cs="Times New Roman"/>
          <w:sz w:val="28"/>
          <w:szCs w:val="28"/>
        </w:rPr>
        <w:softHyphen/>
        <w:t xml:space="preserve">му склонению.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имён существительных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Имя прилагательное. Значение и употребление в речи.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Изменение прилагательных по родам, числам и падежам, кро</w:t>
      </w:r>
      <w:r w:rsidRPr="00D54CE2">
        <w:rPr>
          <w:rFonts w:ascii="Times New Roman" w:hAnsi="Times New Roman" w:cs="Times New Roman"/>
          <w:sz w:val="28"/>
          <w:szCs w:val="28"/>
        </w:rPr>
        <w:t xml:space="preserve">ме прилагательных на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ий,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ья,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ов,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ин.</w:t>
      </w:r>
      <w:r w:rsidRPr="00D54CE2">
        <w:rPr>
          <w:rFonts w:ascii="Times New Roman" w:hAnsi="Times New Roman" w:cs="Times New Roman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имён прилагательных.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Личные местоимения, значение и употребление в речи. Личные местоимения 1</w:t>
      </w:r>
      <w:r w:rsidRPr="00D54CE2">
        <w:rPr>
          <w:rFonts w:ascii="Times New Roman" w:hAnsi="Times New Roman" w:cs="Times New Roman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D54CE2">
        <w:rPr>
          <w:rFonts w:ascii="Times New Roman" w:hAnsi="Times New Roman" w:cs="Times New Roman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  <w:t>го</w:t>
      </w:r>
      <w:r w:rsidRPr="00D54CE2">
        <w:rPr>
          <w:rFonts w:ascii="Times New Roman" w:hAnsi="Times New Roman" w:cs="Times New Roman"/>
          <w:sz w:val="28"/>
          <w:szCs w:val="28"/>
        </w:rPr>
        <w:t> 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лица единственного и множественного числа. Склонение личных местоимений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и будущем времени (спряжение). Способы определения I </w:t>
      </w:r>
      <w:r w:rsidRPr="00D54CE2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4"/>
          <w:sz w:val="28"/>
          <w:szCs w:val="28"/>
        </w:rPr>
        <w:t xml:space="preserve">Предлог. </w:t>
      </w:r>
      <w:r w:rsidRPr="00D54CE2">
        <w:rPr>
          <w:rFonts w:ascii="Times New Roman" w:hAnsi="Times New Roman" w:cs="Times New Roman"/>
          <w:i/>
          <w:iCs/>
          <w:spacing w:val="-4"/>
          <w:sz w:val="28"/>
          <w:szCs w:val="28"/>
        </w:rPr>
        <w:t>Знакомство с наиболее употребительными пред</w:t>
      </w:r>
      <w:r w:rsidRPr="00D54CE2"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 w:rsidRPr="00D54CE2">
        <w:rPr>
          <w:rFonts w:ascii="Times New Roman" w:hAnsi="Times New Roman" w:cs="Times New Roman"/>
          <w:i/>
          <w:iCs/>
          <w:spacing w:val="-4"/>
          <w:sz w:val="28"/>
          <w:szCs w:val="28"/>
        </w:rPr>
        <w:br/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логами. Функция предлогов: образование падежных форм имён существительных и местоимений. </w:t>
      </w:r>
      <w:r w:rsidRPr="00D54CE2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Союзы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но,</w:t>
      </w:r>
      <w:r w:rsidRPr="00D54CE2">
        <w:rPr>
          <w:rFonts w:ascii="Times New Roman" w:hAnsi="Times New Roman" w:cs="Times New Roman"/>
          <w:sz w:val="28"/>
          <w:szCs w:val="28"/>
        </w:rPr>
        <w:t xml:space="preserve"> их роль в речи. Частица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D54CE2">
        <w:rPr>
          <w:rFonts w:ascii="Times New Roman" w:hAnsi="Times New Roman" w:cs="Times New Roman"/>
          <w:sz w:val="28"/>
          <w:szCs w:val="28"/>
        </w:rPr>
        <w:t>, её значение.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Синтаксис.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D54CE2">
        <w:rPr>
          <w:rFonts w:ascii="Times New Roman" w:hAnsi="Times New Roman" w:cs="Times New Roman"/>
          <w:sz w:val="28"/>
          <w:szCs w:val="28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Нахождение главных членов предложения: подлежащего </w:t>
      </w:r>
      <w:r w:rsidRPr="00D54CE2">
        <w:rPr>
          <w:rFonts w:ascii="Times New Roman" w:hAnsi="Times New Roman" w:cs="Times New Roman"/>
          <w:sz w:val="28"/>
          <w:szCs w:val="28"/>
        </w:rPr>
        <w:t xml:space="preserve">и сказуемого. Различение главных и второстепенных членов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D54CE2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но.</w:t>
      </w:r>
      <w:r w:rsidRPr="00D54CE2">
        <w:rPr>
          <w:rFonts w:ascii="Times New Roman" w:hAnsi="Times New Roman" w:cs="Times New Roman"/>
          <w:sz w:val="28"/>
          <w:szCs w:val="28"/>
        </w:rPr>
        <w:t xml:space="preserve"> Ис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D54CE2">
        <w:rPr>
          <w:rFonts w:ascii="Times New Roman" w:hAnsi="Times New Roman" w:cs="Times New Roman"/>
          <w:sz w:val="28"/>
          <w:szCs w:val="28"/>
        </w:rPr>
        <w:t>родными членами.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i/>
          <w:iCs/>
          <w:sz w:val="28"/>
          <w:szCs w:val="28"/>
        </w:rPr>
        <w:t>Различение простых и сложных предложений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пунктуация.</w:t>
      </w:r>
      <w:r w:rsidRPr="00D54CE2">
        <w:rPr>
          <w:rFonts w:ascii="Times New Roman" w:hAnsi="Times New Roman" w:cs="Times New Roman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жи—ши</w:t>
      </w:r>
      <w:r w:rsidRPr="00D54CE2">
        <w:rPr>
          <w:rStyle w:val="14"/>
          <w:spacing w:val="2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ча—ща, чу—щу </w:t>
      </w:r>
      <w:r w:rsidRPr="00D54CE2">
        <w:rPr>
          <w:rFonts w:ascii="Times New Roman" w:hAnsi="Times New Roman" w:cs="Times New Roman"/>
          <w:sz w:val="28"/>
          <w:szCs w:val="28"/>
        </w:rPr>
        <w:t>в положении под ударением;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чк—чн, чт, щн</w:t>
      </w:r>
      <w:r w:rsidRPr="00D54CE2">
        <w:rPr>
          <w:rFonts w:ascii="Times New Roman" w:hAnsi="Times New Roman" w:cs="Times New Roman"/>
          <w:sz w:val="28"/>
          <w:szCs w:val="28"/>
        </w:rPr>
        <w:t>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гласные и согласные в неизменяемых на письме при</w:t>
      </w:r>
      <w:r w:rsidRPr="00D54CE2">
        <w:rPr>
          <w:rFonts w:ascii="Times New Roman" w:hAnsi="Times New Roman" w:cs="Times New Roman"/>
          <w:sz w:val="28"/>
          <w:szCs w:val="28"/>
        </w:rPr>
        <w:t>ставках;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D54CE2">
        <w:rPr>
          <w:rFonts w:ascii="Times New Roman" w:hAnsi="Times New Roman" w:cs="Times New Roman"/>
          <w:sz w:val="28"/>
          <w:szCs w:val="28"/>
        </w:rPr>
        <w:t xml:space="preserve">и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D54CE2">
        <w:rPr>
          <w:rFonts w:ascii="Times New Roman" w:hAnsi="Times New Roman" w:cs="Times New Roman"/>
          <w:sz w:val="28"/>
          <w:szCs w:val="28"/>
        </w:rPr>
        <w:t>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существительных (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ночь, нож, рожь, мышь</w:t>
      </w:r>
      <w:r w:rsidRPr="00D54CE2">
        <w:rPr>
          <w:rFonts w:ascii="Times New Roman" w:hAnsi="Times New Roman" w:cs="Times New Roman"/>
          <w:sz w:val="28"/>
          <w:szCs w:val="28"/>
        </w:rPr>
        <w:t>);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безударные падежные окончания имён существительных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(кроме существительных на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54CE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мя, </w:t>
      </w:r>
      <w:r w:rsidRPr="00D54CE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  <w:t xml:space="preserve">ий, </w:t>
      </w:r>
      <w:r w:rsidRPr="00D54CE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  <w:t xml:space="preserve">ья, </w:t>
      </w:r>
      <w:r w:rsidRPr="00D54CE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  <w:t xml:space="preserve">ье, </w:t>
      </w:r>
      <w:r w:rsidRPr="00D54CE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  <w:t xml:space="preserve">ия, </w:t>
      </w:r>
      <w:r w:rsidRPr="00D54CE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  <w:t xml:space="preserve">ов, </w:t>
      </w:r>
      <w:r w:rsidRPr="00D54CE2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softHyphen/>
        <w:t>ин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безударные окончания имён прилагательных;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D54CE2">
        <w:rPr>
          <w:rFonts w:ascii="Times New Roman" w:hAnsi="Times New Roman" w:cs="Times New Roman"/>
          <w:sz w:val="28"/>
          <w:szCs w:val="28"/>
        </w:rPr>
        <w:t>ниями;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D54CE2">
        <w:rPr>
          <w:rFonts w:ascii="Times New Roman" w:hAnsi="Times New Roman" w:cs="Times New Roman"/>
          <w:sz w:val="28"/>
          <w:szCs w:val="28"/>
        </w:rPr>
        <w:t>с глаголами;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го лица единственного числа (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пишешь, учишь</w:t>
      </w:r>
      <w:r w:rsidRPr="00D54CE2">
        <w:rPr>
          <w:rFonts w:ascii="Times New Roman" w:hAnsi="Times New Roman" w:cs="Times New Roman"/>
          <w:sz w:val="28"/>
          <w:szCs w:val="28"/>
        </w:rPr>
        <w:t>);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мягкий знак в глаголах в сочетании </w:t>
      </w:r>
      <w:r w:rsidRPr="00D54CE2">
        <w:rPr>
          <w:rFonts w:ascii="Times New Roman" w:hAnsi="Times New Roman" w:cs="Times New Roman"/>
          <w:sz w:val="28"/>
          <w:szCs w:val="28"/>
        </w:rPr>
        <w:softHyphen/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r w:rsidRPr="00D54CE2">
        <w:rPr>
          <w:rFonts w:ascii="Times New Roman" w:hAnsi="Times New Roman" w:cs="Times New Roman"/>
          <w:sz w:val="28"/>
          <w:szCs w:val="28"/>
        </w:rPr>
        <w:t>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D54CE2">
        <w:rPr>
          <w:rFonts w:ascii="Times New Roman" w:hAnsi="Times New Roman" w:cs="Times New Roman"/>
          <w:sz w:val="28"/>
          <w:szCs w:val="28"/>
        </w:rPr>
        <w:t>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Развитие речи.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 Осознание ситуации общения: с какой </w:t>
      </w:r>
      <w:r w:rsidRPr="00D54CE2">
        <w:rPr>
          <w:rFonts w:ascii="Times New Roman" w:hAnsi="Times New Roman" w:cs="Times New Roman"/>
          <w:sz w:val="28"/>
          <w:szCs w:val="28"/>
        </w:rPr>
        <w:t>целью, с кем и где происходит общение.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и т. п.).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D54CE2">
        <w:rPr>
          <w:rFonts w:ascii="Times New Roman" w:hAnsi="Times New Roman" w:cs="Times New Roman"/>
          <w:sz w:val="28"/>
          <w:szCs w:val="28"/>
        </w:rPr>
        <w:t>зываниями на определённую тему с использованием разных типов речи (описание, повествование, рассуждение).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Последовательность частей текста (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D54CE2">
        <w:rPr>
          <w:rFonts w:ascii="Times New Roman" w:hAnsi="Times New Roman" w:cs="Times New Roman"/>
          <w:sz w:val="28"/>
          <w:szCs w:val="28"/>
        </w:rPr>
        <w:t>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D54CE2">
        <w:rPr>
          <w:rFonts w:ascii="Times New Roman" w:hAnsi="Times New Roman" w:cs="Times New Roman"/>
          <w:sz w:val="28"/>
          <w:szCs w:val="28"/>
        </w:rPr>
        <w:t>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Создание собственных текстов по предложенным планам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D54CE2">
        <w:rPr>
          <w:rFonts w:ascii="Times New Roman" w:hAnsi="Times New Roman" w:cs="Times New Roman"/>
          <w:sz w:val="28"/>
          <w:szCs w:val="28"/>
        </w:rPr>
        <w:t>текстов с учётом точности, правильности, богатства и выра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зительности письменной речи;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использование в текстах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синонимов и антонимов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4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изложения подробные и выборочные, из</w:t>
      </w:r>
      <w:r w:rsidR="000A0848"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ложения с элементами сочинения;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сочинения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noBreakHyphen/>
      </w:r>
      <w:r w:rsidRPr="00D54CE2">
        <w:rPr>
          <w:rFonts w:ascii="Times New Roman" w:hAnsi="Times New Roman" w:cs="Times New Roman"/>
          <w:i/>
          <w:iCs/>
          <w:spacing w:val="-4"/>
          <w:sz w:val="28"/>
          <w:szCs w:val="28"/>
        </w:rPr>
        <w:t>повествования, сочинения</w:t>
      </w:r>
      <w:r w:rsidRPr="00D54CE2">
        <w:rPr>
          <w:rFonts w:ascii="Times New Roman" w:hAnsi="Times New Roman" w:cs="Times New Roman"/>
          <w:i/>
          <w:iCs/>
          <w:spacing w:val="-4"/>
          <w:sz w:val="28"/>
          <w:szCs w:val="28"/>
        </w:rPr>
        <w:noBreakHyphen/>
        <w:t>описания, сочинения</w:t>
      </w:r>
      <w:r w:rsidR="000A0848" w:rsidRPr="00D54CE2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i/>
          <w:iCs/>
          <w:spacing w:val="-4"/>
          <w:sz w:val="28"/>
          <w:szCs w:val="28"/>
        </w:rPr>
        <w:noBreakHyphen/>
        <w:t>рассуждения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60DFC" w:rsidRPr="00960DFC" w:rsidRDefault="00D41A77" w:rsidP="00960DFC">
      <w:pPr>
        <w:keepNext/>
        <w:spacing w:line="276" w:lineRule="auto"/>
        <w:ind w:firstLine="709"/>
        <w:jc w:val="center"/>
        <w:textAlignment w:val="center"/>
        <w:rPr>
          <w:b/>
          <w:iCs/>
          <w:color w:val="000000"/>
          <w:sz w:val="28"/>
          <w:szCs w:val="28"/>
        </w:rPr>
      </w:pPr>
      <w:r w:rsidRPr="00D54CE2">
        <w:rPr>
          <w:b/>
          <w:sz w:val="28"/>
          <w:szCs w:val="28"/>
        </w:rPr>
        <w:t>2.2.1.2. Литературное чтение</w:t>
      </w:r>
      <w:r w:rsidR="0060367F" w:rsidRPr="00D54CE2">
        <w:rPr>
          <w:b/>
          <w:sz w:val="28"/>
          <w:szCs w:val="28"/>
        </w:rPr>
        <w:t xml:space="preserve">. </w:t>
      </w:r>
      <w:r w:rsidR="00960DFC" w:rsidRPr="00960DFC">
        <w:rPr>
          <w:b/>
          <w:bCs/>
          <w:sz w:val="28"/>
          <w:szCs w:val="28"/>
        </w:rPr>
        <w:t>Литературное чтение на родном языке</w:t>
      </w:r>
    </w:p>
    <w:p w:rsidR="00D41A77" w:rsidRPr="00960DFC" w:rsidRDefault="00960DFC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D41A77" w:rsidRPr="00960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иды речевой и читательской деятельности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Аудирование (слушание).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D54CE2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noBreakHyphen/>
        <w:t>познавательному и художе</w:t>
      </w:r>
      <w:r w:rsidRPr="00D54CE2">
        <w:rPr>
          <w:rFonts w:ascii="Times New Roman" w:hAnsi="Times New Roman" w:cs="Times New Roman"/>
          <w:sz w:val="28"/>
          <w:szCs w:val="28"/>
        </w:rPr>
        <w:t>ственному произведению.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D54CE2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</w:t>
      </w:r>
      <w:r w:rsidRPr="00D54CE2"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D54CE2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и др.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D54CE2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о разных видах текста: художественный, учебный, научно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популярный - и их сравнение. Определение целей создания этих видов текста. Особенности фольклорного текста.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D54CE2">
        <w:rPr>
          <w:rFonts w:ascii="Times New Roman" w:hAnsi="Times New Roman" w:cs="Times New Roman"/>
          <w:sz w:val="28"/>
          <w:szCs w:val="28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D54CE2">
        <w:rPr>
          <w:rFonts w:ascii="Times New Roman" w:hAnsi="Times New Roman" w:cs="Times New Roman"/>
          <w:sz w:val="28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изобразительных материалов.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её справочно</w:t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иллюстративный материал).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Типы книг (изданий): книга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произведение, книга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сборник, </w:t>
      </w:r>
      <w:r w:rsidRPr="00D54CE2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D54CE2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D54CE2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D54CE2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Понимание нравственного содержания прочитанного, осоз</w:t>
      </w:r>
      <w:r w:rsidRPr="00D54CE2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воспроизведение текста с использованием выразительных средств языка: последовательное воспроизведение эпизода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 xml:space="preserve">с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D54CE2">
        <w:rPr>
          <w:rFonts w:ascii="Times New Roman" w:hAnsi="Times New Roman" w:cs="Times New Roman"/>
          <w:sz w:val="28"/>
          <w:szCs w:val="28"/>
        </w:rPr>
        <w:t>пересказ.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выразительных средств данного текста. Нахож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D54CE2">
        <w:rPr>
          <w:rFonts w:ascii="Times New Roman" w:hAnsi="Times New Roman" w:cs="Times New Roman"/>
          <w:sz w:val="28"/>
          <w:szCs w:val="28"/>
        </w:rPr>
        <w:t xml:space="preserve">и событие. Анализ (с помощью учителя), мотивы поступка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D54CE2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</w:t>
      </w:r>
      <w:r w:rsidRPr="00D54CE2">
        <w:rPr>
          <w:rFonts w:ascii="Times New Roman" w:hAnsi="Times New Roman"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D54CE2">
        <w:rPr>
          <w:rFonts w:ascii="Times New Roman" w:hAnsi="Times New Roman" w:cs="Times New Roman"/>
          <w:sz w:val="28"/>
          <w:szCs w:val="28"/>
        </w:rPr>
        <w:t>ли фрагмента, выделение опорных или ключевых слов, оза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главливание, подробный пересказ эпизода; деление текста </w:t>
      </w:r>
      <w:r w:rsidRPr="00D54CE2">
        <w:rPr>
          <w:rFonts w:ascii="Times New Roman" w:hAnsi="Times New Roman" w:cs="Times New Roman"/>
          <w:sz w:val="28"/>
          <w:szCs w:val="28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D54CE2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D54CE2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D54CE2">
        <w:rPr>
          <w:rFonts w:ascii="Times New Roman" w:hAnsi="Times New Roman"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t>Работа с учебными, научно</w:t>
      </w: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softHyphen/>
        <w:t xml:space="preserve">популярными и другими текстами.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D54CE2">
        <w:rPr>
          <w:rFonts w:ascii="Times New Roman" w:hAnsi="Times New Roman" w:cs="Times New Roman"/>
          <w:sz w:val="28"/>
          <w:szCs w:val="28"/>
        </w:rPr>
        <w:t>соотношение с его содержанием. Определение особенностей учебного и научно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</w:t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softHyphen/>
        <w:t xml:space="preserve">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D54CE2">
        <w:rPr>
          <w:rFonts w:ascii="Times New Roman" w:hAnsi="Times New Roman" w:cs="Times New Roman"/>
          <w:sz w:val="28"/>
          <w:szCs w:val="28"/>
        </w:rPr>
        <w:t xml:space="preserve">на ключевые </w:t>
      </w:r>
      <w:r w:rsidRPr="00D54CE2">
        <w:rPr>
          <w:rFonts w:ascii="Times New Roman" w:hAnsi="Times New Roman" w:cs="Times New Roman"/>
          <w:sz w:val="28"/>
          <w:szCs w:val="28"/>
        </w:rPr>
        <w:lastRenderedPageBreak/>
        <w:t>слова, модель, схему. Подробный пересказ текста. Краткий пересказ текста (выделение главного в содержании текста).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D54CE2">
        <w:rPr>
          <w:rFonts w:ascii="Times New Roman" w:hAnsi="Times New Roman" w:cs="Times New Roman"/>
          <w:sz w:val="28"/>
          <w:szCs w:val="28"/>
        </w:rPr>
        <w:t>свою точку зрения по обсуждаемому произведению (учебному, научно</w:t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познавательному, художественному тексту). Доказательство собственной точки зрения с опорой на текст или с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обственный опыт. Использование норм речевого этикета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  <w:t>в условиях внеучебного общения. Знакомство с особенно</w:t>
      </w:r>
      <w:r w:rsidRPr="00D54CE2">
        <w:rPr>
          <w:rFonts w:ascii="Times New Roman" w:hAnsi="Times New Roman" w:cs="Times New Roman"/>
          <w:sz w:val="28"/>
          <w:szCs w:val="28"/>
        </w:rPr>
        <w:t>стями национального этикета на основе фольклорных произведений.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значения слов, их многозначности), целенаправленное попол</w:t>
      </w:r>
      <w:r w:rsidRPr="00D54CE2">
        <w:rPr>
          <w:rFonts w:ascii="Times New Roman" w:hAnsi="Times New Roman" w:cs="Times New Roman"/>
          <w:sz w:val="28"/>
          <w:szCs w:val="28"/>
        </w:rPr>
        <w:t>нение активного словарного запаса.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D54CE2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шанного с учётом специфики научно</w:t>
      </w:r>
      <w:r w:rsidR="00BB594D" w:rsidRPr="00D54CE2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>популярного, учебного и художественного текста. Передача впечатлений (из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повседневной жизни, от художественного произведения, про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использование выразительных средств языка (синонимы, антонимы, сравнение) в мини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сочинениях (повествование, </w:t>
      </w:r>
      <w:r w:rsidRPr="00D54CE2">
        <w:rPr>
          <w:rFonts w:ascii="Times New Roman" w:hAnsi="Times New Roman" w:cs="Times New Roman"/>
          <w:sz w:val="28"/>
          <w:szCs w:val="28"/>
        </w:rPr>
        <w:t>описание, рассуждение), рассказ на заданную тему, отзыв.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Представленность разных видов книг: историческая, приключенческая, фантастическая, научно</w:t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популярная, справоч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но</w:t>
      </w:r>
      <w:r w:rsidR="00BB594D" w:rsidRPr="00D54CE2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энциклопедическая литература; детские периодические </w:t>
      </w:r>
      <w:r w:rsidRPr="00D54CE2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lastRenderedPageBreak/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D54CE2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D54CE2">
        <w:rPr>
          <w:rFonts w:ascii="Times New Roman" w:hAnsi="Times New Roman" w:cs="Times New Roman"/>
          <w:sz w:val="28"/>
          <w:szCs w:val="28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построения разных видов рассказывания: повествование (рас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D54CE2">
        <w:rPr>
          <w:rFonts w:ascii="Times New Roman" w:hAnsi="Times New Roman" w:cs="Times New Roman"/>
          <w:sz w:val="28"/>
          <w:szCs w:val="28"/>
        </w:rPr>
        <w:t>(монолог героя, диалог героев).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ные формы (колыбельные песни, потешки, пословицы и поговорки, загадки) — узнавание, различение, определение</w:t>
      </w:r>
      <w:r w:rsidRPr="00D54CE2">
        <w:rPr>
          <w:rFonts w:ascii="Times New Roman" w:hAnsi="Times New Roman" w:cs="Times New Roman"/>
          <w:sz w:val="28"/>
          <w:szCs w:val="28"/>
        </w:rPr>
        <w:br/>
        <w:t xml:space="preserve">основного смысла. Сказки (о животных, бытовые, волшебные).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D54CE2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Рассказ, стихотворение, басня - общее представление о жанре, особенностях построения и выразительных средствах.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вание, драматизация; устное словесное рисование, знаком</w:t>
      </w:r>
      <w:r w:rsidRPr="00D54CE2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текстом и использование их (установление причинно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следственных связей, последовательности событий: соблюдение </w:t>
      </w:r>
      <w:r w:rsidRPr="00D54CE2">
        <w:rPr>
          <w:rFonts w:ascii="Times New Roman" w:hAnsi="Times New Roman" w:cs="Times New Roman"/>
          <w:sz w:val="28"/>
          <w:szCs w:val="28"/>
        </w:rPr>
        <w:t xml:space="preserve">этапности в выполнении действий); изложение с элементами сочинения,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D41A77" w:rsidRPr="00D54CE2" w:rsidRDefault="00D41A77" w:rsidP="00D54CE2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CE2">
        <w:rPr>
          <w:rFonts w:ascii="Times New Roman" w:hAnsi="Times New Roman" w:cs="Times New Roman"/>
          <w:b/>
          <w:sz w:val="28"/>
          <w:szCs w:val="28"/>
        </w:rPr>
        <w:t>2.2.1.3. Иностранный язык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</w:t>
      </w:r>
      <w:r w:rsidRPr="00D54CE2">
        <w:rPr>
          <w:rFonts w:ascii="Times New Roman" w:hAnsi="Times New Roman" w:cs="Times New Roman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Я и моя семья. </w:t>
      </w:r>
      <w:r w:rsidRPr="00D54CE2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рядок дня,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домашние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lastRenderedPageBreak/>
        <w:t>обязанности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Покупки в магазине: одежда,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обувь,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основные продукты питания. Любимая еда. </w:t>
      </w:r>
      <w:r w:rsidRPr="00D54CE2">
        <w:rPr>
          <w:rFonts w:ascii="Times New Roman" w:hAnsi="Times New Roman" w:cs="Times New Roman"/>
          <w:sz w:val="28"/>
          <w:szCs w:val="28"/>
        </w:rPr>
        <w:t>Семейные праздники: день рождения, Новый год/Рождество. Подарки.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Мои любимые занятия. Виды </w:t>
      </w:r>
      <w:r w:rsidRPr="00D54CE2">
        <w:rPr>
          <w:rFonts w:ascii="Times New Roman" w:hAnsi="Times New Roman" w:cs="Times New Roman"/>
          <w:sz w:val="28"/>
          <w:szCs w:val="28"/>
        </w:rPr>
        <w:t xml:space="preserve">спорта и спортивные игры.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Мои любимые сказки.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Выходной день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(в зоопарке, цирке), </w:t>
      </w:r>
      <w:r w:rsidRPr="00D54CE2">
        <w:rPr>
          <w:rFonts w:ascii="Times New Roman" w:hAnsi="Times New Roman" w:cs="Times New Roman"/>
          <w:sz w:val="28"/>
          <w:szCs w:val="28"/>
        </w:rPr>
        <w:t>каникулы.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D54CE2">
        <w:rPr>
          <w:rFonts w:ascii="Times New Roman" w:hAnsi="Times New Roman" w:cs="Times New Roman"/>
          <w:sz w:val="28"/>
          <w:szCs w:val="28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Моя школа.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Классная комната, учебные предметы, </w:t>
      </w:r>
      <w:r w:rsidRPr="00D54CE2">
        <w:rPr>
          <w:rFonts w:ascii="Times New Roman" w:hAnsi="Times New Roman" w:cs="Times New Roman"/>
          <w:sz w:val="28"/>
          <w:szCs w:val="28"/>
        </w:rPr>
        <w:t>школьные принадлежности. Учебные занятия на уроках.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меня.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Дикие и домашние животные. </w:t>
      </w:r>
      <w:r w:rsidRPr="00D54CE2">
        <w:rPr>
          <w:rFonts w:ascii="Times New Roman" w:hAnsi="Times New Roman" w:cs="Times New Roman"/>
          <w:sz w:val="28"/>
          <w:szCs w:val="28"/>
        </w:rPr>
        <w:t>Любимое время года. Погода.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D54CE2">
        <w:rPr>
          <w:rFonts w:ascii="Times New Roman" w:hAnsi="Times New Roman" w:cs="Times New Roman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</w:t>
      </w:r>
      <w:r w:rsidRPr="00D54CE2">
        <w:rPr>
          <w:rFonts w:ascii="Times New Roman" w:hAnsi="Times New Roman" w:cs="Times New Roman"/>
          <w:sz w:val="28"/>
          <w:szCs w:val="28"/>
        </w:rPr>
        <w:t xml:space="preserve"> время совместной игры, в магазине).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В русле говорения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i/>
          <w:iCs/>
          <w:sz w:val="28"/>
          <w:szCs w:val="28"/>
        </w:rPr>
        <w:t>1. Диалогическая форма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Уметь вести: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этикетные диалоги в типичных ситуациях бытового, учебно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трудового и межкультурного общения, в том числе </w:t>
      </w:r>
      <w:r w:rsidRPr="00D54CE2">
        <w:rPr>
          <w:rFonts w:ascii="Times New Roman" w:hAnsi="Times New Roman" w:cs="Times New Roman"/>
          <w:sz w:val="28"/>
          <w:szCs w:val="28"/>
        </w:rPr>
        <w:t>при помощи средств телекоммуникации;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диалог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расспрос (запрос информации и ответ на него);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диалог — побуждение к действию.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i/>
          <w:iCs/>
          <w:sz w:val="28"/>
          <w:szCs w:val="28"/>
        </w:rPr>
        <w:t>2. Монологическая форма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характеристика (персона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жей).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В русле аудирования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Читать: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вслух небольшие тексты, построенные на изученном </w:t>
      </w:r>
      <w:r w:rsidRPr="00D54CE2">
        <w:rPr>
          <w:rFonts w:ascii="Times New Roman" w:hAnsi="Times New Roman" w:cs="Times New Roman"/>
          <w:sz w:val="28"/>
          <w:szCs w:val="28"/>
        </w:rPr>
        <w:t>языковом материале;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 д.).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Владеть: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умением выписывать из текста слова, словосочетания и предложения;</w:t>
      </w:r>
    </w:p>
    <w:p w:rsidR="00D41A77" w:rsidRPr="00D54CE2" w:rsidRDefault="00D41A77" w:rsidP="00D54CE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основами письменной речи: писать по образцу поздравление с праздником, короткое личное письмо.</w:t>
      </w:r>
    </w:p>
    <w:p w:rsidR="00D41A77" w:rsidRPr="00D54CE2" w:rsidRDefault="00D41A77" w:rsidP="00D54CE2">
      <w:pPr>
        <w:pStyle w:val="afff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Английский язык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D54CE2">
        <w:rPr>
          <w:rFonts w:ascii="Times New Roman" w:hAnsi="Times New Roman" w:cs="Times New Roman"/>
          <w:sz w:val="28"/>
          <w:szCs w:val="28"/>
        </w:rPr>
        <w:t>Все буквы английского алфавита. Основные буквосочетания. Звуко</w:t>
      </w:r>
      <w:r w:rsidRPr="00D54CE2">
        <w:rPr>
          <w:rFonts w:ascii="Times New Roman" w:hAnsi="Times New Roman" w:cs="Times New Roman"/>
          <w:sz w:val="28"/>
          <w:szCs w:val="28"/>
        </w:rPr>
        <w:softHyphen/>
        <w:t xml:space="preserve">буквенные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соответствия. Знаки транскрипции. Апостроф. Основные </w:t>
      </w:r>
      <w:r w:rsidRPr="00D54CE2">
        <w:rPr>
          <w:rFonts w:ascii="Times New Roman" w:hAnsi="Times New Roman" w:cs="Times New Roman"/>
          <w:sz w:val="28"/>
          <w:szCs w:val="28"/>
        </w:rPr>
        <w:t>правила чтения и орфографии. Написание наиболее употребительных слов, вошедших в активный словарь.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D54CE2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 звукосочетаний англий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D54CE2">
        <w:rPr>
          <w:rFonts w:ascii="Times New Roman" w:hAnsi="Times New Roman" w:cs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Связующее «r» (there is/there are).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Ударение в слове, фразе.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 Ритмико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>интонационные особенности повествовательного, побудительного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и вопросительного (общий и специальный вопрос) предложе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ний.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Интонация перечисления. Чтение по транскрипции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изученных слов.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Лексические единицы, обслу</w:t>
      </w:r>
      <w:r w:rsidRPr="00D54CE2">
        <w:rPr>
          <w:rFonts w:ascii="Times New Roman" w:hAnsi="Times New Roman" w:cs="Times New Roman"/>
          <w:sz w:val="28"/>
          <w:szCs w:val="28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D54CE2">
        <w:rPr>
          <w:rFonts w:ascii="Times New Roman" w:hAnsi="Times New Roman" w:cs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doctor, film).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Начальное представление о способах словообразования: суффиксация (суффиксы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  <w:t xml:space="preserve">er,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  <w:t xml:space="preserve">or,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  <w:t xml:space="preserve">tion,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  <w:t xml:space="preserve">ist,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ful,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ly,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teen,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ty,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  <w:t>th), словосложение (postcard), конверсия (play — to play).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D54CE2">
        <w:rPr>
          <w:rFonts w:ascii="Times New Roman" w:hAnsi="Times New Roman" w:cs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D54CE2">
        <w:rPr>
          <w:rFonts w:ascii="Times New Roman" w:hAnsi="Times New Roman" w:cs="Times New Roman"/>
          <w:sz w:val="28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Безличные предложения в настоящем времени (It is cold. It’s five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lastRenderedPageBreak/>
        <w:t>o</w:t>
      </w:r>
      <w:r w:rsidRPr="00D54CE2">
        <w:rPr>
          <w:rFonts w:ascii="Times New Roman" w:hAnsi="Times New Roman" w:cs="Times New Roman"/>
          <w:sz w:val="28"/>
          <w:szCs w:val="28"/>
        </w:rPr>
        <w:t>’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clock.).</w:t>
      </w:r>
      <w:r w:rsidRPr="00D54CE2">
        <w:rPr>
          <w:rFonts w:ascii="Times New Roman" w:hAnsi="Times New Roman" w:cs="Times New Roman"/>
          <w:sz w:val="28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 однородными членами.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Сложносочинённые предложения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 союзами and и but.</w:t>
      </w:r>
      <w:r w:rsidRPr="00D54CE2">
        <w:rPr>
          <w:rFonts w:ascii="Times New Roman" w:hAnsi="Times New Roman" w:cs="Times New Roman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Сложноподчинённые предложения с because.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Правильные и неправильные глаголы в Present, Future, </w:t>
      </w:r>
      <w:r w:rsidRPr="00D54CE2">
        <w:rPr>
          <w:rFonts w:ascii="Times New Roman" w:hAnsi="Times New Roman" w:cs="Times New Roman"/>
          <w:sz w:val="28"/>
          <w:szCs w:val="28"/>
        </w:rPr>
        <w:t>Past Simple (Indefinite). Неопределённая форма глагола. Гла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гол</w:t>
      </w:r>
      <w:r w:rsidR="00BB594D"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связка to be. Модальные глаголы can, may, must,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have to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. Глагольные конструкции I’d like to… Существительные в единственном и множественном числе (образованные по </w:t>
      </w:r>
      <w:r w:rsidRPr="00D54CE2">
        <w:rPr>
          <w:rFonts w:ascii="Times New Roman" w:hAnsi="Times New Roman" w:cs="Times New Roman"/>
          <w:sz w:val="28"/>
          <w:szCs w:val="28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неопределённые (some, any — некоторые случаи употребления).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Наречия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  <w:lang w:val="en-US"/>
        </w:rPr>
        <w:t xml:space="preserve">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времени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D54CE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often, sometimes).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Наречия степени (much, little, very).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числительные (до 30).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  <w:lang w:val="en-US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Наиболее</w:t>
      </w:r>
      <w:r w:rsidRPr="00D54CE2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употребительные</w:t>
      </w:r>
      <w:r w:rsidRPr="00D54CE2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предлоги</w:t>
      </w:r>
      <w:r w:rsidRPr="00D54CE2">
        <w:rPr>
          <w:rFonts w:ascii="Times New Roman" w:hAnsi="Times New Roman" w:cs="Times New Roman"/>
          <w:spacing w:val="2"/>
          <w:sz w:val="28"/>
          <w:szCs w:val="28"/>
          <w:lang w:val="en-US"/>
        </w:rPr>
        <w:t xml:space="preserve">: in, on, at, into, to, </w:t>
      </w:r>
      <w:r w:rsidRPr="00D54CE2">
        <w:rPr>
          <w:rFonts w:ascii="Times New Roman" w:hAnsi="Times New Roman" w:cs="Times New Roman"/>
          <w:sz w:val="28"/>
          <w:szCs w:val="28"/>
          <w:lang w:val="en-US"/>
        </w:rPr>
        <w:t>from, of, with.</w:t>
      </w:r>
    </w:p>
    <w:p w:rsidR="00D41A77" w:rsidRPr="00D54CE2" w:rsidRDefault="00D41A77" w:rsidP="00D54CE2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CE2">
        <w:rPr>
          <w:rFonts w:ascii="Times New Roman" w:hAnsi="Times New Roman" w:cs="Times New Roman"/>
          <w:b/>
          <w:sz w:val="28"/>
          <w:szCs w:val="28"/>
        </w:rPr>
        <w:t xml:space="preserve">2.2.1.4. Математика 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</w:t>
      </w:r>
      <w:r w:rsidRPr="00D54CE2">
        <w:rPr>
          <w:rFonts w:ascii="Times New Roman" w:hAnsi="Times New Roman" w:cs="Times New Roman"/>
          <w:sz w:val="28"/>
          <w:szCs w:val="28"/>
        </w:rPr>
        <w:br/>
        <w:t>в виде суммы разрядных слагаемых. Сравнение и упорядочение чисел, знаки сравнения.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D54CE2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D54CE2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54CE2">
        <w:rPr>
          <w:rFonts w:ascii="Times New Roman" w:hAnsi="Times New Roman" w:cs="Times New Roman"/>
          <w:sz w:val="28"/>
          <w:szCs w:val="28"/>
        </w:rPr>
        <w:t>с остатком.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D54CE2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Способы проверки правильности вычислений (алгоритм, </w:t>
      </w:r>
      <w:r w:rsidRPr="00D54CE2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D54CE2">
        <w:rPr>
          <w:rFonts w:ascii="Times New Roman" w:hAnsi="Times New Roman"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купли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noBreakHyphen/>
        <w:t xml:space="preserve">продажи и др. </w:t>
      </w:r>
      <w:r w:rsidRPr="00D54CE2">
        <w:rPr>
          <w:rFonts w:ascii="Times New Roman" w:hAnsi="Times New Roman" w:cs="Times New Roman"/>
          <w:sz w:val="28"/>
          <w:szCs w:val="28"/>
        </w:rPr>
        <w:t xml:space="preserve">Скорость, время, путь; объём работы, время, производительность труда; количество товара, его цена и стоимость и др.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D54CE2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и пр.). Распознавание и изображение </w:t>
      </w:r>
      <w:r w:rsidRPr="00D54CE2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D54CE2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D54CE2">
        <w:rPr>
          <w:rFonts w:ascii="Times New Roman" w:hAnsi="Times New Roman"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r w:rsidRPr="00D54C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54CE2">
        <w:rPr>
          <w:rFonts w:ascii="Times New Roman" w:hAnsi="Times New Roman" w:cs="Times New Roman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D54CE2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D54CE2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D54CE2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Сбор и представление информации, связанной со счётом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D54CE2">
        <w:rPr>
          <w:rFonts w:ascii="Times New Roman" w:hAnsi="Times New Roman" w:cs="Times New Roman"/>
          <w:sz w:val="28"/>
          <w:szCs w:val="28"/>
        </w:rPr>
        <w:t>полученной информации.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метов, чисел, геометрических фигур и др. по правилу.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D41A77" w:rsidRPr="00D54CE2" w:rsidRDefault="00D41A77" w:rsidP="00D54CE2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CE2">
        <w:rPr>
          <w:rFonts w:ascii="Times New Roman" w:hAnsi="Times New Roman" w:cs="Times New Roman"/>
          <w:b/>
          <w:sz w:val="28"/>
          <w:szCs w:val="28"/>
        </w:rPr>
        <w:lastRenderedPageBreak/>
        <w:t>2.2.1.5. Окружающий мир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D54CE2">
        <w:rPr>
          <w:rFonts w:ascii="Times New Roman" w:hAnsi="Times New Roman" w:cs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и др.).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Вещество — то, из чего состоят все природные объекты</w:t>
      </w:r>
      <w:r w:rsidRPr="00D54CE2">
        <w:rPr>
          <w:rFonts w:ascii="Times New Roman" w:hAnsi="Times New Roman" w:cs="Times New Roman"/>
          <w:sz w:val="28"/>
          <w:szCs w:val="28"/>
        </w:rPr>
        <w:br/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D54CE2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Звёзды и планеты.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Солнце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 —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ближайшая к нам звез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да, источник света и тепла для всего живого на Земле</w:t>
      </w:r>
      <w:r w:rsidRPr="00D54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Земля — планета, общее представление о форме и размерах Земли. Глобус как модель Земли. Географическая кар</w:t>
      </w:r>
      <w:r w:rsidRPr="00D54CE2">
        <w:rPr>
          <w:rFonts w:ascii="Times New Roman" w:hAnsi="Times New Roman" w:cs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Важнейшие природные объекты своей страны, района</w:t>
      </w:r>
      <w:r w:rsidRPr="00D54CE2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</w:t>
      </w:r>
      <w:r w:rsidR="000A0848"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чина смены дня и ночи.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Времена года, их особенности</w:t>
      </w:r>
      <w:r w:rsidR="000A0848"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sz w:val="28"/>
          <w:szCs w:val="28"/>
        </w:rPr>
        <w:t xml:space="preserve">(на основе наблюдений).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Обращение Земли вокруг Солнца как причина смены времён года</w:t>
      </w:r>
      <w:r w:rsidRPr="00D54CE2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>Погода, её составляющие (температура воздуха, облачность,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 xml:space="preserve">осадки, ветер). Наблюдение за погодой своего края.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Предсказание погоды и его значение в жизни людей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D54CE2">
        <w:rPr>
          <w:rFonts w:ascii="Times New Roman" w:hAnsi="Times New Roman" w:cs="Times New Roman"/>
          <w:sz w:val="28"/>
          <w:szCs w:val="28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Воздух — смесь газов. Свойства воздуха. Значение воздуха для растений, животных, человека.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D54CE2">
        <w:rPr>
          <w:rFonts w:ascii="Times New Roman" w:hAnsi="Times New Roman" w:cs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Почва, её состав, значение для живой природы и для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хозяйственной жизни человека.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</w:t>
      </w:r>
      <w:r w:rsidRPr="00D54CE2">
        <w:rPr>
          <w:rFonts w:ascii="Times New Roman" w:hAnsi="Times New Roman" w:cs="Times New Roman"/>
          <w:sz w:val="28"/>
          <w:szCs w:val="28"/>
        </w:rPr>
        <w:lastRenderedPageBreak/>
        <w:t>вода). Наблюдение ро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D54CE2">
        <w:rPr>
          <w:rFonts w:ascii="Times New Roman" w:hAnsi="Times New Roman" w:cs="Times New Roman"/>
          <w:sz w:val="28"/>
          <w:szCs w:val="28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D54CE2">
        <w:rPr>
          <w:rFonts w:ascii="Times New Roman" w:hAnsi="Times New Roman" w:cs="Times New Roman"/>
          <w:sz w:val="28"/>
          <w:szCs w:val="28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множение животных (насекомые, рыбы, птицы, звери). Дикие </w:t>
      </w:r>
      <w:r w:rsidRPr="00D54CE2">
        <w:rPr>
          <w:rFonts w:ascii="Times New Roman" w:hAnsi="Times New Roman" w:cs="Times New Roman"/>
          <w:sz w:val="28"/>
          <w:szCs w:val="28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i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 xml:space="preserve">ловека на природные сообщества. Природные сообщества </w:t>
      </w:r>
      <w:r w:rsidRPr="00D54CE2">
        <w:rPr>
          <w:rFonts w:ascii="Times New Roman" w:hAnsi="Times New Roman" w:cs="Times New Roman"/>
          <w:i/>
          <w:iCs/>
          <w:spacing w:val="-2"/>
          <w:sz w:val="28"/>
          <w:szCs w:val="28"/>
        </w:rPr>
        <w:t>родного края (2—3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54CE2">
        <w:rPr>
          <w:rFonts w:ascii="Times New Roman" w:hAnsi="Times New Roman" w:cs="Times New Roman"/>
          <w:i/>
          <w:iCs/>
          <w:spacing w:val="-2"/>
          <w:sz w:val="28"/>
          <w:szCs w:val="28"/>
        </w:rPr>
        <w:t>примера на основе наблюдений)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D54CE2">
        <w:rPr>
          <w:rFonts w:ascii="Times New Roman" w:hAnsi="Times New Roman" w:cs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D54CE2">
        <w:rPr>
          <w:rFonts w:ascii="Times New Roman" w:hAnsi="Times New Roman" w:cs="Times New Roman"/>
          <w:sz w:val="28"/>
          <w:szCs w:val="28"/>
        </w:rPr>
        <w:t>от природы. Этическое и эстетическое значение приро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D54CE2">
        <w:rPr>
          <w:rFonts w:ascii="Times New Roman" w:hAnsi="Times New Roman" w:cs="Times New Roman"/>
          <w:sz w:val="28"/>
          <w:szCs w:val="28"/>
        </w:rPr>
        <w:t>при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D54CE2">
        <w:rPr>
          <w:rFonts w:ascii="Times New Roman" w:hAnsi="Times New Roman" w:cs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D54CE2">
        <w:rPr>
          <w:rFonts w:ascii="Times New Roman" w:hAnsi="Times New Roman" w:cs="Times New Roman"/>
          <w:sz w:val="28"/>
          <w:szCs w:val="28"/>
        </w:rPr>
        <w:t xml:space="preserve">человека на природу (в том числе на примере окружающей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D54CE2">
        <w:rPr>
          <w:rFonts w:ascii="Times New Roman" w:hAnsi="Times New Roman" w:cs="Times New Roman"/>
          <w:sz w:val="28"/>
          <w:szCs w:val="28"/>
        </w:rPr>
        <w:t>богатств: воды, воздуха, полезных ископаемых, растительно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го и животного мира. Заповедники, национальные парки,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Системы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органов (опорно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>двигательная, пищеварительная, дыхатель</w:t>
      </w:r>
      <w:r w:rsidRPr="00D54CE2">
        <w:rPr>
          <w:rFonts w:ascii="Times New Roman" w:hAnsi="Times New Roman" w:cs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D54CE2">
        <w:rPr>
          <w:rFonts w:ascii="Times New Roman" w:hAnsi="Times New Roman" w:cs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Общество — совокупность людей, которые объединены </w:t>
      </w:r>
      <w:r w:rsidRPr="00D54CE2">
        <w:rPr>
          <w:rFonts w:ascii="Times New Roman" w:hAnsi="Times New Roman" w:cs="Times New Roman"/>
          <w:sz w:val="28"/>
          <w:szCs w:val="28"/>
        </w:rPr>
        <w:t>общей культурой и связаны друг с другом совместной дея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t>тельностью во имя общей цели. Духовно</w:t>
      </w:r>
      <w:r w:rsidR="00BB594D" w:rsidRPr="00D54CE2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D54CE2">
        <w:rPr>
          <w:rFonts w:ascii="Times New Roman" w:hAnsi="Times New Roman" w:cs="Times New Roman"/>
          <w:spacing w:val="-4"/>
          <w:sz w:val="28"/>
          <w:szCs w:val="28"/>
        </w:rPr>
        <w:softHyphen/>
        <w:t>нравственные и куль</w:t>
      </w:r>
      <w:r w:rsidRPr="00D54CE2">
        <w:rPr>
          <w:rFonts w:ascii="Times New Roman" w:hAnsi="Times New Roman" w:cs="Times New Roman"/>
          <w:sz w:val="28"/>
          <w:szCs w:val="28"/>
        </w:rPr>
        <w:t>турные ценности — основа жизнеспособности общества.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Человек — член общества, носитель и создатель культуры. Понимание того, как складывается и развивается куль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тура общества и каждого его члена. Общее представление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  <w:t xml:space="preserve">о вкладе в культуру человечества традиций и религиозных </w:t>
      </w:r>
      <w:r w:rsidRPr="00D54CE2">
        <w:rPr>
          <w:rFonts w:ascii="Times New Roman" w:hAnsi="Times New Roman" w:cs="Times New Roman"/>
          <w:spacing w:val="-2"/>
          <w:sz w:val="28"/>
          <w:szCs w:val="28"/>
        </w:rPr>
        <w:t xml:space="preserve">воззрений разных народов. Взаимоотношения человека с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дру</w:t>
      </w:r>
      <w:r w:rsidRPr="00D54CE2">
        <w:rPr>
          <w:rFonts w:ascii="Times New Roman" w:hAnsi="Times New Roman" w:cs="Times New Roman"/>
          <w:sz w:val="28"/>
          <w:szCs w:val="28"/>
        </w:rPr>
        <w:t xml:space="preserve">гими людьми. Культура общения с представителями разных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национальностей, социальных групп: проявление уважения, </w:t>
      </w:r>
      <w:r w:rsidRPr="00D54CE2">
        <w:rPr>
          <w:rFonts w:ascii="Times New Roman" w:hAnsi="Times New Roman" w:cs="Times New Roman"/>
          <w:sz w:val="28"/>
          <w:szCs w:val="28"/>
        </w:rPr>
        <w:t xml:space="preserve">взаимопомощи, умения прислушиваться к чужому мнению.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D54CE2">
        <w:rPr>
          <w:rFonts w:ascii="Times New Roman" w:hAnsi="Times New Roman" w:cs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Хозяйство семьи</w:t>
      </w:r>
      <w:r w:rsidRPr="00D54CE2">
        <w:rPr>
          <w:rFonts w:ascii="Times New Roman" w:hAnsi="Times New Roman" w:cs="Times New Roman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</w:t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нравственные ценности в семейной культуре народов России и мира.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</w:t>
      </w:r>
      <w:r w:rsidR="00F416C3" w:rsidRPr="00D54CE2">
        <w:rPr>
          <w:rFonts w:ascii="Times New Roman" w:hAnsi="Times New Roman" w:cs="Times New Roman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 культуре народов России и мира. Классный, школьный </w:t>
      </w:r>
      <w:r w:rsidRPr="00D54CE2">
        <w:rPr>
          <w:rFonts w:ascii="Times New Roman" w:hAnsi="Times New Roman" w:cs="Times New Roman"/>
          <w:sz w:val="28"/>
          <w:szCs w:val="28"/>
        </w:rPr>
        <w:t>коллектив, совместная учёба, игры, отдых. Составление режима дня школьника.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Друзья, взаимоотношения между ними; ценность друж</w:t>
      </w:r>
      <w:r w:rsidRPr="00D54CE2">
        <w:rPr>
          <w:rFonts w:ascii="Times New Roman" w:hAnsi="Times New Roman" w:cs="Times New Roman"/>
          <w:sz w:val="28"/>
          <w:szCs w:val="28"/>
        </w:rPr>
        <w:t>бы, согласия, взаимной помощи. Правила взаимоотношений</w:t>
      </w:r>
      <w:r w:rsidR="00F416C3" w:rsidRPr="00D54CE2">
        <w:rPr>
          <w:rFonts w:ascii="Times New Roman" w:hAnsi="Times New Roman" w:cs="Times New Roman"/>
          <w:sz w:val="28"/>
          <w:szCs w:val="28"/>
        </w:rPr>
        <w:t xml:space="preserve"> </w:t>
      </w:r>
      <w:r w:rsidRPr="00D54CE2">
        <w:rPr>
          <w:rFonts w:ascii="Times New Roman" w:hAnsi="Times New Roman" w:cs="Times New Roman"/>
          <w:sz w:val="28"/>
          <w:szCs w:val="28"/>
        </w:rPr>
        <w:t>со взрослыми, сверстниками, культура поведения в школе и других общественных местах. Внимание к сверстникам, од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ноклассникам, плохо владеющим русским языком, помощь </w:t>
      </w:r>
      <w:r w:rsidRPr="00D54CE2">
        <w:rPr>
          <w:rFonts w:ascii="Times New Roman" w:hAnsi="Times New Roman" w:cs="Times New Roman"/>
          <w:sz w:val="28"/>
          <w:szCs w:val="28"/>
        </w:rPr>
        <w:t>им в ориентации в учебной среде и окружающей обстановке.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Средства связи</w:t>
      </w:r>
      <w:r w:rsidRPr="00D54CE2">
        <w:rPr>
          <w:rFonts w:ascii="Times New Roman" w:hAnsi="Times New Roman" w:cs="Times New Roman"/>
          <w:sz w:val="28"/>
          <w:szCs w:val="28"/>
        </w:rPr>
        <w:t xml:space="preserve">: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почта</w:t>
      </w:r>
      <w:r w:rsidRPr="00D54CE2">
        <w:rPr>
          <w:rFonts w:ascii="Times New Roman" w:hAnsi="Times New Roman" w:cs="Times New Roman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телеграф</w:t>
      </w:r>
      <w:r w:rsidRPr="00D54CE2">
        <w:rPr>
          <w:rFonts w:ascii="Times New Roman" w:hAnsi="Times New Roman" w:cs="Times New Roman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телефон, электронная почта, аудио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 и видеочаты, форум.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D54CE2">
        <w:rPr>
          <w:rFonts w:ascii="Times New Roman" w:hAnsi="Times New Roman" w:cs="Times New Roman"/>
          <w:i/>
          <w:iCs/>
          <w:spacing w:val="-2"/>
          <w:sz w:val="28"/>
          <w:szCs w:val="28"/>
        </w:rPr>
        <w:t>пресса, Интернет. Избирательность при пользовании сред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ствами массовой информации в целях сохранения духовно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BB594D" w:rsidRPr="00D54CE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нравственного здоровья.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Наша Родина — Россия, Российская Федерация. Ценност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но</w:t>
      </w:r>
      <w:r w:rsidR="00BB594D" w:rsidRPr="00D54CE2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смысловое содержание понятий «Родина», «Отечество», </w:t>
      </w:r>
      <w:r w:rsidRPr="00D54CE2">
        <w:rPr>
          <w:rFonts w:ascii="Times New Roman" w:hAnsi="Times New Roman" w:cs="Times New Roman"/>
          <w:sz w:val="28"/>
          <w:szCs w:val="28"/>
        </w:rPr>
        <w:t>«Отчизна». Государственная символика России: Государствен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ный герб России, Государственный флаг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lastRenderedPageBreak/>
        <w:t>России, Государ</w:t>
      </w:r>
      <w:r w:rsidRPr="00D54CE2">
        <w:rPr>
          <w:rFonts w:ascii="Times New Roman" w:hAnsi="Times New Roman" w:cs="Times New Roman"/>
          <w:sz w:val="28"/>
          <w:szCs w:val="28"/>
        </w:rPr>
        <w:t>ственный гимн России; правила поведения при прослуши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D54CE2">
        <w:rPr>
          <w:rFonts w:ascii="Times New Roman" w:hAnsi="Times New Roman" w:cs="Times New Roman"/>
          <w:sz w:val="28"/>
          <w:szCs w:val="28"/>
        </w:rPr>
        <w:t>Федерации. Права ребёнка.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D54CE2">
        <w:rPr>
          <w:rFonts w:ascii="Times New Roman" w:hAnsi="Times New Roman" w:cs="Times New Roman"/>
          <w:sz w:val="28"/>
          <w:szCs w:val="28"/>
        </w:rPr>
        <w:t>Ответственность главы государства за социальное и духовно</w:t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нравственное благополучие граждан.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щественной солидарности и упрочения духовно</w:t>
      </w:r>
      <w:r w:rsidR="00BB594D" w:rsidRPr="00D54CE2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>нравственных связей между соотечественниками. Новый год, Рождество, День защитника Отечества, 8 Mарта, День весны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  <w:t>и труда, День Победы, День России, День защиты детей,</w:t>
      </w:r>
      <w:r w:rsidRPr="00D54CE2">
        <w:rPr>
          <w:rFonts w:ascii="Times New Roman" w:hAnsi="Times New Roman" w:cs="Times New Roman"/>
          <w:sz w:val="28"/>
          <w:szCs w:val="28"/>
        </w:rPr>
        <w:t xml:space="preserve"> День народного единства, День Конституции. Праздники и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D54CE2">
        <w:rPr>
          <w:rFonts w:ascii="Times New Roman" w:hAnsi="Times New Roman" w:cs="Times New Roman"/>
          <w:sz w:val="28"/>
          <w:szCs w:val="28"/>
        </w:rPr>
        <w:t>стенной газеты к общественному празднику.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Москва — столица России. Святыни Москвы — святыни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России. Достопримечательности Москвы: Кремль, Красная площадь, Большой театр и др. Характеристика отдельных исторических событий, связанных с Москвой (основание </w:t>
      </w:r>
      <w:r w:rsidRPr="00D54CE2">
        <w:rPr>
          <w:rFonts w:ascii="Times New Roman" w:hAnsi="Times New Roman" w:cs="Times New Roman"/>
          <w:sz w:val="28"/>
          <w:szCs w:val="28"/>
        </w:rPr>
        <w:t>Москвы, строительство Кремля и др.). Герб Москвы. Расположение Москвы на карте.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Города России. Санкт</w:t>
      </w:r>
      <w:r w:rsidR="00F416C3" w:rsidRPr="00D54CE2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softHyphen/>
        <w:t>Петербург: достопримечательности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 xml:space="preserve">(Зимний дворец, памятник Петру I — Медный всадник,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раз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водные мосты через Неву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 и др.), города Золотого кольца </w:t>
      </w:r>
      <w:r w:rsidRPr="00D54CE2">
        <w:rPr>
          <w:rFonts w:ascii="Times New Roman" w:hAnsi="Times New Roman" w:cs="Times New Roman"/>
          <w:sz w:val="28"/>
          <w:szCs w:val="28"/>
        </w:rPr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выбору). Основные религии народов России: православие, </w:t>
      </w:r>
      <w:r w:rsidRPr="00D54CE2">
        <w:rPr>
          <w:rFonts w:ascii="Times New Roman" w:hAnsi="Times New Roman" w:cs="Times New Roman"/>
          <w:sz w:val="28"/>
          <w:szCs w:val="28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Родной край — частица России. Родной город (населён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D54CE2">
        <w:rPr>
          <w:rFonts w:ascii="Times New Roman" w:hAnsi="Times New Roman" w:cs="Times New Roman"/>
          <w:sz w:val="28"/>
          <w:szCs w:val="28"/>
        </w:rPr>
        <w:t>основные достопримечательности; музеи, театры, спортивные комплексы и пр.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</w:t>
      </w:r>
      <w:r w:rsidRPr="00D54CE2">
        <w:rPr>
          <w:rFonts w:ascii="Times New Roman" w:hAnsi="Times New Roman" w:cs="Times New Roman"/>
          <w:sz w:val="28"/>
          <w:szCs w:val="28"/>
        </w:rPr>
        <w:softHyphen/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t>нравственные и куль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турные традиции людей в разные исторические времена.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lastRenderedPageBreak/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</w:t>
      </w:r>
      <w:r w:rsidR="00BB594D" w:rsidRPr="00D54CE2">
        <w:rPr>
          <w:rFonts w:ascii="Times New Roman" w:hAnsi="Times New Roman" w:cs="Times New Roman"/>
          <w:sz w:val="28"/>
          <w:szCs w:val="28"/>
        </w:rPr>
        <w:t>-</w:t>
      </w:r>
      <w:r w:rsidRPr="00D54CE2">
        <w:rPr>
          <w:rFonts w:ascii="Times New Roman" w:hAnsi="Times New Roman" w:cs="Times New Roman"/>
          <w:sz w:val="28"/>
          <w:szCs w:val="28"/>
        </w:rPr>
        <w:softHyphen/>
        <w:t>культурного наследия своего края.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Страны и народы мира. Общее представление о многообразии стран, народов, религий на Земле.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Знакомство с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3—4</w:t>
      </w:r>
      <w:r w:rsidRPr="00D54CE2">
        <w:rPr>
          <w:rFonts w:ascii="Times New Roman" w:hAnsi="Times New Roman" w:cs="Times New Roman"/>
          <w:sz w:val="28"/>
          <w:szCs w:val="28"/>
        </w:rPr>
        <w:t> 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pacing w:val="2"/>
          <w:sz w:val="28"/>
          <w:szCs w:val="28"/>
        </w:rPr>
        <w:t>Режим дня школьника, чередование труда и отдыха в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br/>
      </w:r>
      <w:r w:rsidRPr="00D54CE2">
        <w:rPr>
          <w:rFonts w:ascii="Times New Roman" w:hAnsi="Times New Roman" w:cs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D54CE2">
        <w:rPr>
          <w:rFonts w:ascii="Times New Roman" w:hAnsi="Times New Roman" w:cs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помощь при лёгких травмах (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ушиб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порез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ожог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 xml:space="preserve">), </w:t>
      </w:r>
      <w:r w:rsidRPr="00D54CE2">
        <w:rPr>
          <w:rFonts w:ascii="Times New Roman" w:hAnsi="Times New Roman" w:cs="Times New Roman"/>
          <w:i/>
          <w:iCs/>
          <w:spacing w:val="2"/>
          <w:sz w:val="28"/>
          <w:szCs w:val="28"/>
        </w:rPr>
        <w:t>обмора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живании</w:t>
      </w:r>
      <w:r w:rsidRPr="00D54CE2">
        <w:rPr>
          <w:rFonts w:ascii="Times New Roman" w:hAnsi="Times New Roman" w:cs="Times New Roman"/>
          <w:sz w:val="28"/>
          <w:szCs w:val="28"/>
        </w:rPr>
        <w:t xml:space="preserve">, </w:t>
      </w:r>
      <w:r w:rsidRPr="00D54CE2">
        <w:rPr>
          <w:rFonts w:ascii="Times New Roman" w:hAnsi="Times New Roman" w:cs="Times New Roman"/>
          <w:i/>
          <w:iCs/>
          <w:sz w:val="28"/>
          <w:szCs w:val="28"/>
        </w:rPr>
        <w:t>перегреве</w:t>
      </w:r>
      <w:r w:rsidRPr="00D54CE2">
        <w:rPr>
          <w:rFonts w:ascii="Times New Roman" w:hAnsi="Times New Roman" w:cs="Times New Roman"/>
          <w:sz w:val="28"/>
          <w:szCs w:val="28"/>
        </w:rPr>
        <w:t>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 xml:space="preserve">Дорога от дома до школы, правила безопасного поведения </w:t>
      </w:r>
      <w:r w:rsidRPr="00D54CE2">
        <w:rPr>
          <w:rFonts w:ascii="Times New Roman" w:hAnsi="Times New Roman" w:cs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D54CE2">
        <w:rPr>
          <w:rFonts w:ascii="Times New Roman" w:hAnsi="Times New Roman" w:cs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D41A77" w:rsidRPr="00D54CE2" w:rsidRDefault="00D41A77" w:rsidP="00D54CE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D54CE2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- нравственный долг каждого человека.</w:t>
      </w:r>
    </w:p>
    <w:p w:rsidR="00D41A77" w:rsidRPr="00D54CE2" w:rsidRDefault="00D41A77" w:rsidP="00D54CE2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CE2">
        <w:rPr>
          <w:rFonts w:ascii="Times New Roman" w:hAnsi="Times New Roman" w:cs="Times New Roman"/>
          <w:b/>
          <w:sz w:val="28"/>
          <w:szCs w:val="28"/>
        </w:rPr>
        <w:t>2.2.1.6. Основы религиозных культур и светской этики</w:t>
      </w:r>
    </w:p>
    <w:p w:rsidR="001652B4" w:rsidRPr="00D54CE2" w:rsidRDefault="001652B4" w:rsidP="00D54CE2">
      <w:pPr>
        <w:pStyle w:val="Heading1"/>
        <w:spacing w:line="240" w:lineRule="auto"/>
        <w:ind w:left="0" w:firstLine="454"/>
      </w:pPr>
      <w:r w:rsidRPr="00D54CE2">
        <w:t>Основное</w:t>
      </w:r>
      <w:r w:rsidRPr="00D54CE2">
        <w:rPr>
          <w:spacing w:val="-3"/>
        </w:rPr>
        <w:t xml:space="preserve"> </w:t>
      </w:r>
      <w:r w:rsidRPr="00D54CE2">
        <w:t>содержание</w:t>
      </w:r>
      <w:r w:rsidRPr="00D54CE2">
        <w:rPr>
          <w:spacing w:val="-3"/>
        </w:rPr>
        <w:t xml:space="preserve"> </w:t>
      </w:r>
      <w:r w:rsidRPr="00D54CE2">
        <w:t>предметной</w:t>
      </w:r>
      <w:r w:rsidRPr="00D54CE2">
        <w:rPr>
          <w:spacing w:val="-4"/>
        </w:rPr>
        <w:t xml:space="preserve"> </w:t>
      </w:r>
      <w:r w:rsidRPr="00D54CE2">
        <w:t>области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Предметная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область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«Основы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религиозных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светской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этики»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представляет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собой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единый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комплекс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структурно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содержательно</w:t>
      </w:r>
      <w:r w:rsidRPr="00D54CE2">
        <w:rPr>
          <w:spacing w:val="70"/>
          <w:sz w:val="28"/>
          <w:szCs w:val="28"/>
        </w:rPr>
        <w:t xml:space="preserve"> </w:t>
      </w:r>
      <w:r w:rsidRPr="00D54CE2">
        <w:rPr>
          <w:sz w:val="28"/>
          <w:szCs w:val="28"/>
        </w:rPr>
        <w:t>связанных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друг с другом учебных модулей, один из которых изучается по выбору родителей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(законных</w:t>
      </w:r>
      <w:r w:rsidRPr="00D54CE2">
        <w:rPr>
          <w:spacing w:val="40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представителей)</w:t>
      </w:r>
      <w:r w:rsidRPr="00D54CE2">
        <w:rPr>
          <w:spacing w:val="37"/>
          <w:sz w:val="28"/>
          <w:szCs w:val="28"/>
        </w:rPr>
        <w:t xml:space="preserve"> </w:t>
      </w:r>
      <w:r w:rsidRPr="00D54CE2">
        <w:rPr>
          <w:sz w:val="28"/>
          <w:szCs w:val="28"/>
        </w:rPr>
        <w:t>обучающихся:</w:t>
      </w:r>
      <w:r w:rsidRPr="00D54CE2">
        <w:rPr>
          <w:spacing w:val="40"/>
          <w:sz w:val="28"/>
          <w:szCs w:val="28"/>
        </w:rPr>
        <w:t xml:space="preserve"> </w:t>
      </w:r>
      <w:r w:rsidRPr="00D54CE2">
        <w:rPr>
          <w:sz w:val="28"/>
          <w:szCs w:val="28"/>
        </w:rPr>
        <w:t>«Основы</w:t>
      </w:r>
      <w:r w:rsidRPr="00D54CE2">
        <w:rPr>
          <w:spacing w:val="40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православной</w:t>
      </w:r>
      <w:r w:rsidRPr="00D54CE2">
        <w:rPr>
          <w:spacing w:val="40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культуры»,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«Основы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исламской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культуры»,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«Основы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культуры»,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«Основы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иудейской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культуры»,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«Основы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мировых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религиозных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культур»,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«Основы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светской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этики».</w:t>
      </w:r>
    </w:p>
    <w:p w:rsidR="001652B4" w:rsidRPr="00D54CE2" w:rsidRDefault="001652B4" w:rsidP="00D54CE2">
      <w:pPr>
        <w:pStyle w:val="Heading1"/>
        <w:spacing w:line="240" w:lineRule="auto"/>
        <w:ind w:left="0" w:firstLine="454"/>
      </w:pPr>
      <w:r w:rsidRPr="00D54CE2">
        <w:t>Основы</w:t>
      </w:r>
      <w:r w:rsidRPr="00D54CE2">
        <w:rPr>
          <w:spacing w:val="-6"/>
        </w:rPr>
        <w:t xml:space="preserve"> </w:t>
      </w:r>
      <w:r w:rsidRPr="00D54CE2">
        <w:t>православной</w:t>
      </w:r>
      <w:r w:rsidRPr="00D54CE2">
        <w:rPr>
          <w:spacing w:val="-5"/>
        </w:rPr>
        <w:t xml:space="preserve"> </w:t>
      </w:r>
      <w:r w:rsidRPr="00D54CE2">
        <w:t>культуры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Россия</w:t>
      </w:r>
      <w:r w:rsidRPr="00D54CE2">
        <w:rPr>
          <w:spacing w:val="-4"/>
          <w:sz w:val="28"/>
          <w:szCs w:val="28"/>
        </w:rPr>
        <w:t xml:space="preserve"> </w:t>
      </w:r>
      <w:r w:rsidRPr="00D54CE2">
        <w:rPr>
          <w:sz w:val="28"/>
          <w:szCs w:val="28"/>
        </w:rPr>
        <w:t>–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наша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Родина.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Введение в православную духовную традицию. Культура и религия. Во что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верят православные христиане. Добро и зло в православной традиции. Золотое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правило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нравственности.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Любовь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ближнему.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Отношение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труду.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Долг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ответственность.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Милосердие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сострадание.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Православие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России.</w:t>
      </w:r>
      <w:r w:rsidRPr="00D54CE2">
        <w:rPr>
          <w:spacing w:val="-67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Православный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храм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другие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святыни.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Символический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язык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православной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 xml:space="preserve">культуры: христианское искусство (иконы, фрески, церковное пение, </w:t>
      </w:r>
      <w:r w:rsidRPr="00D54CE2">
        <w:rPr>
          <w:sz w:val="28"/>
          <w:szCs w:val="28"/>
        </w:rPr>
        <w:lastRenderedPageBreak/>
        <w:t>прикладное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искусство),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православный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календарь.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Праздники.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Христианская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семья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ее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ценности.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Любовь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уважение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Отечеству.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Патриотизм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многонационального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многоконфессионального народа России.</w:t>
      </w:r>
    </w:p>
    <w:p w:rsidR="001652B4" w:rsidRPr="00D54CE2" w:rsidRDefault="001652B4" w:rsidP="00D54CE2">
      <w:pPr>
        <w:pStyle w:val="Heading1"/>
        <w:spacing w:line="240" w:lineRule="auto"/>
        <w:ind w:left="0" w:firstLine="454"/>
      </w:pPr>
      <w:r w:rsidRPr="00D54CE2">
        <w:t>Основы</w:t>
      </w:r>
      <w:r w:rsidRPr="00D54CE2">
        <w:rPr>
          <w:spacing w:val="-4"/>
        </w:rPr>
        <w:t xml:space="preserve"> </w:t>
      </w:r>
      <w:r w:rsidRPr="00D54CE2">
        <w:t>исламской</w:t>
      </w:r>
      <w:r w:rsidRPr="00D54CE2">
        <w:rPr>
          <w:spacing w:val="-4"/>
        </w:rPr>
        <w:t xml:space="preserve"> </w:t>
      </w:r>
      <w:r w:rsidRPr="00D54CE2">
        <w:t>культуры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Россия</w:t>
      </w:r>
      <w:r w:rsidRPr="00D54CE2">
        <w:rPr>
          <w:spacing w:val="-4"/>
          <w:sz w:val="28"/>
          <w:szCs w:val="28"/>
        </w:rPr>
        <w:t xml:space="preserve"> </w:t>
      </w:r>
      <w:r w:rsidRPr="00D54CE2">
        <w:rPr>
          <w:sz w:val="28"/>
          <w:szCs w:val="28"/>
        </w:rPr>
        <w:t>–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наша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Родина.</w:t>
      </w:r>
    </w:p>
    <w:p w:rsidR="001652B4" w:rsidRPr="00D54CE2" w:rsidRDefault="001652B4" w:rsidP="00960DFC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Введение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исламскую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духовную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традицию.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религия.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Пророк</w:t>
      </w:r>
      <w:r w:rsidRPr="00D54CE2">
        <w:rPr>
          <w:spacing w:val="-67"/>
          <w:sz w:val="28"/>
          <w:szCs w:val="28"/>
        </w:rPr>
        <w:t xml:space="preserve"> </w:t>
      </w:r>
      <w:r w:rsidRPr="00D54CE2">
        <w:rPr>
          <w:sz w:val="28"/>
          <w:szCs w:val="28"/>
        </w:rPr>
        <w:t>Мухаммад — образец человека и учитель нравственности в исламской традиции.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что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верят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правоверные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мусульмане.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Добро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зло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исламской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традиции.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Золотое</w:t>
      </w:r>
      <w:r w:rsidRPr="00D54CE2">
        <w:rPr>
          <w:spacing w:val="18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правило</w:t>
      </w:r>
      <w:r w:rsidRPr="00D54CE2">
        <w:rPr>
          <w:spacing w:val="19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нравственности.</w:t>
      </w:r>
      <w:r w:rsidRPr="00D54CE2">
        <w:rPr>
          <w:spacing w:val="17"/>
          <w:sz w:val="28"/>
          <w:szCs w:val="28"/>
        </w:rPr>
        <w:t xml:space="preserve"> </w:t>
      </w:r>
      <w:r w:rsidRPr="00D54CE2">
        <w:rPr>
          <w:sz w:val="28"/>
          <w:szCs w:val="28"/>
        </w:rPr>
        <w:t>Любовь</w:t>
      </w:r>
      <w:r w:rsidRPr="00D54CE2">
        <w:rPr>
          <w:spacing w:val="17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8"/>
          <w:sz w:val="28"/>
          <w:szCs w:val="28"/>
        </w:rPr>
        <w:t xml:space="preserve"> </w:t>
      </w:r>
      <w:r w:rsidRPr="00D54CE2">
        <w:rPr>
          <w:sz w:val="28"/>
          <w:szCs w:val="28"/>
        </w:rPr>
        <w:t>ближнему.</w:t>
      </w:r>
      <w:r w:rsidRPr="00D54CE2">
        <w:rPr>
          <w:spacing w:val="18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Отношение</w:t>
      </w:r>
      <w:r w:rsidRPr="00D54CE2">
        <w:rPr>
          <w:spacing w:val="15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9"/>
          <w:sz w:val="28"/>
          <w:szCs w:val="28"/>
        </w:rPr>
        <w:t xml:space="preserve"> </w:t>
      </w:r>
      <w:r w:rsidRPr="00D54CE2">
        <w:rPr>
          <w:sz w:val="28"/>
          <w:szCs w:val="28"/>
        </w:rPr>
        <w:t>труду.</w:t>
      </w:r>
      <w:r w:rsidRPr="00D54CE2">
        <w:rPr>
          <w:spacing w:val="18"/>
          <w:sz w:val="28"/>
          <w:szCs w:val="28"/>
        </w:rPr>
        <w:t xml:space="preserve"> </w:t>
      </w:r>
      <w:r w:rsidRPr="00D54CE2">
        <w:rPr>
          <w:sz w:val="28"/>
          <w:szCs w:val="28"/>
        </w:rPr>
        <w:t>Долг</w:t>
      </w:r>
      <w:r w:rsidR="00960DFC">
        <w:rPr>
          <w:sz w:val="28"/>
          <w:szCs w:val="28"/>
        </w:rPr>
        <w:t xml:space="preserve"> и</w:t>
      </w:r>
      <w:r w:rsidRPr="00D54CE2">
        <w:rPr>
          <w:sz w:val="28"/>
          <w:szCs w:val="28"/>
        </w:rPr>
        <w:t xml:space="preserve"> ответственность. Милосердие и сострадание. Столпы ислама и исламской этики.</w:t>
      </w:r>
      <w:r w:rsidRPr="00D54CE2">
        <w:rPr>
          <w:spacing w:val="-67"/>
          <w:sz w:val="28"/>
          <w:szCs w:val="28"/>
        </w:rPr>
        <w:t xml:space="preserve"> </w:t>
      </w:r>
      <w:r w:rsidRPr="00D54CE2">
        <w:rPr>
          <w:sz w:val="28"/>
          <w:szCs w:val="28"/>
        </w:rPr>
        <w:t>Обязанности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мусульман.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Для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чего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построена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как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устроена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мечеть.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Мусульманское летоисчисление и календарь. Ислам в России. Семья в исламе.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ценности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ислама.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Праздники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исламских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народов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России: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происхождение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особенности проведения.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Искусство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ислама.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Любовь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уважение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Отечеству.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Патриотизм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многонационального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многоконфессионального народа России.</w:t>
      </w:r>
    </w:p>
    <w:p w:rsidR="001652B4" w:rsidRPr="00D54CE2" w:rsidRDefault="001652B4" w:rsidP="00D54CE2">
      <w:pPr>
        <w:pStyle w:val="Heading1"/>
        <w:spacing w:line="240" w:lineRule="auto"/>
        <w:ind w:left="0" w:firstLine="454"/>
      </w:pPr>
      <w:r w:rsidRPr="00D54CE2">
        <w:t>Основы</w:t>
      </w:r>
      <w:r w:rsidRPr="00D54CE2">
        <w:rPr>
          <w:spacing w:val="-4"/>
        </w:rPr>
        <w:t xml:space="preserve"> </w:t>
      </w:r>
      <w:r w:rsidRPr="00D54CE2">
        <w:t>буддийской</w:t>
      </w:r>
      <w:r w:rsidRPr="00D54CE2">
        <w:rPr>
          <w:spacing w:val="-3"/>
        </w:rPr>
        <w:t xml:space="preserve"> </w:t>
      </w:r>
      <w:r w:rsidRPr="00D54CE2">
        <w:t>культуры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Россия</w:t>
      </w:r>
      <w:r w:rsidRPr="00D54CE2">
        <w:rPr>
          <w:spacing w:val="-4"/>
          <w:sz w:val="28"/>
          <w:szCs w:val="28"/>
        </w:rPr>
        <w:t xml:space="preserve"> </w:t>
      </w:r>
      <w:r w:rsidRPr="00D54CE2">
        <w:rPr>
          <w:sz w:val="28"/>
          <w:szCs w:val="28"/>
        </w:rPr>
        <w:t>–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наша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Родина.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Введение</w:t>
      </w:r>
      <w:r w:rsidRPr="00D54CE2">
        <w:rPr>
          <w:spacing w:val="37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39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буддийскую</w:t>
      </w:r>
      <w:r w:rsidRPr="00D54CE2">
        <w:rPr>
          <w:spacing w:val="38"/>
          <w:sz w:val="28"/>
          <w:szCs w:val="28"/>
        </w:rPr>
        <w:t xml:space="preserve"> </w:t>
      </w:r>
      <w:r w:rsidRPr="00D54CE2">
        <w:rPr>
          <w:sz w:val="28"/>
          <w:szCs w:val="28"/>
        </w:rPr>
        <w:t>духовную</w:t>
      </w:r>
      <w:r w:rsidRPr="00D54CE2">
        <w:rPr>
          <w:spacing w:val="39"/>
          <w:sz w:val="28"/>
          <w:szCs w:val="28"/>
        </w:rPr>
        <w:t xml:space="preserve"> </w:t>
      </w:r>
      <w:r w:rsidRPr="00D54CE2">
        <w:rPr>
          <w:sz w:val="28"/>
          <w:szCs w:val="28"/>
        </w:rPr>
        <w:t>традицию.</w:t>
      </w:r>
      <w:r w:rsidRPr="00D54CE2">
        <w:rPr>
          <w:spacing w:val="39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Культура</w:t>
      </w:r>
      <w:r w:rsidRPr="00D54CE2">
        <w:rPr>
          <w:spacing w:val="40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38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религия.</w:t>
      </w:r>
      <w:r w:rsidRPr="00D54CE2">
        <w:rPr>
          <w:spacing w:val="40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Будда</w:t>
      </w:r>
      <w:r w:rsidRPr="00D54CE2">
        <w:rPr>
          <w:spacing w:val="39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-67"/>
          <w:sz w:val="28"/>
          <w:szCs w:val="28"/>
        </w:rPr>
        <w:t xml:space="preserve"> </w:t>
      </w:r>
      <w:r w:rsidRPr="00D54CE2">
        <w:rPr>
          <w:sz w:val="28"/>
          <w:szCs w:val="28"/>
        </w:rPr>
        <w:t>его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учение.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святые.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бодхисаттвы.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Семья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культуре и ее ценности. Буддизм в России. Человек в буддийской картине мира.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символы.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ритуалы.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святыни.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священные сооружения. Буддийский храм. Буддийский календарь. Праздники 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буддийской</w:t>
      </w:r>
      <w:r w:rsidRPr="00D54CE2">
        <w:rPr>
          <w:spacing w:val="-4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культуре.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Искусство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-2"/>
          <w:sz w:val="28"/>
          <w:szCs w:val="28"/>
        </w:rPr>
        <w:t xml:space="preserve"> </w:t>
      </w:r>
      <w:r w:rsidRPr="00D54CE2">
        <w:rPr>
          <w:sz w:val="28"/>
          <w:szCs w:val="28"/>
        </w:rPr>
        <w:t>буддийской культуре.</w:t>
      </w:r>
    </w:p>
    <w:p w:rsidR="001652B4" w:rsidRPr="00D54CE2" w:rsidRDefault="001652B4" w:rsidP="00960DFC">
      <w:pPr>
        <w:pStyle w:val="afb"/>
        <w:tabs>
          <w:tab w:val="left" w:pos="0"/>
        </w:tabs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Любовь</w:t>
      </w:r>
      <w:r w:rsidRPr="00D54CE2">
        <w:rPr>
          <w:sz w:val="28"/>
          <w:szCs w:val="28"/>
        </w:rPr>
        <w:tab/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уважение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Отечеству.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Патриотизм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многонационального</w:t>
      </w:r>
      <w:r w:rsidR="00960DFC">
        <w:rPr>
          <w:sz w:val="28"/>
          <w:szCs w:val="28"/>
        </w:rPr>
        <w:t xml:space="preserve"> </w:t>
      </w:r>
      <w:r w:rsidRPr="00D54CE2">
        <w:rPr>
          <w:spacing w:val="-1"/>
          <w:sz w:val="28"/>
          <w:szCs w:val="28"/>
        </w:rPr>
        <w:t>и</w:t>
      </w:r>
      <w:r w:rsidR="00960DFC">
        <w:rPr>
          <w:spacing w:val="-67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конфессионального народа России.</w:t>
      </w:r>
    </w:p>
    <w:p w:rsidR="001652B4" w:rsidRPr="00D54CE2" w:rsidRDefault="001652B4" w:rsidP="00D54CE2">
      <w:pPr>
        <w:pStyle w:val="Heading1"/>
        <w:spacing w:line="240" w:lineRule="auto"/>
        <w:ind w:left="0" w:firstLine="454"/>
      </w:pPr>
      <w:r w:rsidRPr="00D54CE2">
        <w:t>Основы</w:t>
      </w:r>
      <w:r w:rsidRPr="00D54CE2">
        <w:rPr>
          <w:spacing w:val="-5"/>
        </w:rPr>
        <w:t xml:space="preserve"> </w:t>
      </w:r>
      <w:r w:rsidRPr="00D54CE2">
        <w:t>иудейской</w:t>
      </w:r>
      <w:r w:rsidRPr="00D54CE2">
        <w:rPr>
          <w:spacing w:val="-3"/>
        </w:rPr>
        <w:t xml:space="preserve"> </w:t>
      </w:r>
      <w:r w:rsidRPr="00D54CE2">
        <w:t>культуры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Россия</w:t>
      </w:r>
      <w:r w:rsidRPr="00D54CE2">
        <w:rPr>
          <w:spacing w:val="-4"/>
          <w:sz w:val="28"/>
          <w:szCs w:val="28"/>
        </w:rPr>
        <w:t xml:space="preserve"> </w:t>
      </w:r>
      <w:r w:rsidRPr="00D54CE2">
        <w:rPr>
          <w:sz w:val="28"/>
          <w:szCs w:val="28"/>
        </w:rPr>
        <w:t>–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наша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Родина.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Введение в иудейскую духовную традицию. Культура и религия. Тора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—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главная книга иудаизма. Классические тексты иудаизма. Патриархи еврейского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народа.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Пророки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праведники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иудейской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Храм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жизни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иудеев.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Назначение синагоги и ее устройство. Суббота (Шабат) в иудейской традиции.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Иудаизм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России.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Традиции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иудаизма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повседневной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жизни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евреев.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Ответственное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принятие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заповедей.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Еврейский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дом.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Знакомство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еврейским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календарем: его устройство и особенности. Еврейские праздники: их история 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традиции.</w:t>
      </w:r>
      <w:r w:rsidRPr="00D54CE2">
        <w:rPr>
          <w:spacing w:val="-2"/>
          <w:sz w:val="28"/>
          <w:szCs w:val="28"/>
        </w:rPr>
        <w:t xml:space="preserve"> </w:t>
      </w:r>
      <w:r w:rsidRPr="00D54CE2">
        <w:rPr>
          <w:sz w:val="28"/>
          <w:szCs w:val="28"/>
        </w:rPr>
        <w:t>Ценности</w:t>
      </w:r>
      <w:r w:rsidRPr="00D54CE2">
        <w:rPr>
          <w:spacing w:val="-2"/>
          <w:sz w:val="28"/>
          <w:szCs w:val="28"/>
        </w:rPr>
        <w:t xml:space="preserve"> </w:t>
      </w:r>
      <w:r w:rsidRPr="00D54CE2">
        <w:rPr>
          <w:sz w:val="28"/>
          <w:szCs w:val="28"/>
        </w:rPr>
        <w:t>семейной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жизни в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иудейской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традиции.</w:t>
      </w:r>
    </w:p>
    <w:p w:rsidR="001652B4" w:rsidRPr="00D54CE2" w:rsidRDefault="001652B4" w:rsidP="00960DFC">
      <w:pPr>
        <w:pStyle w:val="afb"/>
        <w:tabs>
          <w:tab w:val="left" w:pos="0"/>
        </w:tabs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Любовь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уважение</w:t>
      </w:r>
      <w:r w:rsidRPr="00D54CE2">
        <w:rPr>
          <w:sz w:val="28"/>
          <w:szCs w:val="28"/>
        </w:rPr>
        <w:tab/>
        <w:t>к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Отечеству.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Патриотизм</w:t>
      </w:r>
      <w:r w:rsidR="00960DFC">
        <w:rPr>
          <w:sz w:val="28"/>
          <w:szCs w:val="28"/>
        </w:rPr>
        <w:t xml:space="preserve"> м</w:t>
      </w:r>
      <w:r w:rsidRPr="00D54CE2">
        <w:rPr>
          <w:sz w:val="28"/>
          <w:szCs w:val="28"/>
        </w:rPr>
        <w:t>ногонационального</w:t>
      </w:r>
      <w:r w:rsidRPr="00D54CE2">
        <w:rPr>
          <w:sz w:val="28"/>
          <w:szCs w:val="28"/>
        </w:rPr>
        <w:tab/>
      </w:r>
      <w:r w:rsidRPr="00D54CE2">
        <w:rPr>
          <w:spacing w:val="-1"/>
          <w:sz w:val="28"/>
          <w:szCs w:val="28"/>
        </w:rPr>
        <w:t>и</w:t>
      </w:r>
      <w:r w:rsidR="00960DFC">
        <w:rPr>
          <w:spacing w:val="-1"/>
          <w:sz w:val="28"/>
          <w:szCs w:val="28"/>
        </w:rPr>
        <w:t xml:space="preserve"> </w:t>
      </w:r>
      <w:r w:rsidRPr="00D54CE2">
        <w:rPr>
          <w:spacing w:val="-67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</w:t>
      </w:r>
      <w:r w:rsidR="00960DFC">
        <w:rPr>
          <w:sz w:val="28"/>
          <w:szCs w:val="28"/>
        </w:rPr>
        <w:t xml:space="preserve"> </w:t>
      </w:r>
      <w:r w:rsidRPr="00D54CE2">
        <w:rPr>
          <w:sz w:val="28"/>
          <w:szCs w:val="28"/>
        </w:rPr>
        <w:t>конфессионального народа России.</w:t>
      </w:r>
    </w:p>
    <w:p w:rsidR="001652B4" w:rsidRPr="00D54CE2" w:rsidRDefault="001652B4" w:rsidP="00D54CE2">
      <w:pPr>
        <w:pStyle w:val="Heading1"/>
        <w:spacing w:line="240" w:lineRule="auto"/>
        <w:ind w:left="0" w:firstLine="454"/>
      </w:pPr>
      <w:r w:rsidRPr="00D54CE2">
        <w:t>Основы</w:t>
      </w:r>
      <w:r w:rsidRPr="00D54CE2">
        <w:rPr>
          <w:spacing w:val="-6"/>
        </w:rPr>
        <w:t xml:space="preserve"> </w:t>
      </w:r>
      <w:r w:rsidRPr="00D54CE2">
        <w:t>мировых</w:t>
      </w:r>
      <w:r w:rsidRPr="00D54CE2">
        <w:rPr>
          <w:spacing w:val="-7"/>
        </w:rPr>
        <w:t xml:space="preserve"> </w:t>
      </w:r>
      <w:r w:rsidRPr="00D54CE2">
        <w:t>религиозных</w:t>
      </w:r>
      <w:r w:rsidRPr="00D54CE2">
        <w:rPr>
          <w:spacing w:val="-3"/>
        </w:rPr>
        <w:t xml:space="preserve"> </w:t>
      </w:r>
      <w:r w:rsidRPr="00D54CE2">
        <w:t>культур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Россия</w:t>
      </w:r>
      <w:r w:rsidRPr="00D54CE2">
        <w:rPr>
          <w:spacing w:val="-4"/>
          <w:sz w:val="28"/>
          <w:szCs w:val="28"/>
        </w:rPr>
        <w:t xml:space="preserve"> </w:t>
      </w:r>
      <w:r w:rsidRPr="00D54CE2">
        <w:rPr>
          <w:sz w:val="28"/>
          <w:szCs w:val="28"/>
        </w:rPr>
        <w:t>–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наша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Родина.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lastRenderedPageBreak/>
        <w:t>Культура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религия.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мира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основатели.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Священные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книги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мира.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Хранители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предания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религиях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мира.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Человек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религиозных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традициях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мира.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Священные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сооружения.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Искусство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религиозной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культуре.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России.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мораль.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заповеди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религиях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мира.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Религиозные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ритуалы.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Обычаи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обряды.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Религиозные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ритуалы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искусстве.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Календари религий мира. Праздники в религиях мира. Семья, семейные ценности.</w:t>
      </w:r>
      <w:r w:rsidRPr="00D54CE2">
        <w:rPr>
          <w:spacing w:val="-67"/>
          <w:sz w:val="28"/>
          <w:szCs w:val="28"/>
        </w:rPr>
        <w:t xml:space="preserve"> </w:t>
      </w:r>
      <w:r w:rsidRPr="00D54CE2">
        <w:rPr>
          <w:sz w:val="28"/>
          <w:szCs w:val="28"/>
        </w:rPr>
        <w:t>Долг, свобода, ответственность,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учение и труд. Милосердие, забота 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слабых,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взаимопомощь,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социальные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проблемы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общества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отношение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ним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разных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религий.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Любовь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уважение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Отечеству.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Патриотизм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многонационального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многоконфессионального народа России.</w:t>
      </w:r>
    </w:p>
    <w:p w:rsidR="001652B4" w:rsidRPr="00D54CE2" w:rsidRDefault="001652B4" w:rsidP="00D54CE2">
      <w:pPr>
        <w:pStyle w:val="Heading1"/>
        <w:spacing w:line="240" w:lineRule="auto"/>
        <w:ind w:left="0" w:firstLine="454"/>
      </w:pPr>
      <w:r w:rsidRPr="00D54CE2">
        <w:t>Основы</w:t>
      </w:r>
      <w:r w:rsidRPr="00D54CE2">
        <w:rPr>
          <w:spacing w:val="-2"/>
        </w:rPr>
        <w:t xml:space="preserve"> </w:t>
      </w:r>
      <w:r w:rsidRPr="00D54CE2">
        <w:t>светской</w:t>
      </w:r>
      <w:r w:rsidRPr="00D54CE2">
        <w:rPr>
          <w:spacing w:val="-4"/>
        </w:rPr>
        <w:t xml:space="preserve"> </w:t>
      </w:r>
      <w:r w:rsidRPr="00D54CE2">
        <w:t>этики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Россия</w:t>
      </w:r>
      <w:r w:rsidRPr="00D54CE2">
        <w:rPr>
          <w:spacing w:val="-3"/>
          <w:sz w:val="28"/>
          <w:szCs w:val="28"/>
        </w:rPr>
        <w:t xml:space="preserve"> </w:t>
      </w:r>
      <w:r w:rsidRPr="00D54CE2">
        <w:rPr>
          <w:sz w:val="28"/>
          <w:szCs w:val="28"/>
        </w:rPr>
        <w:t>–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наша</w:t>
      </w:r>
      <w:r w:rsidRPr="00D54CE2">
        <w:rPr>
          <w:spacing w:val="-1"/>
          <w:sz w:val="28"/>
          <w:szCs w:val="28"/>
        </w:rPr>
        <w:t xml:space="preserve"> </w:t>
      </w:r>
      <w:r w:rsidRPr="00D54CE2">
        <w:rPr>
          <w:sz w:val="28"/>
          <w:szCs w:val="28"/>
        </w:rPr>
        <w:t>Родина.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Культура и мораль. Этика и ее значение в жизни человека. Праздники как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одна из форм исторической памяти. Образцы нравственности в культурах разных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народов. Государство и мораль гражданина. Образцы нравственности в культуре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Отечества. Трудовая мораль. Нравственные традиции предпринимательства. Что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значит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быть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нравственным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наше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время?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Высшие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нравственные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ценности,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идеалы,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принципы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морали.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Методика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создания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морального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кодекса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в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школе.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Нормы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морали.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Этикет.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Образование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как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нравственная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норма.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Методы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нравственного самосовершенствования.</w:t>
      </w:r>
    </w:p>
    <w:p w:rsidR="001652B4" w:rsidRPr="00D54CE2" w:rsidRDefault="001652B4" w:rsidP="00D54CE2">
      <w:pPr>
        <w:pStyle w:val="afb"/>
        <w:spacing w:after="0"/>
        <w:ind w:firstLine="454"/>
        <w:jc w:val="both"/>
        <w:rPr>
          <w:sz w:val="28"/>
          <w:szCs w:val="28"/>
        </w:rPr>
      </w:pPr>
      <w:r w:rsidRPr="00D54CE2">
        <w:rPr>
          <w:sz w:val="28"/>
          <w:szCs w:val="28"/>
        </w:rPr>
        <w:t>Любовь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уважение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к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Отечеству.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Патриотизм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многонационального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и</w:t>
      </w:r>
      <w:r w:rsidRPr="00D54CE2">
        <w:rPr>
          <w:spacing w:val="1"/>
          <w:sz w:val="28"/>
          <w:szCs w:val="28"/>
        </w:rPr>
        <w:t xml:space="preserve"> </w:t>
      </w:r>
      <w:r w:rsidRPr="00D54CE2">
        <w:rPr>
          <w:sz w:val="28"/>
          <w:szCs w:val="28"/>
        </w:rPr>
        <w:t>многоконфессионального народа России.</w:t>
      </w:r>
    </w:p>
    <w:p w:rsidR="00D41A77" w:rsidRDefault="00D41A77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2.2.1.7. Изобразительное искусство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>
        <w:rPr>
          <w:rFonts w:ascii="Times New Roman" w:hAnsi="Times New Roman" w:cs="Times New Roman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>
        <w:rPr>
          <w:rFonts w:ascii="Times New Roman" w:hAnsi="Times New Roman" w:cs="Times New Roman"/>
          <w:spacing w:val="2"/>
          <w:sz w:val="28"/>
          <w:szCs w:val="28"/>
        </w:rPr>
        <w:t>ству. Фотография и произведение изобразительного искус</w:t>
      </w:r>
      <w:r>
        <w:rPr>
          <w:rFonts w:ascii="Times New Roman" w:hAnsi="Times New Roman" w:cs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>
        <w:rPr>
          <w:rFonts w:ascii="Times New Roman" w:hAnsi="Times New Roman" w:cs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>
        <w:rPr>
          <w:rFonts w:ascii="Times New Roman" w:hAnsi="Times New Roman" w:cs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>
        <w:rPr>
          <w:rFonts w:ascii="Times New Roman" w:hAnsi="Times New Roman" w:cs="Times New Roman"/>
          <w:spacing w:val="2"/>
          <w:sz w:val="28"/>
          <w:szCs w:val="28"/>
        </w:rPr>
        <w:t>циональная оценка шедевров национального, российского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Рисунок. </w:t>
      </w:r>
      <w:r>
        <w:rPr>
          <w:rFonts w:ascii="Times New Roman" w:hAnsi="Times New Roman" w:cs="Times New Roman"/>
          <w:sz w:val="28"/>
          <w:szCs w:val="28"/>
        </w:rPr>
        <w:t xml:space="preserve"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>
        <w:rPr>
          <w:rFonts w:ascii="Times New Roman" w:hAnsi="Times New Roman" w:cs="Times New Roman"/>
          <w:sz w:val="28"/>
          <w:szCs w:val="28"/>
        </w:rPr>
        <w:t>общие и характерные черты.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Живопись.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>
        <w:rPr>
          <w:rFonts w:ascii="Times New Roman" w:hAnsi="Times New Roman" w:cs="Times New Roman"/>
          <w:sz w:val="28"/>
          <w:szCs w:val="28"/>
        </w:rPr>
        <w:t xml:space="preserve">средствами живописи. Цвет - основа языка живописи.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>
        <w:rPr>
          <w:rFonts w:ascii="Times New Roman" w:hAnsi="Times New Roman" w:cs="Times New Roman"/>
          <w:sz w:val="28"/>
          <w:szCs w:val="28"/>
        </w:rPr>
        <w:t>задачами. Образы природы и человека в живописи.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Скульптура.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>
        <w:rPr>
          <w:rFonts w:ascii="Times New Roman" w:hAnsi="Times New Roman" w:cs="Times New Roman"/>
          <w:sz w:val="28"/>
          <w:szCs w:val="28"/>
        </w:rPr>
        <w:t xml:space="preserve">с пластическими скульптурными материалами для создания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(пластилин, глина - раскатывание, </w:t>
      </w:r>
      <w:r>
        <w:rPr>
          <w:rFonts w:ascii="Times New Roman" w:hAnsi="Times New Roman" w:cs="Times New Roman"/>
          <w:sz w:val="28"/>
          <w:szCs w:val="28"/>
        </w:rPr>
        <w:t>набор объёма, вытягивание формы). Объём - основа языка скульптуры. Основные темы скульптуры. Красота человека и животных, выраженная средствами скульптуры.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выразительного образа (пластилин - раскатывание, набор </w:t>
      </w:r>
      <w:r>
        <w:rPr>
          <w:rFonts w:ascii="Times New Roman" w:hAnsi="Times New Roman" w:cs="Times New Roman"/>
          <w:sz w:val="28"/>
          <w:szCs w:val="28"/>
        </w:rPr>
        <w:t xml:space="preserve">объёма, вытягивание формы; бумага и картон - сгибание,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>
        <w:rPr>
          <w:rFonts w:ascii="Times New Roman" w:hAnsi="Times New Roman" w:cs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Декоративно</w:t>
      </w:r>
      <w:r w:rsidR="00BB594D">
        <w:rPr>
          <w:rFonts w:ascii="Times New Roman" w:hAnsi="Times New Roman" w:cs="Times New Roman"/>
          <w:b/>
          <w:bCs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softHyphen/>
        <w:t xml:space="preserve">прикладное искусство.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Истоки декоративно 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>
        <w:rPr>
          <w:rFonts w:ascii="Times New Roman" w:hAnsi="Times New Roman" w:cs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>
        <w:rPr>
          <w:rFonts w:ascii="Times New Roman" w:hAnsi="Times New Roman" w:cs="Times New Roman"/>
          <w:spacing w:val="2"/>
          <w:sz w:val="28"/>
          <w:szCs w:val="28"/>
        </w:rPr>
        <w:t>и женской красоте, отражённые в изобразительном искус</w:t>
      </w:r>
      <w:r>
        <w:rPr>
          <w:rFonts w:ascii="Times New Roman" w:hAnsi="Times New Roman" w:cs="Times New Roman"/>
          <w:sz w:val="28"/>
          <w:szCs w:val="28"/>
        </w:rPr>
        <w:t>стве, сказках, песнях. Сказочные образы в народной культуре и декоративно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прикладном искусстве. Разнообразие форм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>
        <w:rPr>
          <w:rFonts w:ascii="Times New Roman" w:hAnsi="Times New Roman" w:cs="Times New Roman"/>
          <w:sz w:val="28"/>
          <w:szCs w:val="28"/>
        </w:rPr>
        <w:t>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Композиция. </w:t>
      </w:r>
      <w:r>
        <w:rPr>
          <w:rFonts w:ascii="Times New Roman" w:hAnsi="Times New Roman" w:cs="Times New Roman"/>
          <w:spacing w:val="-2"/>
          <w:sz w:val="28"/>
          <w:szCs w:val="28"/>
        </w:rPr>
        <w:t>Элементарные приёмы композиции на плос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>
        <w:rPr>
          <w:rFonts w:ascii="Times New Roman" w:hAnsi="Times New Roman" w:cs="Times New Roman"/>
          <w:sz w:val="28"/>
          <w:szCs w:val="28"/>
        </w:rPr>
        <w:t>и диагональ в построении композиции. Пропорции и перспектива. Понятия: линия горизонта, ближе - больше, дальше -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Цвет. </w:t>
      </w:r>
      <w:r>
        <w:rPr>
          <w:rFonts w:ascii="Times New Roman" w:hAnsi="Times New Roman" w:cs="Times New Roman"/>
          <w:sz w:val="28"/>
          <w:szCs w:val="28"/>
        </w:rPr>
        <w:t xml:space="preserve">Основные и составные цвета. Тёплые и холодные </w:t>
      </w:r>
      <w:r>
        <w:rPr>
          <w:rFonts w:ascii="Times New Roman" w:hAnsi="Times New Roman" w:cs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>
        <w:rPr>
          <w:rFonts w:ascii="Times New Roman" w:hAnsi="Times New Roman" w:cs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Линия.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>
        <w:rPr>
          <w:rFonts w:ascii="Times New Roman" w:hAnsi="Times New Roman" w:cs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>
        <w:rPr>
          <w:rFonts w:ascii="Times New Roman" w:hAnsi="Times New Roman"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>
        <w:rPr>
          <w:rFonts w:ascii="Times New Roman" w:hAnsi="Times New Roman" w:cs="Times New Roman"/>
          <w:spacing w:val="2"/>
          <w:sz w:val="28"/>
          <w:szCs w:val="28"/>
        </w:rPr>
        <w:t>Трансформация форм. Влияние формы предмета на пред</w:t>
      </w:r>
      <w:r>
        <w:rPr>
          <w:rFonts w:ascii="Times New Roman" w:hAnsi="Times New Roman" w:cs="Times New Roman"/>
          <w:sz w:val="28"/>
          <w:szCs w:val="28"/>
        </w:rPr>
        <w:t>ставление о его характере. Силуэт.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Объём.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Объём в пространстве и объём на плоскости. </w:t>
      </w:r>
      <w:r>
        <w:rPr>
          <w:rFonts w:ascii="Times New Roman" w:hAnsi="Times New Roman" w:cs="Times New Roman"/>
          <w:sz w:val="28"/>
          <w:szCs w:val="28"/>
        </w:rPr>
        <w:t>Способы передачи объёма. Выразительность объёмных композиций.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Ритм. </w:t>
      </w:r>
      <w:r>
        <w:rPr>
          <w:rFonts w:ascii="Times New Roman" w:hAnsi="Times New Roman" w:cs="Times New Roman"/>
          <w:spacing w:val="2"/>
          <w:sz w:val="28"/>
          <w:szCs w:val="28"/>
        </w:rPr>
        <w:t>Виды ритма (спокойный, замедленный, порыви</w:t>
      </w:r>
      <w:r>
        <w:rPr>
          <w:rFonts w:ascii="Times New Roman" w:hAnsi="Times New Roman" w:cs="Times New Roman"/>
          <w:sz w:val="28"/>
          <w:szCs w:val="28"/>
        </w:rPr>
        <w:t>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>
        <w:rPr>
          <w:rFonts w:ascii="Times New Roman" w:hAnsi="Times New Roman" w:cs="Times New Roman"/>
          <w:sz w:val="28"/>
          <w:szCs w:val="28"/>
        </w:rPr>
        <w:softHyphen/>
        <w:t>прикладном искусстве.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Земля — наш общий дом. </w:t>
      </w:r>
      <w:r>
        <w:rPr>
          <w:rFonts w:ascii="Times New Roman" w:hAnsi="Times New Roman" w:cs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>
        <w:rPr>
          <w:rFonts w:ascii="Times New Roman" w:hAnsi="Times New Roman" w:cs="Times New Roman"/>
          <w:sz w:val="28"/>
          <w:szCs w:val="28"/>
        </w:rPr>
        <w:t>гнёзда, норы, ульи, панцирь черепахи, домик улитки и т. д.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зарубежного искусства, изображающих природу. Общность </w:t>
      </w:r>
      <w:r>
        <w:rPr>
          <w:rFonts w:ascii="Times New Roman" w:hAnsi="Times New Roman" w:cs="Times New Roman"/>
          <w:spacing w:val="-3"/>
          <w:sz w:val="28"/>
          <w:szCs w:val="28"/>
        </w:rPr>
        <w:t>тематики, передаваемых чувств, отношения к природе в произ</w:t>
      </w:r>
      <w:r>
        <w:rPr>
          <w:rFonts w:ascii="Times New Roman" w:hAnsi="Times New Roman" w:cs="Times New Roman"/>
          <w:spacing w:val="-2"/>
          <w:sz w:val="28"/>
          <w:szCs w:val="28"/>
        </w:rPr>
        <w:t>ведениях авторов - представителей разных культур, народов, стран (например, А.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К.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Саврасов, И.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И.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Левитан, И.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И.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Шишкин, Н.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К.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Рерих, К.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Моне, П.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Сезанн, В.</w:t>
      </w:r>
      <w:r>
        <w:rPr>
          <w:rFonts w:ascii="Times New Roman" w:eastAsia="MS Mincho" w:hAnsi="Times New Roman" w:cs="Times New Roman"/>
          <w:spacing w:val="-2"/>
          <w:sz w:val="28"/>
          <w:szCs w:val="28"/>
        </w:rPr>
        <w:t> </w:t>
      </w:r>
      <w:r>
        <w:rPr>
          <w:rFonts w:ascii="Times New Roman" w:hAnsi="Times New Roman" w:cs="Times New Roman"/>
          <w:spacing w:val="-2"/>
          <w:sz w:val="28"/>
          <w:szCs w:val="28"/>
        </w:rPr>
        <w:t>Ван Гог и др.).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Знакомство с несколькими наиболее яркими культурами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мира, представляющими разные народы и эпохи (например,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>
        <w:rPr>
          <w:rFonts w:ascii="Times New Roman" w:hAnsi="Times New Roman" w:cs="Times New Roman"/>
          <w:sz w:val="28"/>
          <w:szCs w:val="28"/>
        </w:rPr>
        <w:t>Образы архитектуры и декоративно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прикладного искусства.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 - Россия. </w:t>
      </w:r>
      <w:r>
        <w:rPr>
          <w:rFonts w:ascii="Times New Roman" w:hAnsi="Times New Roman" w:cs="Times New Roman"/>
          <w:sz w:val="28"/>
          <w:szCs w:val="28"/>
        </w:rPr>
        <w:t>Роль природных условий в ха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>
        <w:rPr>
          <w:rFonts w:ascii="Times New Roman" w:hAnsi="Times New Roman" w:cs="Times New Roman"/>
          <w:sz w:val="28"/>
          <w:szCs w:val="28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</w:t>
      </w:r>
      <w:r>
        <w:rPr>
          <w:rFonts w:ascii="Times New Roman" w:hAnsi="Times New Roman" w:cs="Times New Roman"/>
          <w:sz w:val="28"/>
          <w:szCs w:val="28"/>
        </w:rPr>
        <w:lastRenderedPageBreak/>
        <w:t>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>
        <w:rPr>
          <w:rFonts w:ascii="Times New Roman" w:hAnsi="Times New Roman" w:cs="Times New Roman"/>
          <w:spacing w:val="2"/>
          <w:sz w:val="28"/>
          <w:szCs w:val="28"/>
        </w:rPr>
        <w:t>Образ че</w:t>
      </w:r>
      <w:r>
        <w:rPr>
          <w:rFonts w:ascii="Times New Roman" w:hAnsi="Times New Roman" w:cs="Times New Roman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</w:t>
      </w:r>
      <w:r w:rsidR="00BB59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Образы персонажей, вызывающие гнев, раздражение, презрение.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>
        <w:rPr>
          <w:rFonts w:ascii="Times New Roman" w:hAnsi="Times New Roman" w:cs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>
        <w:rPr>
          <w:rFonts w:ascii="Times New Roman" w:hAnsi="Times New Roman" w:cs="Times New Roman"/>
          <w:sz w:val="28"/>
          <w:szCs w:val="28"/>
        </w:rPr>
        <w:t>и выразительных предметов быта, видов транспорта.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>
        <w:rPr>
          <w:rFonts w:ascii="Times New Roman" w:hAnsi="Times New Roman" w:cs="Times New Roman"/>
          <w:sz w:val="28"/>
          <w:szCs w:val="28"/>
        </w:rPr>
        <w:t>в повседневной жизни человека, в организации его матери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ального окружения. Отражение в пластических искусствах </w:t>
      </w:r>
      <w:r>
        <w:rPr>
          <w:rFonts w:ascii="Times New Roman" w:hAnsi="Times New Roman" w:cs="Times New Roman"/>
          <w:sz w:val="28"/>
          <w:szCs w:val="28"/>
        </w:rPr>
        <w:t xml:space="preserve">природных, географических условий, традиций, религиозных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верований разных народов (на примере изобразительного </w:t>
      </w:r>
      <w:r>
        <w:rPr>
          <w:rFonts w:ascii="Times New Roman" w:hAnsi="Times New Roman" w:cs="Times New Roman"/>
          <w:spacing w:val="-2"/>
          <w:sz w:val="28"/>
          <w:szCs w:val="28"/>
        </w:rPr>
        <w:t>и декоративно</w:t>
      </w:r>
      <w:r w:rsidR="00BB594D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прикладного искусства народов России). Жанр </w:t>
      </w:r>
      <w:r>
        <w:rPr>
          <w:rFonts w:ascii="Times New Roman" w:hAnsi="Times New Roman" w:cs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художественно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="00BB5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творческой деятельности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прикладной и художественно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конструкторской деятельности.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Освоение основ рисунка, живописи, скульптуры, деко</w:t>
      </w:r>
      <w:r>
        <w:rPr>
          <w:rFonts w:ascii="Times New Roman" w:hAnsi="Times New Roman" w:cs="Times New Roman"/>
          <w:sz w:val="28"/>
          <w:szCs w:val="28"/>
        </w:rPr>
        <w:t>ративно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прикладного искусства. Изображение с натуры, по памяти и воображению (натюрморт, пейзаж, человек, животные, растения).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Овладение основами художественной грамоты: компози</w:t>
      </w:r>
      <w:r>
        <w:rPr>
          <w:rFonts w:ascii="Times New Roman" w:hAnsi="Times New Roman" w:cs="Times New Roman"/>
          <w:sz w:val="28"/>
          <w:szCs w:val="28"/>
        </w:rPr>
        <w:t xml:space="preserve">цией, формой, ритмом, линией, цветом, объёмом, фактурой. 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Выбор и применение выразительных средств для реали</w:t>
      </w:r>
      <w:r>
        <w:rPr>
          <w:rFonts w:ascii="Times New Roman" w:hAnsi="Times New Roman" w:cs="Times New Roman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с помощью цвета, </w:t>
      </w:r>
      <w:r>
        <w:rPr>
          <w:rFonts w:ascii="Times New Roman" w:hAnsi="Times New Roman" w:cs="Times New Roman"/>
          <w:i/>
          <w:iCs/>
          <w:sz w:val="28"/>
          <w:szCs w:val="28"/>
        </w:rPr>
        <w:t>тона</w:t>
      </w:r>
      <w:r>
        <w:rPr>
          <w:rFonts w:ascii="Times New Roman" w:hAnsi="Times New Roman" w:cs="Times New Roman"/>
          <w:sz w:val="28"/>
          <w:szCs w:val="28"/>
        </w:rPr>
        <w:t xml:space="preserve">, композиции, пространства, линии, штриха, пятна, объёма, </w:t>
      </w:r>
      <w:r>
        <w:rPr>
          <w:rFonts w:ascii="Times New Roman" w:hAnsi="Times New Roman" w:cs="Times New Roman"/>
          <w:i/>
          <w:iCs/>
          <w:sz w:val="28"/>
          <w:szCs w:val="28"/>
        </w:rPr>
        <w:t>фактуры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Использование в индивидуальной и коллективной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различных художественных техник и материалов: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коллажа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граттажа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пастели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>восковых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мелков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туши</w:t>
      </w:r>
      <w:r>
        <w:rPr>
          <w:rFonts w:ascii="Times New Roman" w:hAnsi="Times New Roman" w:cs="Times New Roman"/>
          <w:sz w:val="28"/>
          <w:szCs w:val="28"/>
        </w:rPr>
        <w:t xml:space="preserve">, карандаша, фломастеров, </w:t>
      </w:r>
      <w:r>
        <w:rPr>
          <w:rFonts w:ascii="Times New Roman" w:hAnsi="Times New Roman" w:cs="Times New Roman"/>
          <w:i/>
          <w:iCs/>
          <w:sz w:val="28"/>
          <w:szCs w:val="28"/>
        </w:rPr>
        <w:t>пластилина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глины</w:t>
      </w:r>
      <w:r>
        <w:rPr>
          <w:rFonts w:ascii="Times New Roman" w:hAnsi="Times New Roman" w:cs="Times New Roman"/>
          <w:sz w:val="28"/>
          <w:szCs w:val="28"/>
        </w:rPr>
        <w:t>, подручных и природных материалов.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Участие в обсуждении содержания и выразительных средств </w:t>
      </w:r>
      <w:r>
        <w:rPr>
          <w:rFonts w:ascii="Times New Roman" w:hAnsi="Times New Roman" w:cs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D41A77" w:rsidRDefault="00D41A77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2.2.1.8. Музыка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Обобщённое представление об основных образно</w:t>
      </w:r>
      <w:r w:rsidR="00BB594D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эмо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ональных сферах музыки и о многообразии музыкальных </w:t>
      </w:r>
      <w:r>
        <w:rPr>
          <w:rFonts w:ascii="Times New Roman" w:hAnsi="Times New Roman" w:cs="Times New Roman"/>
          <w:sz w:val="28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>
        <w:rPr>
          <w:rFonts w:ascii="Times New Roman" w:hAnsi="Times New Roman" w:cs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>
        <w:rPr>
          <w:rFonts w:ascii="Times New Roman" w:hAnsi="Times New Roman" w:cs="Times New Roman"/>
          <w:spacing w:val="2"/>
          <w:sz w:val="28"/>
          <w:szCs w:val="28"/>
        </w:rPr>
        <w:t>игры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BB594D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драматизации. Историческое прошлое в музыкальных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тонационно</w:t>
      </w:r>
      <w:r>
        <w:rPr>
          <w:rFonts w:ascii="Times New Roman" w:hAnsi="Times New Roman" w:cs="Times New Roman"/>
          <w:sz w:val="28"/>
          <w:szCs w:val="28"/>
        </w:rPr>
        <w:softHyphen/>
        <w:t>образная природа музыкального искусства. Вы</w:t>
      </w:r>
      <w:r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различия. Интонация - источник музыкальной речи. Основные сред</w:t>
      </w:r>
      <w:r>
        <w:rPr>
          <w:rFonts w:ascii="Times New Roman" w:hAnsi="Times New Roman" w:cs="Times New Roman"/>
          <w:spacing w:val="2"/>
          <w:sz w:val="28"/>
          <w:szCs w:val="28"/>
        </w:rPr>
        <w:t>ства музыкальной выразительности (мелодия, ритм, темп,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динамика, тембр, лад и др.).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 – исполнитель -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музыки - сопоставление и столкновение чувств </w:t>
      </w:r>
      <w:r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r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softHyphen/>
        <w:t>образного содержания произведений. Формы одночастные, двух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и др.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картина мира.</w:t>
      </w:r>
      <w:r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Различные виды музыки: вокальная, инструментальная; соль</w:t>
      </w:r>
      <w:r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Народное и профессиональное музыкальное творчество раз</w:t>
      </w:r>
      <w:r>
        <w:rPr>
          <w:rFonts w:ascii="Times New Roman" w:hAnsi="Times New Roman" w:cs="Times New Roman"/>
          <w:sz w:val="28"/>
          <w:szCs w:val="28"/>
        </w:rPr>
        <w:t>ных стран мира. Многообразие этнокультурных, исторически сложившихся традиций. Региональные музыкально</w:t>
      </w:r>
      <w:r>
        <w:rPr>
          <w:rFonts w:ascii="Times New Roman" w:hAnsi="Times New Roman" w:cs="Times New Roman"/>
          <w:sz w:val="28"/>
          <w:szCs w:val="28"/>
        </w:rPr>
        <w:softHyphen/>
        <w:t>поэтические традиции: содержание, образная сфера и музыкальный язык.</w:t>
      </w:r>
    </w:p>
    <w:p w:rsidR="00D41A77" w:rsidRDefault="00D41A77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2.2.1.9. Технология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>
        <w:rPr>
          <w:rFonts w:ascii="Times New Roman" w:hAnsi="Times New Roman" w:cs="Times New Roman"/>
          <w:sz w:val="28"/>
          <w:szCs w:val="28"/>
        </w:rPr>
        <w:t>Рукотворный мир как результат труда человека; разнообразие предметов рукотворного мира (</w:t>
      </w:r>
      <w:r>
        <w:rPr>
          <w:rFonts w:ascii="Times New Roman" w:hAnsi="Times New Roman" w:cs="Times New Roman"/>
          <w:i/>
          <w:iCs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, техника, предметы быта и декоративно</w:t>
      </w:r>
      <w:r w:rsidR="00BB5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отношение к природе как источнику сырьевых ресурсов. </w:t>
      </w:r>
      <w:r>
        <w:rPr>
          <w:rFonts w:ascii="Times New Roman" w:hAnsi="Times New Roman" w:cs="Times New Roman"/>
          <w:sz w:val="28"/>
          <w:szCs w:val="28"/>
        </w:rPr>
        <w:t xml:space="preserve">Мастера и их профессии; </w:t>
      </w:r>
      <w:r>
        <w:rPr>
          <w:rFonts w:ascii="Times New Roman" w:hAnsi="Times New Roman" w:cs="Times New Roman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распределение рабочего времени</w:t>
      </w:r>
      <w:r>
        <w:rPr>
          <w:rFonts w:ascii="Times New Roman" w:hAnsi="Times New Roman" w:cs="Times New Roman"/>
          <w:spacing w:val="-2"/>
          <w:sz w:val="28"/>
          <w:szCs w:val="28"/>
        </w:rPr>
        <w:t>. Отбор и анализ информа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- изделия, услуги (например, помощь ветеранам, пенсионерам, инвалидам), праздники и т. п.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2. Технология ручной обработки материалов. Элементы графической грамоты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доступных материалов. </w:t>
      </w:r>
      <w:r>
        <w:rPr>
          <w:rFonts w:ascii="Times New Roman" w:hAnsi="Times New Roman" w:cs="Times New Roman"/>
          <w:i/>
          <w:iCs/>
          <w:sz w:val="28"/>
          <w:szCs w:val="28"/>
        </w:rPr>
        <w:t>Многообразие материалов и их практическое применение в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>
        <w:rPr>
          <w:rFonts w:ascii="Times New Roman" w:hAnsi="Times New Roman" w:cs="Times New Roman"/>
          <w:i/>
          <w:iCs/>
          <w:sz w:val="28"/>
          <w:szCs w:val="28"/>
        </w:rPr>
        <w:t>Выбор материалов по их декоративно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C75587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художе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ственным и конструктивным свойствам, использование </w:t>
      </w:r>
      <w:r>
        <w:rPr>
          <w:rFonts w:ascii="Times New Roman" w:hAnsi="Times New Roman" w:cs="Times New Roman"/>
          <w:i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>
        <w:rPr>
          <w:rFonts w:ascii="Times New Roman" w:hAnsi="Times New Roman" w:cs="Times New Roman"/>
          <w:i/>
          <w:iCs/>
          <w:sz w:val="28"/>
          <w:szCs w:val="28"/>
        </w:rPr>
        <w:t>внесение необходимых дополнений и изменений</w:t>
      </w:r>
      <w:r>
        <w:rPr>
          <w:rFonts w:ascii="Times New Roman" w:hAnsi="Times New Roman" w:cs="Times New Roman"/>
          <w:sz w:val="28"/>
          <w:szCs w:val="28"/>
        </w:rPr>
        <w:t xml:space="preserve">. Называние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>
        <w:rPr>
          <w:rFonts w:ascii="Times New Roman" w:hAnsi="Times New Roman" w:cs="Times New Roman"/>
          <w:sz w:val="28"/>
          <w:szCs w:val="28"/>
        </w:rPr>
        <w:t xml:space="preserve"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</w:t>
      </w:r>
      <w:r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и др.).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>
        <w:rPr>
          <w:rFonts w:ascii="Times New Roman" w:hAnsi="Times New Roman"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>
        <w:rPr>
          <w:rFonts w:ascii="Times New Roman" w:hAnsi="Times New Roman" w:cs="Times New Roman"/>
          <w:i/>
          <w:iCs/>
          <w:sz w:val="28"/>
          <w:szCs w:val="28"/>
        </w:rPr>
        <w:t>разрыва</w:t>
      </w:r>
      <w:r>
        <w:rPr>
          <w:rFonts w:ascii="Times New Roman" w:hAnsi="Times New Roman" w:cs="Times New Roman"/>
          <w:sz w:val="28"/>
          <w:szCs w:val="28"/>
        </w:rPr>
        <w:t>). Чте</w:t>
      </w:r>
      <w:r>
        <w:rPr>
          <w:rFonts w:ascii="Times New Roman" w:hAnsi="Times New Roman"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 Конструирование и моделирование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Общее представление о конструировании как создании конструкции каких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либо изделий (технических, бытовых, </w:t>
      </w:r>
      <w:r>
        <w:rPr>
          <w:rFonts w:ascii="Times New Roman" w:hAnsi="Times New Roman" w:cs="Times New Roman"/>
          <w:sz w:val="28"/>
          <w:szCs w:val="28"/>
        </w:rPr>
        <w:t xml:space="preserve">учебных и пр.). Изделие, деталь изделия (общее представление). Понятие о конструкции изделия; </w:t>
      </w:r>
      <w:r>
        <w:rPr>
          <w:rFonts w:ascii="Times New Roman" w:hAnsi="Times New Roman" w:cs="Times New Roman"/>
          <w:i/>
          <w:iCs/>
          <w:sz w:val="28"/>
          <w:szCs w:val="28"/>
        </w:rPr>
        <w:t>различные виды конструкций и способы их сборки</w:t>
      </w:r>
      <w:r>
        <w:rPr>
          <w:rFonts w:ascii="Times New Roman" w:hAnsi="Times New Roman" w:cs="Times New Roman"/>
          <w:sz w:val="28"/>
          <w:szCs w:val="28"/>
        </w:rPr>
        <w:t>. Виды и способы соединения деталей. Основные требования к изделию (соответствие</w:t>
      </w:r>
      <w:r>
        <w:rPr>
          <w:rFonts w:ascii="Times New Roman" w:hAnsi="Times New Roman"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Fonts w:ascii="Times New Roman" w:hAnsi="Times New Roman" w:cs="Times New Roman"/>
          <w:i/>
          <w:iCs/>
          <w:sz w:val="28"/>
          <w:szCs w:val="28"/>
        </w:rPr>
        <w:t>чертежу или эскизу и по заданным условиям (технико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C75587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технологическим,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функциональным, декоративно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softHyphen/>
      </w:r>
      <w:r w:rsidR="00C75587">
        <w:rPr>
          <w:rFonts w:ascii="Times New Roman" w:hAnsi="Times New Roman" w:cs="Times New Roman"/>
          <w:i/>
          <w:iCs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художественным и 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lastRenderedPageBreak/>
        <w:t>пр.).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4. Практика работы на компьютере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>
        <w:rPr>
          <w:rFonts w:ascii="Times New Roman" w:hAnsi="Times New Roman" w:cs="Times New Roman"/>
          <w:sz w:val="28"/>
          <w:szCs w:val="28"/>
        </w:rPr>
        <w:t xml:space="preserve">ра,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общее представление о правилах клавиатурного письма</w:t>
      </w:r>
      <w:r>
        <w:rPr>
          <w:rFonts w:ascii="Times New Roman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>
        <w:rPr>
          <w:rFonts w:ascii="Times New Roman" w:hAnsi="Times New Roman" w:cs="Times New Roman"/>
          <w:i/>
          <w:iCs/>
          <w:sz w:val="28"/>
          <w:szCs w:val="28"/>
        </w:rPr>
        <w:t>Простейшие приёмы поиска информации: по ключевым словам, каталогам</w:t>
      </w:r>
      <w:r>
        <w:rPr>
          <w:rFonts w:ascii="Times New Roman" w:hAnsi="Times New Roman" w:cs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детям тематике. Вывод текста на принтер.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i/>
          <w:iCs/>
          <w:sz w:val="28"/>
          <w:szCs w:val="28"/>
        </w:rPr>
        <w:t>рисунков из ресурса компьютера, программ Word и Power Point.</w:t>
      </w:r>
    </w:p>
    <w:p w:rsidR="00D41A77" w:rsidRDefault="00D41A77">
      <w:pPr>
        <w:pStyle w:val="4a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2.2.1.10. Физическая культура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Знания о физической культуре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>
        <w:rPr>
          <w:rFonts w:ascii="Times New Roman" w:hAnsi="Times New Roman" w:cs="Times New Roman"/>
          <w:sz w:val="28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>
        <w:rPr>
          <w:rFonts w:ascii="Times New Roman" w:hAnsi="Times New Roman"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История развития </w:t>
      </w:r>
      <w:r>
        <w:rPr>
          <w:rFonts w:ascii="Times New Roman" w:hAnsi="Times New Roman" w:cs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Физические упражнения. </w:t>
      </w:r>
      <w:r>
        <w:rPr>
          <w:rFonts w:ascii="Times New Roman" w:hAnsi="Times New Roman" w:cs="Times New Roman"/>
          <w:spacing w:val="-4"/>
          <w:sz w:val="28"/>
          <w:szCs w:val="28"/>
        </w:rPr>
        <w:t>Физические упражнения, их вли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>
        <w:rPr>
          <w:rFonts w:ascii="Times New Roman" w:hAnsi="Times New Roman" w:cs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>
        <w:rPr>
          <w:rFonts w:ascii="Times New Roman" w:hAnsi="Times New Roman"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Самостоятельные занятия.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Составление режима дня.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</w:t>
      </w: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основных физических качеств; проведение оздоровительных занятий в режиме дня (утренняя зарядка, физкультминутки).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Физкультурно</w:t>
      </w:r>
      <w:r w:rsidR="00C7558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оздоровительная деятельность. </w:t>
      </w:r>
      <w:r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</w:t>
      </w:r>
      <w:r w:rsidR="00C755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br/>
        <w:t>минуток, занятий по профилактике и коррекции нарушений осанки.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>
        <w:rPr>
          <w:rFonts w:ascii="Times New Roman" w:hAnsi="Times New Roman" w:cs="Times New Roman"/>
          <w:sz w:val="28"/>
          <w:szCs w:val="28"/>
        </w:rPr>
        <w:t>глаз.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</w:t>
      </w:r>
      <w:r w:rsidR="00C7558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оздоровительная деятельность.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Гимнастика с основами акробатики. 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Организующие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команды и приёмы. </w:t>
      </w:r>
      <w:r>
        <w:rPr>
          <w:rFonts w:ascii="Times New Roman" w:hAnsi="Times New Roman" w:cs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упражнения. </w:t>
      </w:r>
      <w:r>
        <w:rPr>
          <w:rFonts w:ascii="Times New Roman" w:hAnsi="Times New Roman" w:cs="Times New Roman"/>
          <w:sz w:val="28"/>
          <w:szCs w:val="28"/>
        </w:rPr>
        <w:t>Упоры; седы; упражнения</w:t>
      </w:r>
      <w:r>
        <w:rPr>
          <w:rFonts w:ascii="Times New Roman" w:hAnsi="Times New Roman" w:cs="Times New Roman"/>
          <w:sz w:val="28"/>
          <w:szCs w:val="28"/>
        </w:rPr>
        <w:br/>
        <w:t>в группировке; перекаты; стойка на лопатках; кувырки вперёд и назад; гимнастический мост.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комбинации. </w:t>
      </w:r>
      <w:r>
        <w:rPr>
          <w:rFonts w:ascii="Times New Roman" w:hAnsi="Times New Roman" w:cs="Times New Roman"/>
          <w:sz w:val="28"/>
          <w:szCs w:val="28"/>
        </w:rPr>
        <w:t xml:space="preserve">Например: 1) мост из положения лёжа на спине, опуститься в исходное положение, переворот в положение лёжа на животе, прыжок с опорой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руки в упор присев; 2) кувырок вперёд в упор присев, </w:t>
      </w:r>
      <w:r>
        <w:rPr>
          <w:rFonts w:ascii="Times New Roman" w:hAnsi="Times New Roman" w:cs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висы, </w:t>
      </w:r>
      <w:r>
        <w:rPr>
          <w:rFonts w:ascii="Times New Roman" w:hAnsi="Times New Roman" w:cs="Times New Roman"/>
          <w:sz w:val="28"/>
          <w:szCs w:val="28"/>
        </w:rPr>
        <w:t>перемахи.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Гимнастическая комбинация.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Например, из виса стоя </w:t>
      </w:r>
      <w:r>
        <w:rPr>
          <w:rFonts w:ascii="Times New Roman" w:hAnsi="Times New Roman" w:cs="Times New Roman"/>
          <w:sz w:val="28"/>
          <w:szCs w:val="28"/>
        </w:rPr>
        <w:t xml:space="preserve">присев толчком двумя ногами перемах, согнув ноги, в вис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>
        <w:rPr>
          <w:rFonts w:ascii="Times New Roman" w:hAnsi="Times New Roman" w:cs="Times New Roman"/>
          <w:sz w:val="28"/>
          <w:szCs w:val="28"/>
        </w:rPr>
        <w:t>движение через вис сзади согнувшись со сходом вперёд ноги.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Опорный прыжок: </w:t>
      </w:r>
      <w:r>
        <w:rPr>
          <w:rFonts w:ascii="Times New Roman" w:hAnsi="Times New Roman" w:cs="Times New Roman"/>
          <w:sz w:val="28"/>
          <w:szCs w:val="28"/>
        </w:rPr>
        <w:t>с разбега через гимнастического козла.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>
        <w:rPr>
          <w:rFonts w:ascii="Times New Roman" w:hAnsi="Times New Roman" w:cs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Лёгкая атлетика.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Беговые упражнения: </w:t>
      </w:r>
      <w:r>
        <w:rPr>
          <w:rFonts w:ascii="Times New Roman" w:hAnsi="Times New Roman" w:cs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Прыжковые упражнения: </w:t>
      </w:r>
      <w:r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>
        <w:rPr>
          <w:rFonts w:ascii="Times New Roman" w:hAnsi="Times New Roman" w:cs="Times New Roman"/>
          <w:sz w:val="28"/>
          <w:szCs w:val="28"/>
        </w:rPr>
        <w:t>большого мяча (1 кг) на дальность разными способами.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Метание: </w:t>
      </w:r>
      <w:r>
        <w:rPr>
          <w:rFonts w:ascii="Times New Roman" w:hAnsi="Times New Roman" w:cs="Times New Roman"/>
          <w:sz w:val="28"/>
          <w:szCs w:val="28"/>
        </w:rPr>
        <w:t>малого мяча в вертикальную цель и на дальность.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Лыжные гонки. </w:t>
      </w:r>
      <w:r>
        <w:rPr>
          <w:rFonts w:ascii="Times New Roman" w:hAnsi="Times New Roman" w:cs="Times New Roman"/>
          <w:sz w:val="28"/>
          <w:szCs w:val="28"/>
        </w:rPr>
        <w:t>Передвижение на лыжах; повороты; спуски; подъёмы; торможение.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Плавание.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Подводящие упражнения: </w:t>
      </w:r>
      <w:r>
        <w:rPr>
          <w:rFonts w:ascii="Times New Roman" w:hAnsi="Times New Roman" w:cs="Times New Roman"/>
          <w:sz w:val="28"/>
          <w:szCs w:val="28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Проплывание учебных дистанций: </w:t>
      </w:r>
      <w:r>
        <w:rPr>
          <w:rFonts w:ascii="Times New Roman" w:hAnsi="Times New Roman" w:cs="Times New Roman"/>
          <w:sz w:val="28"/>
          <w:szCs w:val="28"/>
        </w:rPr>
        <w:t>произвольным способом.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гимнастики с основами акробатики: </w:t>
      </w:r>
      <w:r>
        <w:rPr>
          <w:rFonts w:ascii="Times New Roman" w:hAnsi="Times New Roman" w:cs="Times New Roman"/>
          <w:sz w:val="28"/>
          <w:szCs w:val="28"/>
        </w:rPr>
        <w:t>игровые задания с исполь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>
        <w:rPr>
          <w:rFonts w:ascii="Times New Roman" w:hAnsi="Times New Roman" w:cs="Times New Roman"/>
          <w:sz w:val="28"/>
          <w:szCs w:val="28"/>
        </w:rPr>
        <w:t>силу, ловкость и координацию.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лёгкой атлетики: </w:t>
      </w:r>
      <w:r>
        <w:rPr>
          <w:rFonts w:ascii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>
        <w:rPr>
          <w:rFonts w:ascii="Times New Roman" w:hAnsi="Times New Roman" w:cs="Times New Roman"/>
          <w:spacing w:val="2"/>
          <w:sz w:val="28"/>
          <w:szCs w:val="28"/>
        </w:rPr>
        <w:t>эстафеты в пере</w:t>
      </w:r>
      <w:r>
        <w:rPr>
          <w:rFonts w:ascii="Times New Roman" w:hAnsi="Times New Roman" w:cs="Times New Roman"/>
          <w:sz w:val="28"/>
          <w:szCs w:val="28"/>
        </w:rPr>
        <w:t>движении на лыжах, упражнения на выносливость и координацию.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материале спортивных игр: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>
        <w:rPr>
          <w:rFonts w:ascii="Times New Roman" w:hAnsi="Times New Roman" w:cs="Times New Roman"/>
          <w:sz w:val="28"/>
          <w:szCs w:val="28"/>
        </w:rPr>
        <w:t>удар по неподвижному и катящемуся мячу; оста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>
        <w:rPr>
          <w:rFonts w:ascii="Times New Roman" w:hAnsi="Times New Roman" w:cs="Times New Roman"/>
          <w:sz w:val="28"/>
          <w:szCs w:val="28"/>
        </w:rPr>
        <w:t>футбола.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>
        <w:rPr>
          <w:rFonts w:ascii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>
        <w:rPr>
          <w:rFonts w:ascii="Times New Roman" w:hAnsi="Times New Roman" w:cs="Times New Roman"/>
          <w:sz w:val="28"/>
          <w:szCs w:val="28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гибкости: </w:t>
      </w:r>
      <w:r>
        <w:rPr>
          <w:rFonts w:ascii="Times New Roman" w:hAnsi="Times New Roman" w:cs="Times New Roman"/>
          <w:spacing w:val="2"/>
          <w:sz w:val="28"/>
          <w:szCs w:val="28"/>
        </w:rPr>
        <w:t>широкие стойки на ногах; ходьба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прогибание туловища (в стойках и седах); индивидуальные </w:t>
      </w:r>
      <w:r>
        <w:rPr>
          <w:rFonts w:ascii="Times New Roman" w:hAnsi="Times New Roman" w:cs="Times New Roman"/>
          <w:sz w:val="28"/>
          <w:szCs w:val="28"/>
        </w:rPr>
        <w:t>комплексы по развитию гибкости.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>
        <w:rPr>
          <w:rFonts w:ascii="Times New Roman" w:hAnsi="Times New Roman" w:cs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>
        <w:rPr>
          <w:rFonts w:ascii="Times New Roman" w:hAnsi="Times New Roman" w:cs="Times New Roman"/>
          <w:sz w:val="28"/>
          <w:szCs w:val="28"/>
        </w:rPr>
        <w:t xml:space="preserve">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внимания и контроля с одних звеньев тела на другие; упраж</w:t>
      </w:r>
      <w:r>
        <w:rPr>
          <w:rFonts w:ascii="Times New Roman" w:hAnsi="Times New Roman" w:cs="Times New Roman"/>
          <w:spacing w:val="2"/>
          <w:sz w:val="28"/>
          <w:szCs w:val="28"/>
        </w:rPr>
        <w:t>нения на расслабление отдельных мышечных групп; пере</w:t>
      </w:r>
      <w:r>
        <w:rPr>
          <w:rFonts w:ascii="Times New Roman" w:hAnsi="Times New Roman" w:cs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осанки: </w:t>
      </w:r>
      <w:r>
        <w:rPr>
          <w:rFonts w:ascii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ascii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>
        <w:rPr>
          <w:rFonts w:ascii="Times New Roman" w:hAnsi="Times New Roman" w:cs="Times New Roman"/>
          <w:spacing w:val="2"/>
          <w:sz w:val="28"/>
          <w:szCs w:val="28"/>
        </w:rPr>
        <w:t>с дополнительным отягощением на поясе (по гимнастиче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>
        <w:rPr>
          <w:rFonts w:ascii="Times New Roman" w:hAnsi="Times New Roman" w:cs="Times New Roman"/>
          <w:sz w:val="28"/>
          <w:szCs w:val="28"/>
        </w:rPr>
        <w:t>на коленях и в упоре присев); перелезание и перепрыгива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>
        <w:rPr>
          <w:rFonts w:ascii="Times New Roman" w:hAnsi="Times New Roman" w:cs="Times New Roman"/>
          <w:spacing w:val="-2"/>
          <w:sz w:val="28"/>
          <w:szCs w:val="28"/>
        </w:rPr>
        <w:t>висе стоя и лёжа; отжимание лёжа с опорой на гимнастическую скамейку; прыжковые упражнения с предметом в руках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(с продвижением вперёд поочерёдно на правой и левой ноге, на месте вверх и вверх с поворотами вправо и влево), прыжки вверх</w:t>
      </w:r>
      <w:r>
        <w:rPr>
          <w:rFonts w:ascii="Times New Roman" w:hAnsi="Times New Roman" w:cs="Times New Roman"/>
          <w:spacing w:val="-2"/>
          <w:sz w:val="28"/>
          <w:szCs w:val="28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материале лёгкой атлетики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pacing w:val="2"/>
          <w:sz w:val="28"/>
          <w:szCs w:val="28"/>
        </w:rPr>
        <w:t>бег с изменяющимся направле</w:t>
      </w:r>
      <w:r>
        <w:rPr>
          <w:rFonts w:ascii="Times New Roman" w:hAnsi="Times New Roman" w:cs="Times New Roman"/>
          <w:sz w:val="28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Развитие быстроты: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>
        <w:rPr>
          <w:rFonts w:ascii="Times New Roman" w:hAnsi="Times New Roman" w:cs="Times New Roman"/>
          <w:sz w:val="28"/>
          <w:szCs w:val="28"/>
        </w:rPr>
        <w:t>положений; броски в стенку и ловля теннисного мяча в мак</w:t>
      </w:r>
      <w:r>
        <w:rPr>
          <w:rFonts w:ascii="Times New Roman" w:hAnsi="Times New Roman" w:cs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>
        <w:rPr>
          <w:rFonts w:ascii="Times New Roman" w:hAnsi="Times New Roman" w:cs="Times New Roman"/>
          <w:sz w:val="28"/>
          <w:szCs w:val="28"/>
        </w:rPr>
        <w:noBreakHyphen/>
        <w:t>минутный бег.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>
        <w:rPr>
          <w:rFonts w:ascii="Times New Roman" w:hAnsi="Times New Roman" w:cs="Times New Roman"/>
          <w:sz w:val="28"/>
          <w:szCs w:val="28"/>
        </w:rPr>
        <w:t xml:space="preserve">повторное выполнение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многоскоков; повторное преодоление препятствий (15—20 см); </w:t>
      </w:r>
      <w:r>
        <w:rPr>
          <w:rFonts w:ascii="Times New Roman" w:hAnsi="Times New Roman" w:cs="Times New Roman"/>
          <w:sz w:val="28"/>
          <w:szCs w:val="28"/>
        </w:rPr>
        <w:t xml:space="preserve">передача набивного мяча (1 кг) в максимальном темпе, по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>
        <w:rPr>
          <w:rFonts w:ascii="Times New Roman" w:hAnsi="Times New Roman" w:cs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снизу, от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груди); повторное выполнение беговых нагрузок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материале лыжных гонок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>
        <w:rPr>
          <w:rFonts w:ascii="Times New Roman" w:hAnsi="Times New Roman" w:cs="Times New Roman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</w:t>
      </w:r>
      <w:r>
        <w:rPr>
          <w:rFonts w:ascii="Times New Roman" w:hAnsi="Times New Roman" w:cs="Times New Roman"/>
          <w:sz w:val="28"/>
          <w:szCs w:val="28"/>
        </w:rPr>
        <w:softHyphen/>
        <w:t>трёх шагов; спуск с горы с изменяющимися стой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>
        <w:rPr>
          <w:rFonts w:ascii="Times New Roman" w:hAnsi="Times New Roman" w:cs="Times New Roman"/>
          <w:sz w:val="28"/>
          <w:szCs w:val="28"/>
        </w:rPr>
        <w:t>низкой стойке.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>
        <w:rPr>
          <w:rFonts w:ascii="Times New Roman" w:hAnsi="Times New Roman" w:cs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24BAD" w:rsidRPr="00F03F4B" w:rsidRDefault="00824BAD" w:rsidP="00824BAD">
      <w:pPr>
        <w:ind w:left="1060"/>
        <w:outlineLvl w:val="0"/>
        <w:rPr>
          <w:b/>
          <w:color w:val="595959"/>
          <w:sz w:val="28"/>
          <w:szCs w:val="28"/>
        </w:rPr>
      </w:pPr>
      <w:r w:rsidRPr="00F03F4B">
        <w:rPr>
          <w:b/>
          <w:color w:val="595959"/>
          <w:sz w:val="28"/>
          <w:szCs w:val="28"/>
        </w:rPr>
        <w:t>Комплекса ГТО</w:t>
      </w:r>
    </w:p>
    <w:p w:rsidR="00824BAD" w:rsidRPr="00F03F4B" w:rsidRDefault="00824BAD" w:rsidP="00824BAD">
      <w:pPr>
        <w:ind w:firstLine="426"/>
        <w:jc w:val="both"/>
        <w:rPr>
          <w:rFonts w:ascii="Cambria" w:eastAsia="Cambria" w:hAnsi="Cambria" w:cs="Cambria"/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Комплекс ГТО является программной и нормативной основой системы физического воспитания различных групп населения Российской Федерации,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навыков ведения здорового образа жизни, двигательных умений и навыков.</w:t>
      </w:r>
    </w:p>
    <w:p w:rsidR="00824BAD" w:rsidRPr="00F03F4B" w:rsidRDefault="00824BAD" w:rsidP="00824BAD">
      <w:pPr>
        <w:ind w:firstLine="426"/>
        <w:jc w:val="both"/>
        <w:rPr>
          <w:rFonts w:ascii="Cambria" w:eastAsia="Cambria" w:hAnsi="Cambria" w:cs="Cambria"/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Комплекс ГТО предусматривает подготовку к выполнению и непосредственное выполнение установленных нормативов населением различных возрастных групп (от 6 до 70 лет и старше), а также участниками физкультурно-спортивных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программы которых содержат виды испытаний (тесты), входящие в Комплекс ГТО.</w:t>
      </w:r>
    </w:p>
    <w:p w:rsidR="00824BAD" w:rsidRPr="00F03F4B" w:rsidRDefault="00824BAD" w:rsidP="00824BAD">
      <w:pPr>
        <w:ind w:firstLine="426"/>
        <w:rPr>
          <w:rFonts w:ascii="Cambria" w:eastAsia="Cambria" w:hAnsi="Cambria" w:cs="Cambria"/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Комплекс ГТО состоит из 11 ступеней для различных возрастных групп населения, в частности, для начальной школы:</w:t>
      </w:r>
    </w:p>
    <w:p w:rsidR="00824BAD" w:rsidRPr="00F03F4B" w:rsidRDefault="00824BAD" w:rsidP="00824BAD">
      <w:pPr>
        <w:ind w:left="460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I ступень: 1 - 2 классы (6 - 8 лет);</w:t>
      </w:r>
    </w:p>
    <w:p w:rsidR="00824BAD" w:rsidRPr="00F03F4B" w:rsidRDefault="00824BAD" w:rsidP="00824BAD">
      <w:pPr>
        <w:ind w:left="460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II ступень: 3 - 4 классы (9 - 10 лет).</w:t>
      </w:r>
    </w:p>
    <w:p w:rsidR="00824BAD" w:rsidRPr="00F03F4B" w:rsidRDefault="00824BAD" w:rsidP="00824BAD">
      <w:pPr>
        <w:ind w:left="460"/>
        <w:rPr>
          <w:color w:val="595959"/>
          <w:sz w:val="20"/>
          <w:szCs w:val="20"/>
        </w:rPr>
      </w:pPr>
      <w:r w:rsidRPr="00F03F4B">
        <w:rPr>
          <w:b/>
          <w:bCs/>
          <w:color w:val="595959"/>
          <w:sz w:val="28"/>
          <w:szCs w:val="28"/>
        </w:rPr>
        <w:t xml:space="preserve">Комплекс ГТО состоит </w:t>
      </w:r>
      <w:r w:rsidRPr="00F03F4B">
        <w:rPr>
          <w:color w:val="595959"/>
          <w:sz w:val="28"/>
          <w:szCs w:val="28"/>
        </w:rPr>
        <w:t>из следующих</w:t>
      </w:r>
      <w:r w:rsidRPr="00F03F4B">
        <w:rPr>
          <w:b/>
          <w:bCs/>
          <w:color w:val="595959"/>
          <w:sz w:val="28"/>
          <w:szCs w:val="28"/>
        </w:rPr>
        <w:t xml:space="preserve"> частей</w:t>
      </w:r>
      <w:r w:rsidRPr="00F03F4B">
        <w:rPr>
          <w:color w:val="595959"/>
          <w:sz w:val="28"/>
          <w:szCs w:val="28"/>
        </w:rPr>
        <w:t>: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первая часть (нормативно-тестирующая) предусматривает общую оценку уровня физической подготовленности населения на основании результатов выполнения установленных нормативов с последующим награждением знаками отличия Комплекса ГТО;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втора часть (спортивная)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разрядов.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b/>
          <w:bCs/>
          <w:color w:val="595959"/>
          <w:sz w:val="28"/>
          <w:szCs w:val="28"/>
        </w:rPr>
        <w:lastRenderedPageBreak/>
        <w:t xml:space="preserve">Нормативно-тестирующая часть </w:t>
      </w:r>
      <w:r w:rsidRPr="00F03F4B">
        <w:rPr>
          <w:color w:val="595959"/>
          <w:sz w:val="28"/>
          <w:szCs w:val="28"/>
        </w:rPr>
        <w:t>Комплекса ГТО состоит из трех основных</w:t>
      </w:r>
      <w:r w:rsidRPr="00F03F4B">
        <w:rPr>
          <w:b/>
          <w:bCs/>
          <w:color w:val="595959"/>
          <w:sz w:val="28"/>
          <w:szCs w:val="28"/>
        </w:rPr>
        <w:t xml:space="preserve"> </w:t>
      </w:r>
      <w:r w:rsidRPr="00F03F4B">
        <w:rPr>
          <w:color w:val="595959"/>
          <w:sz w:val="28"/>
          <w:szCs w:val="28"/>
        </w:rPr>
        <w:t>разделов:</w:t>
      </w:r>
    </w:p>
    <w:p w:rsidR="00824BAD" w:rsidRPr="00F03F4B" w:rsidRDefault="00824BAD" w:rsidP="00C86E36">
      <w:pPr>
        <w:numPr>
          <w:ilvl w:val="0"/>
          <w:numId w:val="197"/>
        </w:numPr>
        <w:tabs>
          <w:tab w:val="left" w:pos="760"/>
        </w:tabs>
        <w:suppressAutoHyphens w:val="0"/>
        <w:ind w:left="760" w:hanging="309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виды испытаний (тесты) и нормативные требования;</w:t>
      </w:r>
    </w:p>
    <w:p w:rsidR="00824BAD" w:rsidRPr="00F03F4B" w:rsidRDefault="00824BAD" w:rsidP="00C86E36">
      <w:pPr>
        <w:numPr>
          <w:ilvl w:val="0"/>
          <w:numId w:val="197"/>
        </w:numPr>
        <w:tabs>
          <w:tab w:val="left" w:pos="760"/>
        </w:tabs>
        <w:suppressAutoHyphens w:val="0"/>
        <w:ind w:left="760" w:hanging="309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оценка уровня знаний и умений в области физической культуры и спорта;</w:t>
      </w:r>
    </w:p>
    <w:p w:rsidR="00824BAD" w:rsidRPr="00F03F4B" w:rsidRDefault="00824BAD" w:rsidP="00C86E36">
      <w:pPr>
        <w:numPr>
          <w:ilvl w:val="0"/>
          <w:numId w:val="197"/>
        </w:numPr>
        <w:tabs>
          <w:tab w:val="left" w:pos="760"/>
        </w:tabs>
        <w:suppressAutoHyphens w:val="0"/>
        <w:ind w:left="760" w:hanging="309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рекомендации к недельному двигательному режиму.</w:t>
      </w:r>
    </w:p>
    <w:p w:rsidR="00824BAD" w:rsidRPr="00F03F4B" w:rsidRDefault="00824BAD" w:rsidP="00824BAD">
      <w:pPr>
        <w:ind w:left="460"/>
        <w:rPr>
          <w:color w:val="595959"/>
          <w:sz w:val="20"/>
          <w:szCs w:val="20"/>
        </w:rPr>
      </w:pPr>
      <w:r w:rsidRPr="00F03F4B">
        <w:rPr>
          <w:b/>
          <w:bCs/>
          <w:color w:val="595959"/>
          <w:sz w:val="28"/>
          <w:szCs w:val="28"/>
        </w:rPr>
        <w:t xml:space="preserve">Виды испытаний (тесты) и нормативные требования </w:t>
      </w:r>
      <w:r w:rsidRPr="00F03F4B">
        <w:rPr>
          <w:color w:val="595959"/>
          <w:sz w:val="28"/>
          <w:szCs w:val="28"/>
        </w:rPr>
        <w:t>включают: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виды испытаний (тесты), позволяющие определить развитие физических качеств и прикладных двигательных умений и навыков граждан;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нормативы, позволяющие оценить уровень развития физических качеств в соответствии с половыми и возрастными особенностями развития человека, представленные в государственных требованиях к физической подготовленности населения Российской Федерации (приложение № 1).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Виды испытаний (тесты), входящие в Комплекс ГТО, подразделяются на обязательные и по выбору.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Обязательные испытания (тесты) в соответствии со ступенями: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испытания (тесты) на развитие быстроты;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испытания (тесты) на определение развития скоростных возможностей;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испытания (тесты) на определение развития выносливости;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испытания (тесты) на определение скоростно-силовых возможностей;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испытания (тесты) на определение развития силы и силовой выносливости;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испытания (тесты) на развитие гибкости.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8"/>
          <w:szCs w:val="28"/>
        </w:rPr>
      </w:pPr>
      <w:r w:rsidRPr="00F03F4B">
        <w:rPr>
          <w:color w:val="595959"/>
          <w:sz w:val="28"/>
          <w:szCs w:val="28"/>
        </w:rPr>
        <w:t>Испытания (тесты) по выбору в соответствии со ступенями: испытания (тесты) на развитие координационных способностей; испытания (тесты) на овладение прикладным навыком.</w:t>
      </w:r>
    </w:p>
    <w:p w:rsidR="00824BAD" w:rsidRPr="00F03F4B" w:rsidRDefault="00824BAD" w:rsidP="00824BAD">
      <w:pPr>
        <w:ind w:firstLine="460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Виды испытаний (тесты), входящие в Комплекс ГТО, выполняются в соответствии с методическими рекомендациями по выполнению видов испытаний (тестов), входящих в Комплекс ГТО (приложение № 3). Испытания (тесты) на силу, быстроту, выносливость и гибкость являются обязательными для получения знаков отличия Комплекса ГТО. Выполнение видов испытаний (тестов), направленных на овладение прикладными навыками и развитие координационных способностей, осуществляется по выбору.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Организация проведения испытаний (тестов), входящих в Комплекс ГТО, осуществляется в соответствии с методическими рекомендациями.</w:t>
      </w:r>
    </w:p>
    <w:p w:rsidR="00824BAD" w:rsidRPr="00F03F4B" w:rsidRDefault="00824BAD" w:rsidP="00824BAD">
      <w:pPr>
        <w:ind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 xml:space="preserve">Виды испытаний (тесты) и нормативы Комплекса ГТО, государственные требования к ним, требования к оценке знаний и умений, а также порядок организации и проведения тестирования всех групп населения утверждаютсяфедеральным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федеральным </w:t>
      </w:r>
      <w:r w:rsidRPr="00F03F4B">
        <w:rPr>
          <w:color w:val="595959"/>
          <w:sz w:val="28"/>
          <w:szCs w:val="28"/>
        </w:rPr>
        <w:lastRenderedPageBreak/>
        <w:t>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24BAD" w:rsidRPr="00F03F4B" w:rsidRDefault="00824BAD" w:rsidP="00824BAD">
      <w:pPr>
        <w:ind w:left="3" w:firstLine="454"/>
        <w:jc w:val="both"/>
        <w:rPr>
          <w:color w:val="595959"/>
          <w:sz w:val="20"/>
          <w:szCs w:val="20"/>
        </w:rPr>
      </w:pPr>
      <w:r w:rsidRPr="00F03F4B">
        <w:rPr>
          <w:b/>
          <w:bCs/>
          <w:color w:val="595959"/>
          <w:sz w:val="28"/>
          <w:szCs w:val="28"/>
        </w:rPr>
        <w:t xml:space="preserve">Оценка уровня знаний и умений </w:t>
      </w:r>
      <w:r w:rsidRPr="00F03F4B">
        <w:rPr>
          <w:color w:val="595959"/>
          <w:sz w:val="28"/>
          <w:szCs w:val="28"/>
        </w:rPr>
        <w:t>в области физической культуры и спорта</w:t>
      </w:r>
      <w:r w:rsidRPr="00F03F4B">
        <w:rPr>
          <w:b/>
          <w:bCs/>
          <w:color w:val="595959"/>
          <w:sz w:val="28"/>
          <w:szCs w:val="28"/>
        </w:rPr>
        <w:t xml:space="preserve"> </w:t>
      </w:r>
      <w:r w:rsidRPr="00F03F4B">
        <w:rPr>
          <w:color w:val="595959"/>
          <w:sz w:val="28"/>
          <w:szCs w:val="28"/>
        </w:rPr>
        <w:t>включает проверку знаний и умений по следующим разделам:</w:t>
      </w:r>
    </w:p>
    <w:p w:rsidR="00824BAD" w:rsidRPr="00F03F4B" w:rsidRDefault="00824BAD" w:rsidP="00824BAD">
      <w:pPr>
        <w:ind w:left="3"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влияние занятий физической культурой на состояние здоровья, повышение умственной и физической работоспособности;</w:t>
      </w:r>
    </w:p>
    <w:p w:rsidR="00824BAD" w:rsidRPr="00F03F4B" w:rsidRDefault="00824BAD" w:rsidP="00824BAD">
      <w:pPr>
        <w:ind w:left="463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гигиена занятий физической культурой;</w:t>
      </w:r>
    </w:p>
    <w:p w:rsidR="00824BAD" w:rsidRPr="00F03F4B" w:rsidRDefault="00824BAD" w:rsidP="00824BAD">
      <w:pPr>
        <w:ind w:left="3"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824BAD" w:rsidRPr="00F03F4B" w:rsidRDefault="00824BAD" w:rsidP="00824BAD">
      <w:pPr>
        <w:ind w:left="463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основы методики самостоятельных занятий;</w:t>
      </w:r>
    </w:p>
    <w:p w:rsidR="00824BAD" w:rsidRPr="00F03F4B" w:rsidRDefault="00824BAD" w:rsidP="00824BAD">
      <w:pPr>
        <w:ind w:left="463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основы истории развития физической культуры и спорта;</w:t>
      </w:r>
    </w:p>
    <w:p w:rsidR="00824BAD" w:rsidRPr="00F03F4B" w:rsidRDefault="00824BAD" w:rsidP="00824BAD">
      <w:pPr>
        <w:ind w:left="3" w:firstLine="454"/>
        <w:jc w:val="both"/>
        <w:rPr>
          <w:color w:val="595959"/>
          <w:sz w:val="20"/>
          <w:szCs w:val="20"/>
        </w:rPr>
      </w:pPr>
      <w:r w:rsidRPr="00F03F4B">
        <w:rPr>
          <w:color w:val="595959"/>
          <w:sz w:val="28"/>
          <w:szCs w:val="28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824BAD" w:rsidRPr="00F03F4B" w:rsidRDefault="00824BAD" w:rsidP="00824BAD">
      <w:pPr>
        <w:ind w:left="3" w:firstLine="454"/>
        <w:jc w:val="both"/>
        <w:rPr>
          <w:color w:val="595959"/>
          <w:sz w:val="28"/>
          <w:szCs w:val="28"/>
        </w:rPr>
      </w:pPr>
      <w:r w:rsidRPr="00F03F4B">
        <w:rPr>
          <w:b/>
          <w:bCs/>
          <w:color w:val="595959"/>
          <w:sz w:val="28"/>
          <w:szCs w:val="28"/>
        </w:rPr>
        <w:t xml:space="preserve">Рекомендации к недельному двигательному режиму </w:t>
      </w:r>
      <w:r w:rsidRPr="00F03F4B">
        <w:rPr>
          <w:color w:val="595959"/>
          <w:sz w:val="28"/>
          <w:szCs w:val="28"/>
        </w:rPr>
        <w:t>предусматривают</w:t>
      </w:r>
      <w:r w:rsidRPr="00F03F4B">
        <w:rPr>
          <w:b/>
          <w:bCs/>
          <w:color w:val="595959"/>
          <w:sz w:val="28"/>
          <w:szCs w:val="28"/>
        </w:rPr>
        <w:t xml:space="preserve"> </w:t>
      </w:r>
      <w:r w:rsidRPr="00F03F4B">
        <w:rPr>
          <w:color w:val="595959"/>
          <w:sz w:val="28"/>
          <w:szCs w:val="28"/>
        </w:rPr>
        <w:t>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 ГТО. Раздел разработан соответствии с гигиеническими требованиями, предъявляемыми к условиям организации обучения в образовательных организациях и процессу трудовой деятельности.</w:t>
      </w:r>
    </w:p>
    <w:p w:rsidR="00824BAD" w:rsidRPr="00F03F4B" w:rsidRDefault="00824BAD" w:rsidP="00824BAD">
      <w:pPr>
        <w:ind w:left="3" w:firstLine="454"/>
        <w:jc w:val="both"/>
        <w:rPr>
          <w:color w:val="595959"/>
          <w:sz w:val="28"/>
          <w:szCs w:val="28"/>
        </w:rPr>
      </w:pPr>
      <w:r w:rsidRPr="00F03F4B">
        <w:rPr>
          <w:b/>
          <w:bCs/>
          <w:color w:val="595959"/>
          <w:sz w:val="28"/>
          <w:szCs w:val="28"/>
        </w:rPr>
        <w:t xml:space="preserve">Спортивная часть Комплекса ГТО </w:t>
      </w:r>
      <w:r w:rsidRPr="00F03F4B">
        <w:rPr>
          <w:color w:val="595959"/>
          <w:sz w:val="28"/>
          <w:szCs w:val="28"/>
        </w:rPr>
        <w:t>включает разрядные требования для</w:t>
      </w:r>
      <w:r w:rsidRPr="00F03F4B">
        <w:rPr>
          <w:b/>
          <w:bCs/>
          <w:color w:val="595959"/>
          <w:sz w:val="28"/>
          <w:szCs w:val="28"/>
        </w:rPr>
        <w:t xml:space="preserve"> </w:t>
      </w:r>
      <w:r w:rsidRPr="00F03F4B">
        <w:rPr>
          <w:color w:val="595959"/>
          <w:sz w:val="28"/>
          <w:szCs w:val="28"/>
        </w:rPr>
        <w:t>многоборий, состоящих из видов испытаний (тестов). Нормы и требования, выполнение которых необходимо для присвоения соответствующих спортивных разрядов и спортивных званий по видам многоборий Комплекса ГТО,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3F59FE" w:rsidRDefault="003F59FE" w:rsidP="003F59FE">
      <w:pPr>
        <w:ind w:firstLine="851"/>
        <w:rPr>
          <w:b/>
          <w:sz w:val="28"/>
          <w:szCs w:val="28"/>
        </w:rPr>
      </w:pPr>
    </w:p>
    <w:p w:rsidR="00824BAD" w:rsidRPr="00824BAD" w:rsidRDefault="00D41A77" w:rsidP="003F59FE">
      <w:pPr>
        <w:ind w:firstLine="851"/>
        <w:rPr>
          <w:b/>
          <w:color w:val="000000" w:themeColor="text1"/>
          <w:sz w:val="28"/>
          <w:szCs w:val="28"/>
        </w:rPr>
      </w:pPr>
      <w:r w:rsidRPr="00824BAD">
        <w:rPr>
          <w:b/>
          <w:sz w:val="28"/>
          <w:szCs w:val="28"/>
        </w:rPr>
        <w:t>2.3</w:t>
      </w:r>
      <w:r w:rsidRPr="00824BAD">
        <w:rPr>
          <w:b/>
          <w:color w:val="000000" w:themeColor="text1"/>
          <w:sz w:val="28"/>
          <w:szCs w:val="28"/>
        </w:rPr>
        <w:t xml:space="preserve">.  </w:t>
      </w:r>
      <w:r w:rsidR="00822DB9">
        <w:rPr>
          <w:b/>
          <w:color w:val="000000" w:themeColor="text1"/>
          <w:sz w:val="28"/>
          <w:szCs w:val="28"/>
        </w:rPr>
        <w:t>Рабочая п</w:t>
      </w:r>
      <w:r w:rsidR="00824BAD" w:rsidRPr="00824BAD">
        <w:rPr>
          <w:b/>
          <w:color w:val="000000" w:themeColor="text1"/>
          <w:sz w:val="28"/>
          <w:szCs w:val="28"/>
        </w:rPr>
        <w:t xml:space="preserve">рограмма  воспитания </w:t>
      </w:r>
    </w:p>
    <w:p w:rsidR="003F59FE" w:rsidRPr="003F59FE" w:rsidRDefault="003F59FE" w:rsidP="003F59FE">
      <w:pPr>
        <w:pStyle w:val="affa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Times New Roman" w:hAnsi="Times New Roman"/>
          <w:b/>
          <w:sz w:val="28"/>
        </w:rPr>
      </w:pPr>
      <w:r w:rsidRPr="003F59FE">
        <w:rPr>
          <w:rFonts w:ascii="Times New Roman" w:hAnsi="Times New Roman"/>
          <w:b/>
          <w:sz w:val="28"/>
        </w:rPr>
        <w:t xml:space="preserve">Особенности организуемого в </w:t>
      </w:r>
      <w:r>
        <w:rPr>
          <w:rFonts w:ascii="Times New Roman" w:hAnsi="Times New Roman"/>
          <w:b/>
          <w:sz w:val="28"/>
        </w:rPr>
        <w:t>МБОУ «Лознянская средняя общеобразовательная школ</w:t>
      </w:r>
      <w:r w:rsidRPr="003F59FE">
        <w:rPr>
          <w:rFonts w:ascii="Times New Roman" w:hAnsi="Times New Roman"/>
          <w:b/>
          <w:sz w:val="28"/>
        </w:rPr>
        <w:t>а»</w:t>
      </w:r>
      <w:r w:rsidRPr="003F59FE"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pacing w:val="-67"/>
          <w:sz w:val="28"/>
        </w:rPr>
        <w:t xml:space="preserve">  </w:t>
      </w:r>
      <w:r w:rsidRPr="003F59FE">
        <w:rPr>
          <w:rFonts w:ascii="Times New Roman" w:hAnsi="Times New Roman"/>
          <w:b/>
          <w:sz w:val="28"/>
        </w:rPr>
        <w:t>воспитательного процесса</w:t>
      </w:r>
    </w:p>
    <w:p w:rsidR="00822DB9" w:rsidRDefault="00824BAD" w:rsidP="00824BAD">
      <w:pPr>
        <w:ind w:firstLine="88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Воспитательная система </w:t>
      </w:r>
      <w:r>
        <w:rPr>
          <w:sz w:val="28"/>
          <w:szCs w:val="28"/>
        </w:rPr>
        <w:t>МБОУ «Лознянская средняя общеобразовательная школа»</w:t>
      </w:r>
      <w:r w:rsidRPr="00824BAD">
        <w:rPr>
          <w:sz w:val="28"/>
          <w:szCs w:val="28"/>
        </w:rPr>
        <w:t xml:space="preserve"> охватывает весь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педагогический</w:t>
      </w:r>
      <w:r w:rsidRPr="00824BAD">
        <w:rPr>
          <w:spacing w:val="26"/>
          <w:sz w:val="28"/>
          <w:szCs w:val="28"/>
        </w:rPr>
        <w:t xml:space="preserve"> </w:t>
      </w:r>
      <w:r w:rsidRPr="00824BAD">
        <w:rPr>
          <w:sz w:val="28"/>
          <w:szCs w:val="28"/>
        </w:rPr>
        <w:t>процесс,</w:t>
      </w:r>
      <w:r w:rsidRPr="00824BAD">
        <w:rPr>
          <w:spacing w:val="26"/>
          <w:sz w:val="28"/>
          <w:szCs w:val="28"/>
        </w:rPr>
        <w:t xml:space="preserve"> </w:t>
      </w:r>
      <w:r w:rsidRPr="00824BAD">
        <w:rPr>
          <w:sz w:val="28"/>
          <w:szCs w:val="28"/>
        </w:rPr>
        <w:t>интегрируя</w:t>
      </w:r>
      <w:r w:rsidRPr="00824BAD">
        <w:rPr>
          <w:spacing w:val="29"/>
          <w:sz w:val="28"/>
          <w:szCs w:val="28"/>
        </w:rPr>
        <w:t xml:space="preserve"> </w:t>
      </w:r>
      <w:r w:rsidRPr="00824BAD">
        <w:rPr>
          <w:sz w:val="28"/>
          <w:szCs w:val="28"/>
        </w:rPr>
        <w:t>учебные</w:t>
      </w:r>
      <w:r w:rsidRPr="00824BAD">
        <w:rPr>
          <w:spacing w:val="29"/>
          <w:sz w:val="28"/>
          <w:szCs w:val="28"/>
        </w:rPr>
        <w:t xml:space="preserve"> </w:t>
      </w:r>
      <w:r w:rsidRPr="00824BAD">
        <w:rPr>
          <w:sz w:val="28"/>
          <w:szCs w:val="28"/>
        </w:rPr>
        <w:t>занятия,</w:t>
      </w:r>
      <w:r w:rsidRPr="00824BAD">
        <w:rPr>
          <w:spacing w:val="28"/>
          <w:sz w:val="28"/>
          <w:szCs w:val="28"/>
        </w:rPr>
        <w:t xml:space="preserve"> </w:t>
      </w:r>
      <w:r w:rsidRPr="00824BAD">
        <w:rPr>
          <w:sz w:val="28"/>
          <w:szCs w:val="28"/>
        </w:rPr>
        <w:t>внеурочную</w:t>
      </w:r>
      <w:r w:rsidRPr="00824BAD">
        <w:rPr>
          <w:spacing w:val="28"/>
          <w:sz w:val="28"/>
          <w:szCs w:val="28"/>
        </w:rPr>
        <w:t xml:space="preserve"> </w:t>
      </w:r>
      <w:r w:rsidRPr="00824BAD">
        <w:rPr>
          <w:sz w:val="28"/>
          <w:szCs w:val="28"/>
        </w:rPr>
        <w:t>деятельность</w:t>
      </w:r>
      <w:r w:rsidRPr="00824BAD">
        <w:rPr>
          <w:spacing w:val="-68"/>
          <w:sz w:val="28"/>
          <w:szCs w:val="28"/>
        </w:rPr>
        <w:t xml:space="preserve"> </w:t>
      </w:r>
      <w:r w:rsidRPr="00824BAD">
        <w:rPr>
          <w:sz w:val="28"/>
          <w:szCs w:val="28"/>
        </w:rPr>
        <w:t>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дополнительное,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сохраняя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традиции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российского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образования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внедряя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лучшие</w:t>
      </w:r>
      <w:r w:rsidRPr="00824BAD">
        <w:rPr>
          <w:spacing w:val="-67"/>
          <w:sz w:val="28"/>
          <w:szCs w:val="28"/>
        </w:rPr>
        <w:t xml:space="preserve"> </w:t>
      </w:r>
      <w:r w:rsidRPr="00824BAD">
        <w:rPr>
          <w:sz w:val="28"/>
          <w:szCs w:val="28"/>
        </w:rPr>
        <w:t>современные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практики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технологии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образовательной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воспитательной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деятельности</w:t>
      </w:r>
      <w:r w:rsidRPr="00824BAD">
        <w:rPr>
          <w:spacing w:val="-1"/>
          <w:sz w:val="28"/>
          <w:szCs w:val="28"/>
        </w:rPr>
        <w:t xml:space="preserve"> </w:t>
      </w:r>
      <w:r w:rsidRPr="00824BAD">
        <w:rPr>
          <w:sz w:val="28"/>
          <w:szCs w:val="28"/>
        </w:rPr>
        <w:t>в</w:t>
      </w:r>
      <w:r w:rsidRPr="00824BAD">
        <w:rPr>
          <w:spacing w:val="-1"/>
          <w:sz w:val="28"/>
          <w:szCs w:val="28"/>
        </w:rPr>
        <w:t xml:space="preserve"> </w:t>
      </w:r>
      <w:r w:rsidRPr="00824BAD">
        <w:rPr>
          <w:sz w:val="28"/>
          <w:szCs w:val="28"/>
        </w:rPr>
        <w:t>соответствии</w:t>
      </w:r>
      <w:r w:rsidRPr="00824BAD">
        <w:rPr>
          <w:spacing w:val="1"/>
          <w:sz w:val="28"/>
          <w:szCs w:val="28"/>
        </w:rPr>
        <w:t xml:space="preserve"> </w:t>
      </w:r>
      <w:r w:rsidRPr="00824BAD">
        <w:rPr>
          <w:sz w:val="28"/>
          <w:szCs w:val="28"/>
        </w:rPr>
        <w:t>с</w:t>
      </w:r>
      <w:r w:rsidRPr="00824BAD">
        <w:rPr>
          <w:spacing w:val="-1"/>
          <w:sz w:val="28"/>
          <w:szCs w:val="28"/>
        </w:rPr>
        <w:t xml:space="preserve"> </w:t>
      </w:r>
      <w:r w:rsidRPr="00824BAD">
        <w:rPr>
          <w:sz w:val="28"/>
          <w:szCs w:val="28"/>
        </w:rPr>
        <w:t>ФГОС.</w:t>
      </w:r>
      <w:r>
        <w:rPr>
          <w:sz w:val="28"/>
          <w:szCs w:val="28"/>
        </w:rPr>
        <w:t xml:space="preserve"> </w:t>
      </w:r>
    </w:p>
    <w:p w:rsidR="00822DB9" w:rsidRPr="003F59FE" w:rsidRDefault="00822DB9" w:rsidP="00822DB9">
      <w:pPr>
        <w:pStyle w:val="afb"/>
        <w:ind w:right="-2" w:firstLine="566"/>
        <w:jc w:val="both"/>
        <w:rPr>
          <w:sz w:val="28"/>
          <w:szCs w:val="28"/>
        </w:rPr>
      </w:pPr>
      <w:r w:rsidRPr="003F59FE">
        <w:rPr>
          <w:sz w:val="28"/>
          <w:szCs w:val="28"/>
        </w:rPr>
        <w:t>Организация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воспитательного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процесса,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направленного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на</w:t>
      </w:r>
      <w:r w:rsidRPr="003F59FE">
        <w:rPr>
          <w:spacing w:val="71"/>
          <w:sz w:val="28"/>
          <w:szCs w:val="28"/>
        </w:rPr>
        <w:t xml:space="preserve"> </w:t>
      </w:r>
      <w:r w:rsidRPr="003F59FE">
        <w:rPr>
          <w:sz w:val="28"/>
          <w:szCs w:val="28"/>
        </w:rPr>
        <w:t>развитие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 xml:space="preserve">личности, создание условий для самоопределения и социализации </w:t>
      </w:r>
      <w:r w:rsidRPr="003F59FE">
        <w:rPr>
          <w:sz w:val="28"/>
          <w:szCs w:val="28"/>
        </w:rPr>
        <w:lastRenderedPageBreak/>
        <w:t>обучающегося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на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основе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социокультурных,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духовно-нравственных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ценностей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и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принятых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в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обществе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правил,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норм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поведения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в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интересах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семьи,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общества,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государства,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возможна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с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использованием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электронного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образования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и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дистанционных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образовательных технологий, т.е. использование ресурсов виртуальных музеев,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выставок,</w:t>
      </w:r>
      <w:r w:rsidRPr="003F59FE">
        <w:rPr>
          <w:spacing w:val="-6"/>
          <w:sz w:val="28"/>
          <w:szCs w:val="28"/>
        </w:rPr>
        <w:t xml:space="preserve"> </w:t>
      </w:r>
      <w:r w:rsidRPr="003F59FE">
        <w:rPr>
          <w:sz w:val="28"/>
          <w:szCs w:val="28"/>
        </w:rPr>
        <w:t>кинотеатров,</w:t>
      </w:r>
      <w:r w:rsidRPr="003F59FE">
        <w:rPr>
          <w:spacing w:val="-5"/>
          <w:sz w:val="28"/>
          <w:szCs w:val="28"/>
        </w:rPr>
        <w:t xml:space="preserve"> </w:t>
      </w:r>
      <w:r w:rsidRPr="003F59FE">
        <w:rPr>
          <w:sz w:val="28"/>
          <w:szCs w:val="28"/>
        </w:rPr>
        <w:t>разработка</w:t>
      </w:r>
      <w:r w:rsidRPr="003F59FE">
        <w:rPr>
          <w:spacing w:val="-4"/>
          <w:sz w:val="28"/>
          <w:szCs w:val="28"/>
        </w:rPr>
        <w:t xml:space="preserve"> </w:t>
      </w:r>
      <w:r w:rsidRPr="003F59FE">
        <w:rPr>
          <w:sz w:val="28"/>
          <w:szCs w:val="28"/>
        </w:rPr>
        <w:t>индивидуальных</w:t>
      </w:r>
      <w:r w:rsidRPr="003F59FE">
        <w:rPr>
          <w:spacing w:val="-7"/>
          <w:sz w:val="28"/>
          <w:szCs w:val="28"/>
        </w:rPr>
        <w:t xml:space="preserve"> </w:t>
      </w:r>
      <w:r w:rsidRPr="003F59FE">
        <w:rPr>
          <w:sz w:val="28"/>
          <w:szCs w:val="28"/>
        </w:rPr>
        <w:t>проектов,</w:t>
      </w:r>
      <w:r w:rsidRPr="003F59FE">
        <w:rPr>
          <w:spacing w:val="-5"/>
          <w:sz w:val="28"/>
          <w:szCs w:val="28"/>
        </w:rPr>
        <w:t xml:space="preserve"> </w:t>
      </w:r>
      <w:r w:rsidRPr="003F59FE">
        <w:rPr>
          <w:sz w:val="28"/>
          <w:szCs w:val="28"/>
        </w:rPr>
        <w:t>творческих</w:t>
      </w:r>
      <w:r w:rsidRPr="003F59FE">
        <w:rPr>
          <w:spacing w:val="-3"/>
          <w:sz w:val="28"/>
          <w:szCs w:val="28"/>
        </w:rPr>
        <w:t xml:space="preserve"> </w:t>
      </w:r>
      <w:r w:rsidRPr="003F59FE">
        <w:rPr>
          <w:sz w:val="28"/>
          <w:szCs w:val="28"/>
        </w:rPr>
        <w:t>работ.</w:t>
      </w:r>
    </w:p>
    <w:p w:rsidR="00822DB9" w:rsidRPr="003F59FE" w:rsidRDefault="00822DB9" w:rsidP="00822DB9">
      <w:pPr>
        <w:pStyle w:val="afb"/>
        <w:ind w:right="-2" w:firstLine="566"/>
        <w:jc w:val="both"/>
        <w:rPr>
          <w:sz w:val="28"/>
          <w:szCs w:val="28"/>
        </w:rPr>
      </w:pPr>
      <w:r w:rsidRPr="003F59FE">
        <w:rPr>
          <w:sz w:val="28"/>
          <w:szCs w:val="28"/>
        </w:rPr>
        <w:t>Процесс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воспитания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в</w:t>
      </w:r>
      <w:r w:rsidRPr="003F59F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«Лознянская средняя общеобразовательная школа»</w:t>
      </w:r>
      <w:r w:rsidRPr="003F59FE">
        <w:rPr>
          <w:spacing w:val="1"/>
          <w:sz w:val="28"/>
          <w:szCs w:val="28"/>
        </w:rPr>
        <w:t xml:space="preserve"> </w:t>
      </w:r>
      <w:r w:rsidRPr="003F59FE">
        <w:rPr>
          <w:sz w:val="28"/>
          <w:szCs w:val="28"/>
        </w:rPr>
        <w:t>основывается</w:t>
      </w:r>
      <w:r w:rsidRPr="003F59FE">
        <w:rPr>
          <w:spacing w:val="-4"/>
          <w:sz w:val="28"/>
          <w:szCs w:val="28"/>
        </w:rPr>
        <w:t xml:space="preserve"> </w:t>
      </w:r>
      <w:r w:rsidRPr="003F59FE">
        <w:rPr>
          <w:sz w:val="28"/>
          <w:szCs w:val="28"/>
        </w:rPr>
        <w:t>на</w:t>
      </w:r>
      <w:r w:rsidRPr="003F59FE">
        <w:rPr>
          <w:spacing w:val="-4"/>
          <w:sz w:val="28"/>
          <w:szCs w:val="28"/>
        </w:rPr>
        <w:t xml:space="preserve"> </w:t>
      </w:r>
      <w:r w:rsidRPr="003F59FE">
        <w:rPr>
          <w:sz w:val="28"/>
          <w:szCs w:val="28"/>
        </w:rPr>
        <w:t>следующих</w:t>
      </w:r>
      <w:r w:rsidRPr="003F59FE">
        <w:rPr>
          <w:spacing w:val="-3"/>
          <w:sz w:val="28"/>
          <w:szCs w:val="28"/>
        </w:rPr>
        <w:t xml:space="preserve"> </w:t>
      </w:r>
      <w:r w:rsidRPr="003F59FE">
        <w:rPr>
          <w:sz w:val="28"/>
          <w:szCs w:val="28"/>
        </w:rPr>
        <w:t>принципах</w:t>
      </w:r>
      <w:r w:rsidRPr="003F59FE">
        <w:rPr>
          <w:spacing w:val="-6"/>
          <w:sz w:val="28"/>
          <w:szCs w:val="28"/>
        </w:rPr>
        <w:t xml:space="preserve"> </w:t>
      </w:r>
      <w:r w:rsidRPr="003F59FE">
        <w:rPr>
          <w:sz w:val="28"/>
          <w:szCs w:val="28"/>
        </w:rPr>
        <w:t>взаимодействия</w:t>
      </w:r>
      <w:r w:rsidRPr="003F59FE">
        <w:rPr>
          <w:spacing w:val="-3"/>
          <w:sz w:val="28"/>
          <w:szCs w:val="28"/>
        </w:rPr>
        <w:t xml:space="preserve"> </w:t>
      </w:r>
      <w:r w:rsidRPr="003F59FE">
        <w:rPr>
          <w:sz w:val="28"/>
          <w:szCs w:val="28"/>
        </w:rPr>
        <w:t>педагогов</w:t>
      </w:r>
      <w:r w:rsidRPr="003F59FE">
        <w:rPr>
          <w:spacing w:val="-6"/>
          <w:sz w:val="28"/>
          <w:szCs w:val="28"/>
        </w:rPr>
        <w:t xml:space="preserve"> </w:t>
      </w:r>
      <w:r w:rsidRPr="003F59FE">
        <w:rPr>
          <w:sz w:val="28"/>
          <w:szCs w:val="28"/>
        </w:rPr>
        <w:t>и</w:t>
      </w:r>
      <w:r w:rsidRPr="003F59FE">
        <w:rPr>
          <w:spacing w:val="-4"/>
          <w:sz w:val="28"/>
          <w:szCs w:val="28"/>
        </w:rPr>
        <w:t xml:space="preserve"> </w:t>
      </w:r>
      <w:r w:rsidRPr="003F59FE">
        <w:rPr>
          <w:sz w:val="28"/>
          <w:szCs w:val="28"/>
        </w:rPr>
        <w:t>школьников:</w:t>
      </w:r>
    </w:p>
    <w:p w:rsidR="00822DB9" w:rsidRPr="00824BAD" w:rsidRDefault="00822DB9" w:rsidP="00822DB9">
      <w:pPr>
        <w:ind w:right="-2" w:firstLine="567"/>
        <w:jc w:val="both"/>
        <w:rPr>
          <w:iCs/>
          <w:w w:val="0"/>
          <w:sz w:val="28"/>
          <w:szCs w:val="28"/>
        </w:rPr>
      </w:pPr>
      <w:r w:rsidRPr="003F59FE">
        <w:rPr>
          <w:iCs/>
          <w:w w:val="0"/>
          <w:sz w:val="28"/>
          <w:szCs w:val="28"/>
        </w:rPr>
        <w:t>- неукоснительное соблюдение законности и прав семьи и ребенка</w:t>
      </w:r>
      <w:r w:rsidRPr="00824BAD">
        <w:rPr>
          <w:iCs/>
          <w:w w:val="0"/>
          <w:sz w:val="28"/>
          <w:szCs w:val="28"/>
        </w:rPr>
        <w:t>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22DB9" w:rsidRPr="00824BAD" w:rsidRDefault="00822DB9" w:rsidP="00822DB9">
      <w:pPr>
        <w:ind w:firstLine="567"/>
        <w:jc w:val="both"/>
        <w:rPr>
          <w:iCs/>
          <w:w w:val="0"/>
          <w:sz w:val="28"/>
          <w:szCs w:val="28"/>
        </w:rPr>
      </w:pPr>
      <w:r w:rsidRPr="00824BAD">
        <w:rPr>
          <w:iCs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822DB9" w:rsidRPr="00824BAD" w:rsidRDefault="00822DB9" w:rsidP="00822DB9">
      <w:pPr>
        <w:ind w:firstLine="567"/>
        <w:jc w:val="both"/>
        <w:rPr>
          <w:iCs/>
          <w:w w:val="0"/>
          <w:sz w:val="28"/>
          <w:szCs w:val="28"/>
        </w:rPr>
      </w:pPr>
      <w:r w:rsidRPr="00824BAD">
        <w:rPr>
          <w:iCs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22DB9" w:rsidRPr="00824BAD" w:rsidRDefault="00822DB9" w:rsidP="00822DB9">
      <w:pPr>
        <w:ind w:firstLine="567"/>
        <w:jc w:val="both"/>
        <w:rPr>
          <w:iCs/>
          <w:w w:val="0"/>
          <w:sz w:val="28"/>
          <w:szCs w:val="28"/>
        </w:rPr>
      </w:pPr>
      <w:r w:rsidRPr="00824BAD">
        <w:rPr>
          <w:iCs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822DB9" w:rsidRPr="00824BAD" w:rsidRDefault="00822DB9" w:rsidP="00822DB9">
      <w:pPr>
        <w:ind w:firstLine="567"/>
        <w:jc w:val="both"/>
        <w:rPr>
          <w:iCs/>
          <w:w w:val="0"/>
          <w:sz w:val="28"/>
          <w:szCs w:val="28"/>
        </w:rPr>
      </w:pPr>
      <w:r w:rsidRPr="00824BAD">
        <w:rPr>
          <w:iCs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:rsidR="00822DB9" w:rsidRPr="00824BAD" w:rsidRDefault="00822DB9" w:rsidP="00822DB9">
      <w:pPr>
        <w:ind w:firstLine="719"/>
        <w:jc w:val="both"/>
        <w:rPr>
          <w:iCs/>
          <w:w w:val="0"/>
          <w:sz w:val="28"/>
          <w:szCs w:val="28"/>
        </w:rPr>
      </w:pPr>
      <w:r w:rsidRPr="00824BAD">
        <w:rPr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824BAD">
        <w:rPr>
          <w:iCs/>
          <w:w w:val="0"/>
          <w:sz w:val="28"/>
          <w:szCs w:val="28"/>
        </w:rPr>
        <w:t xml:space="preserve">: </w:t>
      </w:r>
    </w:p>
    <w:p w:rsidR="00822DB9" w:rsidRPr="00824BAD" w:rsidRDefault="00822DB9" w:rsidP="00822DB9">
      <w:pPr>
        <w:ind w:firstLine="719"/>
        <w:jc w:val="both"/>
        <w:rPr>
          <w:sz w:val="28"/>
          <w:szCs w:val="28"/>
        </w:rPr>
      </w:pPr>
      <w:r w:rsidRPr="00824BAD"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824BAD"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822DB9" w:rsidRPr="00824BAD" w:rsidRDefault="00822DB9" w:rsidP="00822DB9">
      <w:pPr>
        <w:ind w:firstLine="719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22DB9" w:rsidRPr="00824BAD" w:rsidRDefault="00822DB9" w:rsidP="00822DB9">
      <w:pPr>
        <w:ind w:firstLine="719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22DB9" w:rsidRPr="00824BAD" w:rsidRDefault="00822DB9" w:rsidP="00822DB9">
      <w:pPr>
        <w:ind w:firstLine="719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822DB9" w:rsidRPr="00824BAD" w:rsidRDefault="00822DB9" w:rsidP="00822DB9">
      <w:pPr>
        <w:ind w:firstLine="719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24BAD">
        <w:rPr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822DB9" w:rsidRPr="00824BAD" w:rsidRDefault="00822DB9" w:rsidP="00822DB9">
      <w:pPr>
        <w:ind w:firstLine="719"/>
        <w:jc w:val="both"/>
        <w:rPr>
          <w:sz w:val="28"/>
          <w:szCs w:val="28"/>
        </w:rPr>
      </w:pPr>
      <w:r w:rsidRPr="00824BAD">
        <w:rPr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24BAD" w:rsidRPr="00822DB9" w:rsidRDefault="00822DB9" w:rsidP="00824BAD">
      <w:pPr>
        <w:ind w:firstLine="780"/>
        <w:jc w:val="both"/>
        <w:rPr>
          <w:sz w:val="28"/>
          <w:szCs w:val="28"/>
        </w:rPr>
      </w:pPr>
      <w:r w:rsidRPr="00822DB9">
        <w:rPr>
          <w:sz w:val="28"/>
          <w:szCs w:val="28"/>
        </w:rPr>
        <w:t>Взаимоотношения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всех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участников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воспитательного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процесса</w:t>
      </w:r>
      <w:r w:rsidRPr="00822DB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«Лознянская средняя общеобразовательная школа»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строятся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на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основе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«Кодекса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доброжелательности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участников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образовательных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отношений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Белгородской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области», который утверждён приказом департамента образования Белгородской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области от 04 октября 2019 года № 3059. Кодекс опирается на систему духовно-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нравственных ценностей, сложившихся в процессе культурного развития региона,</w:t>
      </w:r>
      <w:r w:rsidRPr="00822DB9">
        <w:rPr>
          <w:spacing w:val="-67"/>
          <w:sz w:val="28"/>
          <w:szCs w:val="28"/>
        </w:rPr>
        <w:t xml:space="preserve"> </w:t>
      </w:r>
      <w:r w:rsidRPr="00822DB9">
        <w:rPr>
          <w:sz w:val="28"/>
          <w:szCs w:val="28"/>
        </w:rPr>
        <w:t>страны: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человеколюбие,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миролюбие,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дружелюбие,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справедливость,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честность,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совестливость, благодарность, коллективизм, личное достоинство, вера в добро и</w:t>
      </w:r>
      <w:r w:rsidRPr="00822DB9">
        <w:rPr>
          <w:spacing w:val="1"/>
          <w:sz w:val="28"/>
          <w:szCs w:val="28"/>
        </w:rPr>
        <w:t xml:space="preserve"> </w:t>
      </w:r>
      <w:r w:rsidRPr="00822DB9">
        <w:rPr>
          <w:sz w:val="28"/>
          <w:szCs w:val="28"/>
        </w:rPr>
        <w:t>стремление</w:t>
      </w:r>
      <w:r w:rsidRPr="00822DB9">
        <w:rPr>
          <w:spacing w:val="18"/>
          <w:sz w:val="28"/>
          <w:szCs w:val="28"/>
        </w:rPr>
        <w:t xml:space="preserve"> </w:t>
      </w:r>
      <w:r w:rsidRPr="00822DB9">
        <w:rPr>
          <w:sz w:val="28"/>
          <w:szCs w:val="28"/>
        </w:rPr>
        <w:t>к</w:t>
      </w:r>
      <w:r w:rsidRPr="00822DB9">
        <w:rPr>
          <w:spacing w:val="16"/>
          <w:sz w:val="28"/>
          <w:szCs w:val="28"/>
        </w:rPr>
        <w:t xml:space="preserve"> </w:t>
      </w:r>
      <w:r w:rsidRPr="00822DB9">
        <w:rPr>
          <w:sz w:val="28"/>
          <w:szCs w:val="28"/>
        </w:rPr>
        <w:t>исполнению</w:t>
      </w:r>
      <w:r w:rsidRPr="00822DB9">
        <w:rPr>
          <w:spacing w:val="17"/>
          <w:sz w:val="28"/>
          <w:szCs w:val="28"/>
        </w:rPr>
        <w:t xml:space="preserve"> </w:t>
      </w:r>
      <w:r w:rsidRPr="00822DB9">
        <w:rPr>
          <w:sz w:val="28"/>
          <w:szCs w:val="28"/>
        </w:rPr>
        <w:t>нравственного</w:t>
      </w:r>
      <w:r w:rsidRPr="00822DB9">
        <w:rPr>
          <w:spacing w:val="17"/>
          <w:sz w:val="28"/>
          <w:szCs w:val="28"/>
        </w:rPr>
        <w:t xml:space="preserve"> </w:t>
      </w:r>
      <w:r w:rsidRPr="00822DB9">
        <w:rPr>
          <w:sz w:val="28"/>
          <w:szCs w:val="28"/>
        </w:rPr>
        <w:t>долга</w:t>
      </w:r>
      <w:r w:rsidRPr="00822DB9">
        <w:rPr>
          <w:spacing w:val="16"/>
          <w:sz w:val="28"/>
          <w:szCs w:val="28"/>
        </w:rPr>
        <w:t xml:space="preserve"> </w:t>
      </w:r>
      <w:r w:rsidRPr="00822DB9">
        <w:rPr>
          <w:sz w:val="28"/>
          <w:szCs w:val="28"/>
        </w:rPr>
        <w:t>перед</w:t>
      </w:r>
      <w:r w:rsidRPr="00822DB9">
        <w:rPr>
          <w:spacing w:val="18"/>
          <w:sz w:val="28"/>
          <w:szCs w:val="28"/>
        </w:rPr>
        <w:t xml:space="preserve"> </w:t>
      </w:r>
      <w:r w:rsidRPr="00822DB9">
        <w:rPr>
          <w:sz w:val="28"/>
          <w:szCs w:val="28"/>
        </w:rPr>
        <w:t>самим</w:t>
      </w:r>
      <w:r w:rsidRPr="00822DB9">
        <w:rPr>
          <w:spacing w:val="18"/>
          <w:sz w:val="28"/>
          <w:szCs w:val="28"/>
        </w:rPr>
        <w:t xml:space="preserve"> </w:t>
      </w:r>
      <w:r w:rsidRPr="00822DB9">
        <w:rPr>
          <w:sz w:val="28"/>
          <w:szCs w:val="28"/>
        </w:rPr>
        <w:t>собой,</w:t>
      </w:r>
      <w:r w:rsidRPr="00822DB9">
        <w:rPr>
          <w:spacing w:val="17"/>
          <w:sz w:val="28"/>
          <w:szCs w:val="28"/>
        </w:rPr>
        <w:t xml:space="preserve"> </w:t>
      </w:r>
      <w:r w:rsidRPr="00822DB9">
        <w:rPr>
          <w:sz w:val="28"/>
          <w:szCs w:val="28"/>
        </w:rPr>
        <w:t>своей</w:t>
      </w:r>
      <w:r w:rsidRPr="00822DB9">
        <w:rPr>
          <w:spacing w:val="17"/>
          <w:sz w:val="28"/>
          <w:szCs w:val="28"/>
        </w:rPr>
        <w:t xml:space="preserve"> </w:t>
      </w:r>
      <w:r w:rsidRPr="00822DB9">
        <w:rPr>
          <w:sz w:val="28"/>
          <w:szCs w:val="28"/>
        </w:rPr>
        <w:t>семьёй</w:t>
      </w:r>
      <w:r w:rsidRPr="00822DB9">
        <w:rPr>
          <w:spacing w:val="-68"/>
          <w:sz w:val="28"/>
          <w:szCs w:val="28"/>
        </w:rPr>
        <w:t xml:space="preserve"> </w:t>
      </w:r>
      <w:r w:rsidRPr="00822DB9">
        <w:rPr>
          <w:sz w:val="28"/>
          <w:szCs w:val="28"/>
        </w:rPr>
        <w:t>и</w:t>
      </w:r>
      <w:r w:rsidRPr="00822DB9">
        <w:rPr>
          <w:spacing w:val="-1"/>
          <w:sz w:val="28"/>
          <w:szCs w:val="28"/>
        </w:rPr>
        <w:t xml:space="preserve"> </w:t>
      </w:r>
      <w:r w:rsidRPr="00822DB9">
        <w:rPr>
          <w:sz w:val="28"/>
          <w:szCs w:val="28"/>
        </w:rPr>
        <w:t>своим Отечеством.</w:t>
      </w:r>
    </w:p>
    <w:p w:rsidR="00824BAD" w:rsidRPr="00822DB9" w:rsidRDefault="00822DB9" w:rsidP="00824BAD">
      <w:pPr>
        <w:keepNext/>
        <w:keepLines/>
        <w:tabs>
          <w:tab w:val="left" w:pos="3413"/>
        </w:tabs>
        <w:ind w:left="3100"/>
        <w:jc w:val="both"/>
        <w:outlineLvl w:val="1"/>
        <w:rPr>
          <w:b/>
          <w:sz w:val="28"/>
          <w:szCs w:val="28"/>
        </w:rPr>
      </w:pPr>
      <w:r w:rsidRPr="00822DB9">
        <w:rPr>
          <w:b/>
          <w:sz w:val="28"/>
          <w:szCs w:val="28"/>
        </w:rPr>
        <w:t>Цель и задачи воспитания</w:t>
      </w:r>
    </w:p>
    <w:p w:rsidR="00824BAD" w:rsidRPr="00CC7A96" w:rsidRDefault="00822DB9" w:rsidP="00824BAD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>В соответствии с Концепцией духовно-нравственного воспитания российских школьников, с</w:t>
      </w:r>
      <w:r w:rsidR="00824BAD" w:rsidRPr="00CC7A96">
        <w:rPr>
          <w:rStyle w:val="CharAttribute484"/>
          <w:rFonts w:eastAsia="№Е"/>
          <w:i w:val="0"/>
          <w:szCs w:val="28"/>
        </w:rPr>
        <w:t>овременный национальный воспитательный идеал</w:t>
      </w:r>
      <w:r w:rsidRPr="00CC7A96">
        <w:rPr>
          <w:rStyle w:val="CharAttribute484"/>
          <w:rFonts w:eastAsia="№Е"/>
          <w:i w:val="0"/>
          <w:szCs w:val="28"/>
        </w:rPr>
        <w:t xml:space="preserve"> личности, воспитанной в новой российской общеобразовательной школе,-</w:t>
      </w:r>
      <w:r w:rsidR="00824BAD" w:rsidRPr="00CC7A96">
        <w:rPr>
          <w:rStyle w:val="CharAttribute484"/>
          <w:rFonts w:eastAsia="№Е"/>
          <w:i w:val="0"/>
          <w:szCs w:val="28"/>
        </w:rPr>
        <w:t xml:space="preserve">-это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</w:t>
      </w:r>
      <w:r w:rsidR="00CC7A96" w:rsidRPr="00CC7A96">
        <w:rPr>
          <w:rStyle w:val="CharAttribute484"/>
          <w:rFonts w:eastAsia="№Е"/>
          <w:i w:val="0"/>
          <w:szCs w:val="28"/>
        </w:rPr>
        <w:t xml:space="preserve">российского </w:t>
      </w:r>
      <w:r w:rsidR="00824BAD" w:rsidRPr="00CC7A96">
        <w:rPr>
          <w:rStyle w:val="CharAttribute484"/>
          <w:rFonts w:eastAsia="№Е"/>
          <w:i w:val="0"/>
          <w:szCs w:val="28"/>
        </w:rPr>
        <w:t xml:space="preserve">народа. </w:t>
      </w:r>
    </w:p>
    <w:p w:rsidR="00824BAD" w:rsidRPr="00CC7A96" w:rsidRDefault="00824BAD" w:rsidP="00CC7A96">
      <w:pPr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 xml:space="preserve">Исходя из этого воспитательного идеала, а также основываясь на </w:t>
      </w:r>
      <w:r w:rsidR="00CC7A96" w:rsidRPr="00CC7A96">
        <w:rPr>
          <w:sz w:val="28"/>
          <w:szCs w:val="28"/>
        </w:rPr>
        <w:t>«Кодексе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доброжелательности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участников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образовательных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отношений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Белгородской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области»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определена</w:t>
      </w:r>
      <w:r w:rsidR="00CC7A96" w:rsidRPr="00CC7A96">
        <w:rPr>
          <w:rStyle w:val="CharAttribute484"/>
          <w:rFonts w:eastAsia="№Е"/>
          <w:b/>
          <w:bCs/>
          <w:iCs/>
          <w:szCs w:val="28"/>
        </w:rPr>
        <w:t xml:space="preserve"> </w:t>
      </w:r>
      <w:r w:rsidRPr="00CC7A96">
        <w:rPr>
          <w:rStyle w:val="CharAttribute484"/>
          <w:rFonts w:eastAsia="№Е"/>
          <w:b/>
          <w:bCs/>
          <w:iCs/>
          <w:szCs w:val="28"/>
        </w:rPr>
        <w:t>цель</w:t>
      </w:r>
      <w:r w:rsidRPr="00CC7A96">
        <w:rPr>
          <w:rStyle w:val="CharAttribute484"/>
          <w:rFonts w:eastAsia="№Е"/>
          <w:szCs w:val="28"/>
        </w:rPr>
        <w:t xml:space="preserve"> </w:t>
      </w:r>
      <w:r w:rsidRPr="00CC7A96">
        <w:rPr>
          <w:rStyle w:val="CharAttribute484"/>
          <w:rFonts w:eastAsia="№Е"/>
          <w:b/>
          <w:szCs w:val="28"/>
        </w:rPr>
        <w:t>воспитания</w:t>
      </w:r>
      <w:r w:rsidR="00CC7A96">
        <w:rPr>
          <w:rStyle w:val="CharAttribute484"/>
          <w:rFonts w:eastAsia="№Е"/>
          <w:b/>
          <w:i w:val="0"/>
          <w:szCs w:val="28"/>
        </w:rPr>
        <w:t xml:space="preserve"> -</w:t>
      </w:r>
      <w:r w:rsidRPr="00CC7A96">
        <w:rPr>
          <w:rStyle w:val="CharAttribute484"/>
          <w:rFonts w:eastAsia="№Е"/>
          <w:i w:val="0"/>
          <w:szCs w:val="28"/>
        </w:rPr>
        <w:t xml:space="preserve"> </w:t>
      </w:r>
      <w:r w:rsidR="00CC7A96" w:rsidRPr="00CC7A96">
        <w:rPr>
          <w:sz w:val="28"/>
          <w:szCs w:val="28"/>
        </w:rPr>
        <w:t>гармоничное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развитие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социально-</w:t>
      </w:r>
      <w:r w:rsidR="00CC7A96" w:rsidRPr="00CC7A96">
        <w:rPr>
          <w:spacing w:val="1"/>
          <w:sz w:val="28"/>
          <w:szCs w:val="28"/>
        </w:rPr>
        <w:t xml:space="preserve"> </w:t>
      </w:r>
      <w:r w:rsidR="00CC7A96" w:rsidRPr="00CC7A96">
        <w:rPr>
          <w:sz w:val="28"/>
          <w:szCs w:val="28"/>
        </w:rPr>
        <w:t>ответственной личности школьников на основе духовно-нравственных ценностей,</w:t>
      </w:r>
      <w:r w:rsidR="00CC7A96" w:rsidRPr="00CC7A96">
        <w:rPr>
          <w:spacing w:val="-67"/>
          <w:sz w:val="28"/>
          <w:szCs w:val="28"/>
        </w:rPr>
        <w:t xml:space="preserve"> </w:t>
      </w:r>
      <w:r w:rsidRPr="00CC7A96">
        <w:rPr>
          <w:rStyle w:val="CharAttribute484"/>
          <w:rFonts w:eastAsia="№Е"/>
          <w:i w:val="0"/>
          <w:iCs/>
          <w:szCs w:val="28"/>
        </w:rPr>
        <w:t xml:space="preserve"> проявляющееся:</w:t>
      </w:r>
    </w:p>
    <w:p w:rsidR="00824BAD" w:rsidRPr="00824BAD" w:rsidRDefault="00824BAD" w:rsidP="00824BAD">
      <w:pPr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824BAD">
        <w:rPr>
          <w:rStyle w:val="CharAttribute484"/>
          <w:rFonts w:eastAsia="№Е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24BAD" w:rsidRPr="00824BAD" w:rsidRDefault="00824BAD" w:rsidP="00824BAD">
      <w:pPr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824BAD">
        <w:rPr>
          <w:rStyle w:val="CharAttribute484"/>
          <w:rFonts w:eastAsia="№Е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24BAD" w:rsidRPr="00824BAD" w:rsidRDefault="00824BAD" w:rsidP="00824BAD">
      <w:pPr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824BAD">
        <w:rPr>
          <w:rStyle w:val="CharAttribute484"/>
          <w:rFonts w:eastAsia="№Е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24BAD" w:rsidRPr="00824BAD" w:rsidRDefault="00824BAD" w:rsidP="00824BAD">
      <w:pPr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CC7A96">
        <w:rPr>
          <w:rStyle w:val="CharAttribute484"/>
          <w:rFonts w:eastAsia="№Е"/>
          <w:i w:val="0"/>
          <w:iCs/>
          <w:szCs w:val="28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</w:t>
      </w:r>
    </w:p>
    <w:p w:rsidR="00824BAD" w:rsidRPr="00CC7A96" w:rsidRDefault="00824BAD" w:rsidP="00824BAD">
      <w:pPr>
        <w:ind w:firstLine="709"/>
        <w:jc w:val="both"/>
        <w:rPr>
          <w:rStyle w:val="CharAttribute484"/>
          <w:rFonts w:eastAsia="№Е"/>
          <w:i w:val="0"/>
          <w:iCs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CC7A96">
        <w:rPr>
          <w:rStyle w:val="CharAttribute484"/>
          <w:rFonts w:eastAsia="№Е"/>
          <w:b/>
          <w:bCs/>
          <w:iCs/>
          <w:szCs w:val="28"/>
        </w:rPr>
        <w:t>целевые</w:t>
      </w:r>
      <w:r w:rsidRPr="00CC7A96">
        <w:rPr>
          <w:rStyle w:val="CharAttribute484"/>
          <w:rFonts w:eastAsia="№Е"/>
          <w:b/>
          <w:szCs w:val="28"/>
        </w:rPr>
        <w:t xml:space="preserve"> </w:t>
      </w:r>
      <w:r w:rsidRPr="00CC7A96">
        <w:rPr>
          <w:rStyle w:val="CharAttribute484"/>
          <w:rFonts w:eastAsia="№Е"/>
          <w:b/>
          <w:i w:val="0"/>
          <w:szCs w:val="28"/>
        </w:rPr>
        <w:t>приоритеты</w:t>
      </w:r>
      <w:r w:rsidRPr="00CC7A96">
        <w:rPr>
          <w:rStyle w:val="CharAttribute484"/>
          <w:rFonts w:eastAsia="№Е"/>
          <w:bCs/>
          <w:i w:val="0"/>
          <w:iCs/>
          <w:szCs w:val="28"/>
        </w:rPr>
        <w:t xml:space="preserve">, </w:t>
      </w:r>
      <w:r w:rsidR="00CC7A96" w:rsidRPr="00CC7A96">
        <w:rPr>
          <w:rStyle w:val="CharAttribute484"/>
          <w:rFonts w:eastAsia="№Е"/>
          <w:b/>
          <w:iCs/>
          <w:szCs w:val="28"/>
        </w:rPr>
        <w:t>соответствующие  уровню начального</w:t>
      </w:r>
      <w:r w:rsidRPr="00CC7A96">
        <w:rPr>
          <w:rStyle w:val="CharAttribute484"/>
          <w:rFonts w:eastAsia="№Е"/>
          <w:b/>
          <w:iCs/>
          <w:szCs w:val="28"/>
        </w:rPr>
        <w:t xml:space="preserve"> общего образования</w:t>
      </w:r>
      <w:r w:rsidRPr="00CC7A96">
        <w:rPr>
          <w:rStyle w:val="CharAttribute484"/>
          <w:rFonts w:eastAsia="№Е"/>
          <w:i w:val="0"/>
          <w:iCs/>
          <w:szCs w:val="28"/>
        </w:rPr>
        <w:t>:</w:t>
      </w:r>
    </w:p>
    <w:p w:rsidR="00824BAD" w:rsidRPr="00CC7A96" w:rsidRDefault="00824BAD" w:rsidP="00824BAD">
      <w:pPr>
        <w:pStyle w:val="ParaAttribute10"/>
        <w:ind w:firstLine="567"/>
        <w:rPr>
          <w:color w:val="00000A"/>
          <w:sz w:val="28"/>
          <w:szCs w:val="28"/>
        </w:rPr>
      </w:pPr>
      <w:r w:rsidRPr="00CC7A96">
        <w:rPr>
          <w:rStyle w:val="CharAttribute484"/>
          <w:rFonts w:eastAsia="№Е"/>
          <w:bCs/>
          <w:i w:val="0"/>
          <w:iCs/>
          <w:szCs w:val="28"/>
        </w:rPr>
        <w:lastRenderedPageBreak/>
        <w:t xml:space="preserve">1. В воспитании детей младшего школьного возраста (уровень начального общего образования) таким целевым приоритетом является </w:t>
      </w:r>
      <w:r w:rsidRPr="00CC7A96">
        <w:rPr>
          <w:rStyle w:val="CharAttribute484"/>
          <w:rFonts w:eastAsia="Calibri"/>
          <w:i w:val="0"/>
          <w:szCs w:val="28"/>
          <w:u w:val="single"/>
        </w:rPr>
        <w:t>создание благоприятных условий для усвоения школьниками социально значимых знаний</w:t>
      </w:r>
      <w:r w:rsidRPr="00CC7A96">
        <w:rPr>
          <w:rStyle w:val="CharAttribute484"/>
          <w:rFonts w:eastAsia="Calibri"/>
          <w:i w:val="0"/>
          <w:szCs w:val="28"/>
        </w:rPr>
        <w:t xml:space="preserve"> – знаний основных </w:t>
      </w:r>
      <w:r w:rsidRPr="00CC7A96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824BAD" w:rsidRPr="00CC7A96" w:rsidRDefault="00824BAD" w:rsidP="00824BAD">
      <w:pPr>
        <w:ind w:firstLine="567"/>
        <w:jc w:val="both"/>
        <w:rPr>
          <w:rStyle w:val="CharAttribute3"/>
          <w:rFonts w:eastAsia="Arial Unicode MS" w:hAnsi="Times New Roman"/>
          <w:i/>
          <w:szCs w:val="28"/>
        </w:rPr>
      </w:pPr>
      <w:r w:rsidRPr="00CC7A96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CC7A96">
        <w:rPr>
          <w:rStyle w:val="CharAttribute484"/>
          <w:rFonts w:eastAsia="№Е"/>
          <w:i w:val="0"/>
          <w:szCs w:val="28"/>
        </w:rPr>
        <w:t xml:space="preserve">связано с особенностями детей младшего школьного возраста: </w:t>
      </w:r>
      <w:r w:rsidRPr="00CC7A96">
        <w:rPr>
          <w:rStyle w:val="CharAttribute484"/>
          <w:rFonts w:eastAsia="Calibri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CC7A96">
        <w:rPr>
          <w:rStyle w:val="CharAttribute3"/>
          <w:rFonts w:eastAsia="Arial Unicode MS" w:hAnsi="Times New Roman"/>
          <w:szCs w:val="28"/>
        </w:rPr>
        <w:t>Такого рода нормы и традиции задаются в школе педагогами и воспринимаются детьми именно как нормы и традиции поведения школьника.</w:t>
      </w:r>
      <w:r w:rsidRPr="00CC7A96">
        <w:rPr>
          <w:rStyle w:val="CharAttribute3"/>
          <w:rFonts w:eastAsia="Arial Unicode MS" w:hAnsi="Times New Roman"/>
          <w:i/>
          <w:szCs w:val="28"/>
        </w:rPr>
        <w:t xml:space="preserve"> </w:t>
      </w:r>
      <w:r w:rsidRPr="00CC7A96">
        <w:rPr>
          <w:rStyle w:val="CharAttribute484"/>
          <w:rFonts w:eastAsia="Calibri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CC7A96">
        <w:rPr>
          <w:rStyle w:val="CharAttribute484"/>
          <w:rFonts w:eastAsia="№Е"/>
          <w:i w:val="0"/>
          <w:szCs w:val="28"/>
        </w:rPr>
        <w:t xml:space="preserve">накопления ими опыта осуществления социально значимых дел и </w:t>
      </w:r>
      <w:r w:rsidRPr="00CC7A96">
        <w:rPr>
          <w:rStyle w:val="CharAttribute484"/>
          <w:rFonts w:eastAsia="Calibri"/>
          <w:i w:val="0"/>
          <w:szCs w:val="28"/>
        </w:rPr>
        <w:t>в дальнейшем,</w:t>
      </w:r>
      <w:r w:rsidRPr="00CC7A96">
        <w:rPr>
          <w:rStyle w:val="CharAttribute3"/>
          <w:rFonts w:eastAsia="Arial Unicode MS" w:hAnsi="Times New Roman"/>
          <w:i/>
          <w:szCs w:val="28"/>
        </w:rPr>
        <w:t xml:space="preserve"> в подростковом и юношеском возрасте</w:t>
      </w:r>
      <w:r w:rsidRPr="00CC7A96">
        <w:rPr>
          <w:rStyle w:val="CharAttribute484"/>
          <w:rFonts w:eastAsia="Calibri"/>
          <w:i w:val="0"/>
          <w:szCs w:val="28"/>
        </w:rPr>
        <w:t xml:space="preserve">. К наиболее важным из них относятся следующие: </w:t>
      </w:r>
      <w:r w:rsidRPr="00CC7A96">
        <w:rPr>
          <w:rStyle w:val="CharAttribute3"/>
          <w:rFonts w:eastAsia="Arial Unicode MS" w:hAnsi="Times New Roman"/>
          <w:i/>
          <w:szCs w:val="28"/>
        </w:rPr>
        <w:t xml:space="preserve"> 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24BAD" w:rsidRPr="00824BAD" w:rsidRDefault="00824BAD" w:rsidP="00824BAD">
      <w:pPr>
        <w:pStyle w:val="aff9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- быть трудолюбивым, следуя принципу «делу </w:t>
      </w:r>
      <w:r w:rsidRPr="00824BAD">
        <w:rPr>
          <w:rFonts w:ascii="Times New Roman" w:hAnsi="Times New Roman"/>
          <w:sz w:val="28"/>
          <w:szCs w:val="28"/>
        </w:rPr>
        <w:t>—</w:t>
      </w:r>
      <w:r w:rsidRPr="00824BAD">
        <w:rPr>
          <w:rStyle w:val="CharAttribute3"/>
          <w:rFonts w:hAnsi="Times New Roman"/>
          <w:szCs w:val="28"/>
        </w:rPr>
        <w:t xml:space="preserve"> время, потехе </w:t>
      </w:r>
      <w:r w:rsidRPr="00824BAD">
        <w:rPr>
          <w:rFonts w:ascii="Times New Roman" w:hAnsi="Times New Roman"/>
          <w:sz w:val="28"/>
          <w:szCs w:val="28"/>
        </w:rPr>
        <w:t>—</w:t>
      </w:r>
      <w:r w:rsidRPr="00824BAD">
        <w:rPr>
          <w:rStyle w:val="CharAttribute3"/>
          <w:rFonts w:hAnsi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>- стремиться узнавать что-то новое, проявлять любознательность, ценить знания;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>- быть вежливым и опрятным, скромным и приветливым;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CC7A96" w:rsidRDefault="00824BAD" w:rsidP="00824BAD">
      <w:pPr>
        <w:pStyle w:val="aff9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- уметь сопереживать, проявлять сострадание к попавшим в беду; </w:t>
      </w:r>
    </w:p>
    <w:p w:rsidR="00CC7A96" w:rsidRDefault="00CC7A96" w:rsidP="00824BAD">
      <w:pPr>
        <w:pStyle w:val="aff9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 xml:space="preserve">- </w:t>
      </w:r>
      <w:r w:rsidR="00824BAD" w:rsidRPr="00824BAD">
        <w:rPr>
          <w:rStyle w:val="CharAttribute3"/>
          <w:rFonts w:hAnsi="Times New Roman"/>
          <w:szCs w:val="28"/>
        </w:rPr>
        <w:t xml:space="preserve">стремиться устанавливать хорошие отношения с другими людьми; </w:t>
      </w:r>
    </w:p>
    <w:p w:rsidR="00CC7A96" w:rsidRDefault="00CC7A96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 xml:space="preserve">- </w:t>
      </w:r>
      <w:r w:rsidR="00824BAD" w:rsidRPr="00824BAD">
        <w:rPr>
          <w:rStyle w:val="CharAttribute3"/>
          <w:rFonts w:hAnsi="Times New Roman"/>
          <w:szCs w:val="28"/>
        </w:rPr>
        <w:t xml:space="preserve">уметь прощать обиды, защищать слабых, по мере возможности помогать нуждающимся в этом  людям; </w:t>
      </w:r>
    </w:p>
    <w:p w:rsidR="00824BAD" w:rsidRPr="00824BAD" w:rsidRDefault="00CC7A96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>
        <w:rPr>
          <w:rStyle w:val="CharAttribute3"/>
          <w:rFonts w:hAnsi="Times New Roman"/>
          <w:szCs w:val="28"/>
        </w:rPr>
        <w:t xml:space="preserve">- </w:t>
      </w:r>
      <w:r w:rsidR="00824BAD" w:rsidRPr="00824BAD">
        <w:rPr>
          <w:rStyle w:val="CharAttribute3"/>
          <w:rFonts w:hAnsi="Times New Roman"/>
          <w:szCs w:val="28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24BAD" w:rsidRPr="00824BAD" w:rsidRDefault="00824BAD" w:rsidP="00CC7A96">
      <w:pPr>
        <w:pStyle w:val="aff9"/>
        <w:jc w:val="both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</w:t>
      </w:r>
      <w:r w:rsidRPr="00824BAD">
        <w:rPr>
          <w:rStyle w:val="CharAttribute3"/>
          <w:rFonts w:hAnsi="Times New Roman"/>
          <w:szCs w:val="28"/>
        </w:rPr>
        <w:lastRenderedPageBreak/>
        <w:t xml:space="preserve">инициативу, отстаивать своё мнение и действовать самостоятельно, без помощи старших.  </w:t>
      </w:r>
    </w:p>
    <w:p w:rsidR="00824BAD" w:rsidRPr="00824BAD" w:rsidRDefault="00824BAD" w:rsidP="00CC7A96">
      <w:pPr>
        <w:pStyle w:val="aff9"/>
        <w:ind w:firstLine="709"/>
        <w:rPr>
          <w:rStyle w:val="CharAttribute3"/>
          <w:rFonts w:hAnsi="Times New Roman"/>
          <w:szCs w:val="28"/>
        </w:rPr>
      </w:pPr>
      <w:r w:rsidRPr="00824BAD">
        <w:rPr>
          <w:rStyle w:val="CharAttribute3"/>
          <w:rFonts w:hAnsi="Times New Roman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824BAD" w:rsidRPr="00CC7A96" w:rsidRDefault="00824BAD" w:rsidP="00824BAD">
      <w:pPr>
        <w:pStyle w:val="ParaAttribute16"/>
        <w:ind w:left="0" w:firstLine="567"/>
        <w:rPr>
          <w:rStyle w:val="CharAttribute484"/>
          <w:rFonts w:eastAsia="№Е"/>
          <w:b/>
          <w:i w:val="0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CC7A96">
        <w:rPr>
          <w:rStyle w:val="CharAttribute484"/>
          <w:rFonts w:eastAsia="№Е"/>
          <w:b/>
          <w:i w:val="0"/>
          <w:szCs w:val="28"/>
        </w:rPr>
        <w:t xml:space="preserve">задач </w:t>
      </w:r>
    </w:p>
    <w:p w:rsidR="00824BAD" w:rsidRPr="00824BAD" w:rsidRDefault="00824BAD" w:rsidP="00CC7A96">
      <w:pPr>
        <w:pStyle w:val="ParaAttribute16"/>
        <w:numPr>
          <w:ilvl w:val="0"/>
          <w:numId w:val="203"/>
        </w:numPr>
        <w:ind w:left="0" w:firstLine="567"/>
        <w:rPr>
          <w:sz w:val="28"/>
          <w:szCs w:val="28"/>
        </w:rPr>
      </w:pPr>
      <w:r w:rsidRPr="00824BAD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824BAD">
        <w:rPr>
          <w:sz w:val="28"/>
          <w:szCs w:val="28"/>
        </w:rPr>
        <w:t xml:space="preserve"> о</w:t>
      </w:r>
      <w:r w:rsidRPr="00824BAD">
        <w:rPr>
          <w:color w:val="000000"/>
          <w:w w:val="0"/>
          <w:sz w:val="28"/>
          <w:szCs w:val="28"/>
        </w:rPr>
        <w:t xml:space="preserve">бщешкольных ключевых </w:t>
      </w:r>
      <w:r w:rsidRPr="00824BAD">
        <w:rPr>
          <w:sz w:val="28"/>
          <w:szCs w:val="28"/>
        </w:rPr>
        <w:t>дел</w:t>
      </w:r>
      <w:r w:rsidRPr="00824BAD">
        <w:rPr>
          <w:color w:val="000000"/>
          <w:w w:val="0"/>
          <w:sz w:val="28"/>
          <w:szCs w:val="28"/>
        </w:rPr>
        <w:t>,</w:t>
      </w:r>
      <w:r w:rsidRPr="00824BAD">
        <w:rPr>
          <w:sz w:val="28"/>
          <w:szCs w:val="28"/>
        </w:rPr>
        <w:t xml:space="preserve"> поддерживать традиции их </w:t>
      </w:r>
      <w:r w:rsidRPr="00824BAD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824BAD" w:rsidRPr="00824BAD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24BAD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24BAD" w:rsidRPr="00CC7A96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i/>
          <w:sz w:val="28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>вовлекать школьников в</w:t>
      </w:r>
      <w:r w:rsidRPr="00824BAD">
        <w:rPr>
          <w:rStyle w:val="CharAttribute484"/>
          <w:rFonts w:eastAsia="№Е"/>
          <w:szCs w:val="28"/>
        </w:rPr>
        <w:t xml:space="preserve"> </w:t>
      </w:r>
      <w:r w:rsidRPr="00824BAD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C7A96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CC7A96">
        <w:rPr>
          <w:i/>
          <w:color w:val="000000"/>
          <w:w w:val="0"/>
          <w:sz w:val="28"/>
          <w:szCs w:val="28"/>
        </w:rPr>
        <w:t>;</w:t>
      </w:r>
    </w:p>
    <w:p w:rsidR="00824BAD" w:rsidRPr="00CC7A96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24BAD" w:rsidRPr="00824BAD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24BAD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24BAD" w:rsidRPr="00824BAD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824BAD">
        <w:rPr>
          <w:sz w:val="28"/>
          <w:szCs w:val="28"/>
        </w:rPr>
        <w:t>поддерживать деятельность функционирующих на базе школы д</w:t>
      </w:r>
      <w:r w:rsidRPr="00824BAD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824BAD" w:rsidRPr="00824BAD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>организовывать для школьников</w:t>
      </w:r>
      <w:r w:rsidRPr="00824BAD">
        <w:rPr>
          <w:rStyle w:val="CharAttribute484"/>
          <w:rFonts w:eastAsia="№Е"/>
          <w:szCs w:val="28"/>
        </w:rPr>
        <w:t xml:space="preserve"> </w:t>
      </w:r>
      <w:r w:rsidRPr="00824BAD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824BAD" w:rsidRPr="00CC7A96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824BAD" w:rsidRPr="00CC7A96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 xml:space="preserve">развивать </w:t>
      </w:r>
      <w:r w:rsidRPr="00CC7A96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CC7A96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824BAD" w:rsidRPr="00CC7A96" w:rsidRDefault="00824BAD" w:rsidP="00C86E36">
      <w:pPr>
        <w:pStyle w:val="ParaAttribute16"/>
        <w:numPr>
          <w:ilvl w:val="0"/>
          <w:numId w:val="20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CC7A96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C7A96" w:rsidRDefault="00CC7A96" w:rsidP="00CC7A96">
      <w:pPr>
        <w:keepNext/>
        <w:keepLines/>
        <w:tabs>
          <w:tab w:val="left" w:pos="0"/>
        </w:tabs>
        <w:ind w:firstLine="567"/>
        <w:jc w:val="both"/>
        <w:outlineLvl w:val="1"/>
        <w:rPr>
          <w:sz w:val="28"/>
          <w:szCs w:val="28"/>
        </w:rPr>
      </w:pPr>
      <w:r w:rsidRPr="00CC7A96">
        <w:rPr>
          <w:sz w:val="28"/>
          <w:szCs w:val="28"/>
        </w:rPr>
        <w:t xml:space="preserve">Планомерная реализация поставленных задач позволит организовать в </w:t>
      </w:r>
      <w:r>
        <w:rPr>
          <w:sz w:val="28"/>
          <w:szCs w:val="28"/>
        </w:rPr>
        <w:t>МБОУ «Лознянская средняя общеобразовательная школа»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интересную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и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событийно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насыщенную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жизнь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детей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и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педагогов,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что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станет</w:t>
      </w:r>
      <w:r w:rsidRPr="00CC7A96">
        <w:rPr>
          <w:spacing w:val="1"/>
          <w:sz w:val="28"/>
          <w:szCs w:val="28"/>
        </w:rPr>
        <w:t xml:space="preserve"> </w:t>
      </w:r>
      <w:r w:rsidRPr="00CC7A96">
        <w:rPr>
          <w:sz w:val="28"/>
          <w:szCs w:val="28"/>
        </w:rPr>
        <w:t>эффективным</w:t>
      </w:r>
      <w:r w:rsidRPr="00CC7A96">
        <w:rPr>
          <w:spacing w:val="-4"/>
          <w:sz w:val="28"/>
          <w:szCs w:val="28"/>
        </w:rPr>
        <w:t xml:space="preserve"> </w:t>
      </w:r>
      <w:r w:rsidRPr="00CC7A96">
        <w:rPr>
          <w:sz w:val="28"/>
          <w:szCs w:val="28"/>
        </w:rPr>
        <w:t>способом</w:t>
      </w:r>
      <w:r w:rsidRPr="00CC7A96">
        <w:rPr>
          <w:spacing w:val="-7"/>
          <w:sz w:val="28"/>
          <w:szCs w:val="28"/>
        </w:rPr>
        <w:t xml:space="preserve"> </w:t>
      </w:r>
      <w:r w:rsidRPr="00CC7A96">
        <w:rPr>
          <w:sz w:val="28"/>
          <w:szCs w:val="28"/>
        </w:rPr>
        <w:t>профилактики</w:t>
      </w:r>
      <w:r w:rsidRPr="00CC7A96">
        <w:rPr>
          <w:spacing w:val="-4"/>
          <w:sz w:val="28"/>
          <w:szCs w:val="28"/>
        </w:rPr>
        <w:t xml:space="preserve"> </w:t>
      </w:r>
      <w:r w:rsidRPr="00CC7A96">
        <w:rPr>
          <w:sz w:val="28"/>
          <w:szCs w:val="28"/>
        </w:rPr>
        <w:t>антисоциального</w:t>
      </w:r>
      <w:r w:rsidRPr="00CC7A96">
        <w:rPr>
          <w:spacing w:val="-3"/>
          <w:sz w:val="28"/>
          <w:szCs w:val="28"/>
        </w:rPr>
        <w:t xml:space="preserve"> </w:t>
      </w:r>
      <w:r w:rsidRPr="00CC7A96">
        <w:rPr>
          <w:sz w:val="28"/>
          <w:szCs w:val="28"/>
        </w:rPr>
        <w:t>поведения</w:t>
      </w:r>
      <w:r w:rsidRPr="00CC7A96">
        <w:rPr>
          <w:spacing w:val="-4"/>
          <w:sz w:val="28"/>
          <w:szCs w:val="28"/>
        </w:rPr>
        <w:t xml:space="preserve"> </w:t>
      </w:r>
      <w:r w:rsidRPr="00CC7A96">
        <w:rPr>
          <w:sz w:val="28"/>
          <w:szCs w:val="28"/>
        </w:rPr>
        <w:t>школьников</w:t>
      </w:r>
      <w:r>
        <w:rPr>
          <w:sz w:val="28"/>
          <w:szCs w:val="28"/>
        </w:rPr>
        <w:t>.</w:t>
      </w:r>
    </w:p>
    <w:p w:rsidR="00824BAD" w:rsidRPr="00824BAD" w:rsidRDefault="00CC7A96" w:rsidP="00CC7A96">
      <w:pPr>
        <w:keepNext/>
        <w:keepLines/>
        <w:tabs>
          <w:tab w:val="left" w:pos="0"/>
        </w:tabs>
        <w:ind w:firstLine="567"/>
        <w:jc w:val="center"/>
        <w:outlineLvl w:val="1"/>
        <w:rPr>
          <w:b/>
          <w:sz w:val="28"/>
          <w:szCs w:val="28"/>
        </w:rPr>
      </w:pPr>
      <w:r w:rsidRPr="00CC7A96">
        <w:rPr>
          <w:b/>
          <w:sz w:val="28"/>
          <w:szCs w:val="28"/>
        </w:rPr>
        <w:t>Виды, формы и содержание деятельности</w:t>
      </w:r>
    </w:p>
    <w:p w:rsidR="00824BAD" w:rsidRPr="00824BAD" w:rsidRDefault="00CC7A96" w:rsidP="00824BA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реализация </w:t>
      </w:r>
      <w:r w:rsidR="00824BAD" w:rsidRPr="00824BAD">
        <w:rPr>
          <w:sz w:val="28"/>
          <w:szCs w:val="28"/>
        </w:rPr>
        <w:t xml:space="preserve"> цели и задач воспитания осуществляется в рам</w:t>
      </w:r>
      <w:r w:rsidR="00824BAD" w:rsidRPr="00824BAD">
        <w:rPr>
          <w:sz w:val="28"/>
          <w:szCs w:val="28"/>
        </w:rPr>
        <w:softHyphen/>
        <w:t>ках следующих направлений воспитательной работы школы</w:t>
      </w:r>
      <w:r w:rsidR="004A6834">
        <w:rPr>
          <w:sz w:val="28"/>
          <w:szCs w:val="28"/>
        </w:rPr>
        <w:t>. Каждое из них представлено в соответствующем модуле.</w:t>
      </w:r>
    </w:p>
    <w:p w:rsidR="00824BAD" w:rsidRPr="00824BAD" w:rsidRDefault="00824BAD" w:rsidP="00824BAD">
      <w:pPr>
        <w:keepNext/>
        <w:keepLines/>
        <w:ind w:firstLine="760"/>
        <w:jc w:val="both"/>
        <w:rPr>
          <w:b/>
          <w:sz w:val="28"/>
          <w:szCs w:val="28"/>
        </w:rPr>
      </w:pPr>
      <w:bookmarkStart w:id="2" w:name="bookmark8"/>
      <w:r w:rsidRPr="00824BAD">
        <w:rPr>
          <w:b/>
          <w:sz w:val="28"/>
          <w:szCs w:val="28"/>
        </w:rPr>
        <w:lastRenderedPageBreak/>
        <w:t>3.1. Модуль «Ключевые общешкольные дела»</w:t>
      </w:r>
      <w:bookmarkEnd w:id="2"/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</w:t>
      </w:r>
      <w:r w:rsidRPr="00824BAD">
        <w:rPr>
          <w:sz w:val="28"/>
          <w:szCs w:val="28"/>
        </w:rPr>
        <w:softHyphen/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Ключевые дела способствуют интенсификации общения детей и взрослых, ста</w:t>
      </w:r>
      <w:r w:rsidRPr="00824BAD">
        <w:rPr>
          <w:sz w:val="28"/>
          <w:szCs w:val="28"/>
        </w:rPr>
        <w:softHyphen/>
        <w:t>вят их в ответственную позицию к происходящему в школе. В образовательной орга</w:t>
      </w:r>
      <w:r w:rsidRPr="00824BAD">
        <w:rPr>
          <w:sz w:val="28"/>
          <w:szCs w:val="28"/>
        </w:rPr>
        <w:softHyphen/>
        <w:t>низации используются следующие формы работы.</w:t>
      </w:r>
    </w:p>
    <w:p w:rsidR="00824BAD" w:rsidRPr="00824BAD" w:rsidRDefault="00824BAD" w:rsidP="00824BAD">
      <w:pPr>
        <w:pStyle w:val="3d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824BAD">
        <w:rPr>
          <w:color w:val="000000"/>
          <w:sz w:val="28"/>
          <w:szCs w:val="28"/>
          <w:lang w:bidi="ru-RU"/>
        </w:rPr>
        <w:t>На внешкольном уровне: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социальные проекты - совместно разрабатываемые и реализуемые школь</w:t>
      </w:r>
      <w:r w:rsidRPr="00824BAD">
        <w:rPr>
          <w:sz w:val="28"/>
          <w:szCs w:val="28"/>
        </w:rPr>
        <w:softHyphen/>
        <w:t>никами и педагогами комплексы дел разной направленности, ориентированные на пре</w:t>
      </w:r>
      <w:r w:rsidRPr="00824BAD">
        <w:rPr>
          <w:sz w:val="28"/>
          <w:szCs w:val="28"/>
        </w:rPr>
        <w:softHyphen/>
        <w:t>образование окружающего социума;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 методические площадки для обучающихся и педагогов по раз</w:t>
      </w:r>
      <w:r w:rsidRPr="00824BAD">
        <w:rPr>
          <w:sz w:val="28"/>
          <w:szCs w:val="28"/>
        </w:rPr>
        <w:softHyphen/>
        <w:t>витию ученического самоуправления;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дискуссионные площадки для обучающихся, педагогов, родителей, в рам</w:t>
      </w:r>
      <w:r w:rsidRPr="00824BAD">
        <w:rPr>
          <w:sz w:val="28"/>
          <w:szCs w:val="28"/>
        </w:rPr>
        <w:softHyphen/>
        <w:t>ках которых обсуждаются поведенческие, нравственные, социальные, проблемы, каса</w:t>
      </w:r>
      <w:r w:rsidRPr="00824BAD">
        <w:rPr>
          <w:sz w:val="28"/>
          <w:szCs w:val="28"/>
        </w:rPr>
        <w:softHyphen/>
        <w:t>ющиеся жизни школы и города;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проводимые для жителей микрорайона и организуемые совместно с роди</w:t>
      </w:r>
      <w:r w:rsidRPr="00824BAD">
        <w:rPr>
          <w:sz w:val="28"/>
          <w:szCs w:val="28"/>
        </w:rPr>
        <w:softHyphen/>
        <w:t>телями учащихся спортивные, творческие состязания, праздники и др., которые от</w:t>
      </w:r>
      <w:r w:rsidRPr="00824BAD">
        <w:rPr>
          <w:sz w:val="28"/>
          <w:szCs w:val="28"/>
        </w:rPr>
        <w:softHyphen/>
        <w:t>крывают возможности для творческой самореализации школьников и включают их в деятельную заботу об окружающих.</w:t>
      </w:r>
    </w:p>
    <w:p w:rsidR="00824BAD" w:rsidRPr="00824BAD" w:rsidRDefault="00824BAD" w:rsidP="00824BAD">
      <w:pPr>
        <w:pStyle w:val="3d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824BAD">
        <w:rPr>
          <w:color w:val="000000"/>
          <w:sz w:val="28"/>
          <w:szCs w:val="28"/>
          <w:lang w:bidi="ru-RU"/>
        </w:rPr>
        <w:t>На школьном уровне: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общешкольные праздники - ежегодно проводимые творческие дела и ме</w:t>
      </w:r>
      <w:r w:rsidRPr="00824BAD">
        <w:rPr>
          <w:sz w:val="28"/>
          <w:szCs w:val="28"/>
        </w:rPr>
        <w:softHyphen/>
        <w:t>роприятия (театрализованные, музыкальные, литературные и т.п.), связанные со зна</w:t>
      </w:r>
      <w:r w:rsidRPr="00824BAD">
        <w:rPr>
          <w:sz w:val="28"/>
          <w:szCs w:val="28"/>
        </w:rPr>
        <w:softHyphen/>
        <w:t>чимыми для детей и педагогов знаменательными датами, как на уровне школы, так и на уровне города, региона, России, в которых участвуют все классы школы;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</w:t>
      </w:r>
      <w:r w:rsidRPr="00824BAD">
        <w:rPr>
          <w:sz w:val="28"/>
          <w:szCs w:val="28"/>
        </w:rPr>
        <w:softHyphen/>
        <w:t>сов в школе и развивающие школьную идентичность детей, а так же связанные с геро</w:t>
      </w:r>
      <w:r w:rsidRPr="00824BAD">
        <w:rPr>
          <w:sz w:val="28"/>
          <w:szCs w:val="28"/>
        </w:rPr>
        <w:softHyphen/>
        <w:t>ико-патриотическим воспитанием;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церемонии награждения (по итогам года) школьников и педагогов за ак</w:t>
      </w:r>
      <w:r w:rsidRPr="00824BAD">
        <w:rPr>
          <w:sz w:val="28"/>
          <w:szCs w:val="28"/>
        </w:rPr>
        <w:softHyphen/>
        <w:t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</w:t>
      </w:r>
      <w:r w:rsidRPr="00824BAD">
        <w:rPr>
          <w:sz w:val="28"/>
          <w:szCs w:val="28"/>
        </w:rPr>
        <w:softHyphen/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</w:t>
      </w:r>
      <w:r w:rsidRPr="00824BAD">
        <w:rPr>
          <w:sz w:val="28"/>
          <w:szCs w:val="28"/>
        </w:rPr>
        <w:softHyphen/>
      </w:r>
      <w:r w:rsidRPr="00824BAD">
        <w:rPr>
          <w:sz w:val="28"/>
          <w:szCs w:val="28"/>
          <w:vertAlign w:val="superscript"/>
        </w:rPr>
        <w:t>г</w:t>
      </w:r>
      <w:r w:rsidRPr="00824BAD">
        <w:rPr>
          <w:sz w:val="28"/>
          <w:szCs w:val="28"/>
        </w:rPr>
        <w:t>у.</w:t>
      </w:r>
    </w:p>
    <w:p w:rsidR="00824BAD" w:rsidRPr="00824BAD" w:rsidRDefault="00824BAD" w:rsidP="00824BAD">
      <w:pPr>
        <w:pStyle w:val="3d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824BAD">
        <w:rPr>
          <w:color w:val="000000"/>
          <w:sz w:val="28"/>
          <w:szCs w:val="28"/>
          <w:lang w:bidi="ru-RU"/>
        </w:rPr>
        <w:t>На уровне классов: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выбор и делегирование представителей классов в общешкольные органы самоуправления, в Малые группы по подготовке общешкольных ключевых </w:t>
      </w:r>
      <w:r w:rsidRPr="00824BAD">
        <w:rPr>
          <w:sz w:val="28"/>
          <w:szCs w:val="28"/>
        </w:rPr>
        <w:lastRenderedPageBreak/>
        <w:t>дел;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4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</w:t>
      </w:r>
      <w:r w:rsidRPr="00824BAD">
        <w:rPr>
          <w:sz w:val="28"/>
          <w:szCs w:val="28"/>
        </w:rPr>
        <w:softHyphen/>
        <w:t>ского самоуправления класса.</w:t>
      </w:r>
    </w:p>
    <w:p w:rsidR="00824BAD" w:rsidRPr="00824BAD" w:rsidRDefault="00824BAD" w:rsidP="00824BAD">
      <w:pPr>
        <w:pStyle w:val="3d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824BAD">
        <w:rPr>
          <w:color w:val="000000"/>
          <w:sz w:val="28"/>
          <w:szCs w:val="28"/>
          <w:lang w:bidi="ru-RU"/>
        </w:rPr>
        <w:t>На индивидуальном уровне: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51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</w:t>
      </w:r>
      <w:r w:rsidRPr="00824BAD">
        <w:rPr>
          <w:sz w:val="28"/>
          <w:szCs w:val="28"/>
        </w:rPr>
        <w:softHyphen/>
        <w:t>дер;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51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индивидуальная помощь ребенку (при необходимости) в освоении навы</w:t>
      </w:r>
      <w:r w:rsidRPr="00824BAD">
        <w:rPr>
          <w:sz w:val="28"/>
          <w:szCs w:val="28"/>
        </w:rPr>
        <w:softHyphen/>
        <w:t>ков организации, подготовки, проведения и анализа ключевых дел;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51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51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</w:t>
      </w:r>
      <w:r w:rsidRPr="00824BAD">
        <w:rPr>
          <w:sz w:val="28"/>
          <w:szCs w:val="28"/>
        </w:rPr>
        <w:softHyphen/>
        <w:t>вом деле на себя роль ответственного за тот или иной фрагмент общей раб</w:t>
      </w:r>
      <w:bookmarkStart w:id="3" w:name="bookmark9"/>
      <w:r w:rsidRPr="00824BAD">
        <w:rPr>
          <w:sz w:val="28"/>
          <w:szCs w:val="28"/>
        </w:rPr>
        <w:t>оты</w:t>
      </w:r>
    </w:p>
    <w:p w:rsidR="00824BAD" w:rsidRPr="00824BAD" w:rsidRDefault="00824BAD" w:rsidP="004A6834">
      <w:pPr>
        <w:tabs>
          <w:tab w:val="left" w:pos="1451"/>
        </w:tabs>
        <w:ind w:firstLine="567"/>
        <w:jc w:val="both"/>
        <w:rPr>
          <w:sz w:val="28"/>
          <w:szCs w:val="28"/>
        </w:rPr>
      </w:pPr>
      <w:r w:rsidRPr="00824BAD">
        <w:rPr>
          <w:b/>
          <w:sz w:val="28"/>
          <w:szCs w:val="28"/>
        </w:rPr>
        <w:t>3.2. Модуль «Классное руководство»</w:t>
      </w:r>
      <w:bookmarkEnd w:id="3"/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824BAD" w:rsidRPr="00824BAD" w:rsidRDefault="00824BAD" w:rsidP="004A6834">
      <w:pPr>
        <w:pStyle w:val="Default"/>
        <w:ind w:firstLine="567"/>
        <w:jc w:val="both"/>
        <w:rPr>
          <w:sz w:val="28"/>
          <w:szCs w:val="28"/>
        </w:rPr>
      </w:pPr>
      <w:r w:rsidRPr="00824BAD">
        <w:rPr>
          <w:b/>
          <w:bCs/>
          <w:i/>
          <w:iCs/>
          <w:sz w:val="28"/>
          <w:szCs w:val="28"/>
        </w:rPr>
        <w:t xml:space="preserve">Работа с классным коллективом: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</w:t>
      </w:r>
      <w:r w:rsidRPr="00824BAD">
        <w:rPr>
          <w:sz w:val="28"/>
          <w:szCs w:val="28"/>
        </w:rPr>
        <w:lastRenderedPageBreak/>
        <w:t xml:space="preserve">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 сплочение коллектива класса через: игры и тренинги на сплочение и командообразование; однодневные и многодневные походы и экскурсии,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b/>
          <w:bCs/>
          <w:i/>
          <w:iCs/>
          <w:color w:val="auto"/>
          <w:sz w:val="28"/>
          <w:szCs w:val="28"/>
        </w:rPr>
        <w:t xml:space="preserve">Индивидуальная работа с учащимися: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b/>
          <w:bCs/>
          <w:i/>
          <w:iCs/>
          <w:color w:val="auto"/>
          <w:sz w:val="28"/>
          <w:szCs w:val="28"/>
        </w:rPr>
        <w:t xml:space="preserve">Работа с учителями, преподающими в классе: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lastRenderedPageBreak/>
        <w:t xml:space="preserve">-проведение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-привлечение учителей к участию в родительских собраниях класса для объединения усилий в деле обучения и воспитания детей.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b/>
          <w:bCs/>
          <w:i/>
          <w:iCs/>
          <w:color w:val="auto"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>-организация родительских собраний, происходящих в режиме обсуждения наиболее острых п</w:t>
      </w:r>
      <w:r w:rsidRPr="00824BAD">
        <w:rPr>
          <w:sz w:val="28"/>
          <w:szCs w:val="28"/>
        </w:rPr>
        <w:t>роблем обучения и воспитания школьников;</w:t>
      </w:r>
    </w:p>
    <w:p w:rsidR="00824BAD" w:rsidRPr="00824BAD" w:rsidRDefault="00824BAD" w:rsidP="00824BAD">
      <w:pPr>
        <w:tabs>
          <w:tab w:val="left" w:pos="1447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-создание и организация работы родительских комитетов классов, участ</w:t>
      </w:r>
      <w:r w:rsidRPr="00824BAD">
        <w:rPr>
          <w:sz w:val="28"/>
          <w:szCs w:val="28"/>
        </w:rPr>
        <w:softHyphen/>
        <w:t>вующих в управлении образовательной организацией и решении вопросов воспитания и обучения их детей;</w:t>
      </w:r>
    </w:p>
    <w:p w:rsidR="00824BAD" w:rsidRPr="00824BAD" w:rsidRDefault="00824BAD" w:rsidP="00824BAD">
      <w:pPr>
        <w:tabs>
          <w:tab w:val="left" w:pos="1447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-привлечение членов семей школьников к организации и проведению дел класса;</w:t>
      </w:r>
    </w:p>
    <w:p w:rsidR="00824BAD" w:rsidRPr="00824BAD" w:rsidRDefault="00824BAD" w:rsidP="00824BAD">
      <w:pPr>
        <w:tabs>
          <w:tab w:val="left" w:pos="1447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 организация на базе класса семейных праздников, конкурсов, соревнова</w:t>
      </w:r>
      <w:r w:rsidRPr="00824BAD">
        <w:rPr>
          <w:sz w:val="28"/>
          <w:szCs w:val="28"/>
        </w:rPr>
        <w:softHyphen/>
        <w:t>ний, направленных на сплочение семьи и школы.</w:t>
      </w:r>
    </w:p>
    <w:p w:rsidR="00824BAD" w:rsidRPr="00824BAD" w:rsidRDefault="00824BAD" w:rsidP="00824BAD">
      <w:pPr>
        <w:keepNext/>
        <w:keepLines/>
        <w:jc w:val="both"/>
        <w:rPr>
          <w:b/>
          <w:sz w:val="28"/>
          <w:szCs w:val="28"/>
        </w:rPr>
      </w:pPr>
      <w:bookmarkStart w:id="4" w:name="bookmark10"/>
      <w:r w:rsidRPr="00824BAD">
        <w:rPr>
          <w:b/>
          <w:sz w:val="28"/>
          <w:szCs w:val="28"/>
        </w:rPr>
        <w:t xml:space="preserve"> 3.3. Модуль «Курсы внеурочной деятельности»</w:t>
      </w:r>
      <w:bookmarkEnd w:id="4"/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Воспитание на занятиях школьных курсов внеурочной деятельности осуществ</w:t>
      </w:r>
      <w:r w:rsidRPr="00824BAD">
        <w:rPr>
          <w:sz w:val="28"/>
          <w:szCs w:val="28"/>
        </w:rPr>
        <w:softHyphen/>
        <w:t>ляется преимущественно через: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7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7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7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создание в детских коллективах традиций, задающих их членам опреде</w:t>
      </w:r>
      <w:r w:rsidRPr="00824BAD">
        <w:rPr>
          <w:sz w:val="28"/>
          <w:szCs w:val="28"/>
        </w:rPr>
        <w:softHyphen/>
        <w:t>ленные социально значимые формы поведения;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7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поддержку школьников с ярко выраженной лидерской позицией и уста</w:t>
      </w:r>
      <w:r w:rsidRPr="00824BAD">
        <w:rPr>
          <w:sz w:val="28"/>
          <w:szCs w:val="28"/>
        </w:rPr>
        <w:softHyphen/>
        <w:t>новкой на сохранение и поддержание накопленных социально значимых традиций;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7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поощрение педагогами детских инициатив и детского самоуправления.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lastRenderedPageBreak/>
        <w:t>Реализация воспитательного потенциала курсов внеурочной деятельности про</w:t>
      </w:r>
      <w:r w:rsidRPr="00824BAD">
        <w:rPr>
          <w:sz w:val="28"/>
          <w:szCs w:val="28"/>
        </w:rPr>
        <w:softHyphen/>
        <w:t>исходит в рамках следующих выбранных школьниками ее видов.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rStyle w:val="2f0"/>
          <w:rFonts w:eastAsia="Arial Unicode MS"/>
        </w:rPr>
        <w:t>Познавательная деятельность.</w:t>
      </w:r>
      <w:r w:rsidRPr="00824BAD">
        <w:rPr>
          <w:rStyle w:val="2f2"/>
          <w:rFonts w:eastAsia="Arial Unicode MS"/>
          <w:sz w:val="28"/>
          <w:szCs w:val="28"/>
        </w:rPr>
        <w:t xml:space="preserve"> </w:t>
      </w:r>
      <w:r w:rsidRPr="00824BAD">
        <w:rPr>
          <w:sz w:val="28"/>
          <w:szCs w:val="28"/>
        </w:rPr>
        <w:t>Курсы внеурочной деятельности, направлен</w:t>
      </w:r>
      <w:r w:rsidRPr="00824BAD">
        <w:rPr>
          <w:sz w:val="28"/>
          <w:szCs w:val="28"/>
        </w:rPr>
        <w:softHyphen/>
        <w:t>ные на передачу школьникам социально значимых знаний, развивающие их любозна</w:t>
      </w:r>
      <w:r w:rsidRPr="00824BAD">
        <w:rPr>
          <w:sz w:val="28"/>
          <w:szCs w:val="28"/>
        </w:rPr>
        <w:softHyphen/>
        <w:t>тельность, расширяющие их кругозор, позволяющие привлечь их внимание к экономи</w:t>
      </w:r>
      <w:r w:rsidRPr="00824BAD">
        <w:rPr>
          <w:sz w:val="28"/>
          <w:szCs w:val="28"/>
        </w:rPr>
        <w:softHyphen/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rStyle w:val="2f0"/>
          <w:rFonts w:eastAsia="Arial Unicode MS"/>
        </w:rPr>
        <w:t>Художественное творчество.</w:t>
      </w:r>
      <w:r w:rsidRPr="00824BAD">
        <w:rPr>
          <w:rStyle w:val="2f2"/>
          <w:rFonts w:eastAsia="Arial Unicode MS"/>
          <w:sz w:val="28"/>
          <w:szCs w:val="28"/>
        </w:rPr>
        <w:t xml:space="preserve"> </w:t>
      </w:r>
      <w:r w:rsidRPr="00824BAD">
        <w:rPr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</w:t>
      </w:r>
      <w:r w:rsidRPr="00824BAD">
        <w:rPr>
          <w:sz w:val="28"/>
          <w:szCs w:val="28"/>
        </w:rPr>
        <w:softHyphen/>
        <w:t>гим людям или обществу в целом; формирование чувства вкуса и умения ценить пре</w:t>
      </w:r>
      <w:r w:rsidRPr="00824BAD">
        <w:rPr>
          <w:sz w:val="28"/>
          <w:szCs w:val="28"/>
        </w:rPr>
        <w:softHyphen/>
        <w:t>красное, на воспитание ценностного отношения школьников к культуре и их общее ду</w:t>
      </w:r>
      <w:r w:rsidRPr="00824BAD">
        <w:rPr>
          <w:sz w:val="28"/>
          <w:szCs w:val="28"/>
        </w:rPr>
        <w:softHyphen/>
        <w:t>ховно-нравственное развитие.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rStyle w:val="2f0"/>
          <w:rFonts w:eastAsia="Arial Unicode MS"/>
        </w:rPr>
        <w:t>Проблемно-ценностное общение.</w:t>
      </w:r>
      <w:r w:rsidRPr="00824BAD">
        <w:rPr>
          <w:rStyle w:val="2f2"/>
          <w:rFonts w:eastAsia="Arial Unicode MS"/>
          <w:sz w:val="28"/>
          <w:szCs w:val="28"/>
        </w:rPr>
        <w:t xml:space="preserve"> </w:t>
      </w:r>
      <w:r w:rsidRPr="00824BAD">
        <w:rPr>
          <w:sz w:val="28"/>
          <w:szCs w:val="28"/>
        </w:rPr>
        <w:t>Курсы внеурочной деятельности, направлен</w:t>
      </w:r>
      <w:r w:rsidRPr="00824BAD">
        <w:rPr>
          <w:sz w:val="28"/>
          <w:szCs w:val="28"/>
        </w:rPr>
        <w:softHyphen/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rStyle w:val="2f0"/>
          <w:rFonts w:eastAsia="Arial Unicode MS"/>
        </w:rPr>
        <w:t>Туристско-краеведческая деятельность.</w:t>
      </w:r>
      <w:r w:rsidRPr="00824BAD">
        <w:rPr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rStyle w:val="2f0"/>
          <w:rFonts w:eastAsia="Arial Unicode MS"/>
        </w:rPr>
        <w:t>Спортивно-оздоровительная деятельность.</w:t>
      </w:r>
      <w:r w:rsidRPr="00824BAD">
        <w:rPr>
          <w:rStyle w:val="2f2"/>
          <w:rFonts w:eastAsia="Arial Unicode MS"/>
          <w:sz w:val="28"/>
          <w:szCs w:val="28"/>
        </w:rPr>
        <w:t xml:space="preserve"> </w:t>
      </w:r>
      <w:r w:rsidRPr="00824BAD">
        <w:rPr>
          <w:sz w:val="28"/>
          <w:szCs w:val="28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</w:t>
      </w:r>
      <w:r w:rsidRPr="00824BAD">
        <w:rPr>
          <w:sz w:val="28"/>
          <w:szCs w:val="28"/>
        </w:rPr>
        <w:softHyphen/>
        <w:t>буждение к здоровому образу жизни, воспитание силы воли, ответственности, форми</w:t>
      </w:r>
      <w:r w:rsidRPr="00824BAD">
        <w:rPr>
          <w:sz w:val="28"/>
          <w:szCs w:val="28"/>
        </w:rPr>
        <w:softHyphen/>
        <w:t>рование установок на защиту слабых.</w:t>
      </w:r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rStyle w:val="2f0"/>
          <w:rFonts w:eastAsia="Arial Unicode MS"/>
        </w:rPr>
        <w:t>Трудовая деятельность.</w:t>
      </w:r>
      <w:r w:rsidRPr="00824BAD">
        <w:rPr>
          <w:rStyle w:val="2f2"/>
          <w:rFonts w:eastAsia="Arial Unicode MS"/>
          <w:sz w:val="28"/>
          <w:szCs w:val="28"/>
        </w:rPr>
        <w:t xml:space="preserve"> </w:t>
      </w:r>
      <w:r w:rsidRPr="00824BAD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</w:t>
      </w:r>
      <w:r w:rsidRPr="00824BAD">
        <w:rPr>
          <w:sz w:val="28"/>
          <w:szCs w:val="28"/>
        </w:rPr>
        <w:softHyphen/>
        <w:t>жительного отношения к физическому труду, формирование у них навыков само об</w:t>
      </w:r>
      <w:r w:rsidRPr="00824BAD">
        <w:rPr>
          <w:sz w:val="28"/>
          <w:szCs w:val="28"/>
        </w:rPr>
        <w:softHyphen/>
        <w:t>служивающего труда.</w:t>
      </w:r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rStyle w:val="2f0"/>
          <w:rFonts w:eastAsia="Arial Unicode MS"/>
        </w:rPr>
        <w:t>Игровая деятельность.</w:t>
      </w:r>
      <w:r w:rsidRPr="00824BAD">
        <w:rPr>
          <w:rStyle w:val="2f2"/>
          <w:rFonts w:eastAsia="Arial Unicode MS"/>
          <w:sz w:val="28"/>
          <w:szCs w:val="28"/>
        </w:rPr>
        <w:t xml:space="preserve"> </w:t>
      </w:r>
      <w:r w:rsidRPr="00824BAD">
        <w:rPr>
          <w:sz w:val="28"/>
          <w:szCs w:val="28"/>
        </w:rPr>
        <w:t>Курсы внеурочной деятельности, направленные на рас</w:t>
      </w:r>
      <w:r w:rsidRPr="00824BAD">
        <w:rPr>
          <w:sz w:val="28"/>
          <w:szCs w:val="28"/>
        </w:rPr>
        <w:softHyphen/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24BAD" w:rsidRPr="00824BAD" w:rsidRDefault="00824BAD" w:rsidP="00C86E36">
      <w:pPr>
        <w:keepNext/>
        <w:keepLines/>
        <w:widowControl w:val="0"/>
        <w:numPr>
          <w:ilvl w:val="0"/>
          <w:numId w:val="201"/>
        </w:numPr>
        <w:tabs>
          <w:tab w:val="left" w:pos="1290"/>
        </w:tabs>
        <w:suppressAutoHyphens w:val="0"/>
        <w:ind w:left="360" w:hanging="360"/>
        <w:jc w:val="both"/>
        <w:outlineLvl w:val="1"/>
        <w:rPr>
          <w:b/>
          <w:sz w:val="28"/>
          <w:szCs w:val="28"/>
        </w:rPr>
      </w:pPr>
      <w:bookmarkStart w:id="5" w:name="bookmark11"/>
      <w:r w:rsidRPr="00824BAD">
        <w:rPr>
          <w:b/>
          <w:sz w:val="28"/>
          <w:szCs w:val="28"/>
        </w:rPr>
        <w:t>Модуль «Школьный урок»</w:t>
      </w:r>
      <w:bookmarkEnd w:id="5"/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Реализация школьными педагогами воспитательного потенциала урока предпо</w:t>
      </w:r>
      <w:r w:rsidRPr="00824BAD">
        <w:rPr>
          <w:sz w:val="28"/>
          <w:szCs w:val="28"/>
        </w:rPr>
        <w:softHyphen/>
        <w:t>лагает следующее: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установление доверительных отношений между учителем и его учени</w:t>
      </w:r>
      <w:r w:rsidRPr="00824BAD">
        <w:rPr>
          <w:sz w:val="28"/>
          <w:szCs w:val="28"/>
        </w:rPr>
        <w:softHyphen/>
        <w:t xml:space="preserve">ками, </w:t>
      </w:r>
      <w:r w:rsidRPr="00824BAD">
        <w:rPr>
          <w:sz w:val="28"/>
          <w:szCs w:val="28"/>
        </w:rPr>
        <w:lastRenderedPageBreak/>
        <w:t>способствующих позитивному восприятию учащимися требований и просьб учи</w:t>
      </w:r>
      <w:r w:rsidRPr="00824BAD">
        <w:rPr>
          <w:sz w:val="28"/>
          <w:szCs w:val="28"/>
        </w:rPr>
        <w:softHyphen/>
        <w:t>теля, привлечению их внимания к обсуждаемой на уроке информации, активизации их познавательной деятельности;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побуждение школьников соблюдать на уроке общепринятые нормы пове</w:t>
      </w:r>
      <w:r w:rsidRPr="00824BAD">
        <w:rPr>
          <w:sz w:val="28"/>
          <w:szCs w:val="28"/>
        </w:rPr>
        <w:softHyphen/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</w:r>
      <w:r w:rsidRPr="00824BAD">
        <w:rPr>
          <w:sz w:val="28"/>
          <w:szCs w:val="28"/>
        </w:rPr>
        <w:softHyphen/>
        <w:t>ния по ее поводу, выработки своего к ней отношения;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использование воспитательных возможностей содержания учебного пред</w:t>
      </w:r>
      <w:r w:rsidRPr="00824BAD">
        <w:rPr>
          <w:sz w:val="28"/>
          <w:szCs w:val="28"/>
        </w:rPr>
        <w:softHyphen/>
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</w:r>
      <w:r w:rsidRPr="00824BAD">
        <w:rPr>
          <w:sz w:val="28"/>
          <w:szCs w:val="28"/>
        </w:rPr>
        <w:softHyphen/>
        <w:t>стов для чтения, задач для решения, проблемных ситуаций для обсуждения в классе;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применение на уроке интерактивных форм работы учащихся: интеллекту</w:t>
      </w:r>
      <w:r w:rsidRPr="00824BAD">
        <w:rPr>
          <w:sz w:val="28"/>
          <w:szCs w:val="28"/>
        </w:rPr>
        <w:softHyphen/>
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</w:r>
      <w:r w:rsidRPr="00824BAD">
        <w:rPr>
          <w:sz w:val="28"/>
          <w:szCs w:val="28"/>
        </w:rPr>
        <w:softHyphen/>
        <w:t>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включение в урок игровых процедур, которые помогают поддержать мо</w:t>
      </w:r>
      <w:r w:rsidRPr="00824BAD">
        <w:rPr>
          <w:sz w:val="28"/>
          <w:szCs w:val="28"/>
        </w:rPr>
        <w:softHyphen/>
        <w:t>тивацию детей к получению знаний, налаживанию позитивных межличностных от</w:t>
      </w:r>
      <w:r w:rsidRPr="00824BAD">
        <w:rPr>
          <w:sz w:val="28"/>
          <w:szCs w:val="28"/>
        </w:rPr>
        <w:softHyphen/>
        <w:t>ношений в классе, помогают установлению доброжелательной атмосферы во время урока;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39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инициирование и поддержка исследовательской деятельности </w:t>
      </w:r>
      <w:r w:rsidRPr="00824BAD">
        <w:rPr>
          <w:rFonts w:eastAsia="Arial Unicode MS"/>
          <w:sz w:val="28"/>
          <w:szCs w:val="28"/>
        </w:rPr>
        <w:t>ш</w:t>
      </w:r>
      <w:r w:rsidRPr="00824BAD">
        <w:rPr>
          <w:sz w:val="28"/>
          <w:szCs w:val="28"/>
        </w:rPr>
        <w:t>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</w:t>
      </w:r>
      <w:r w:rsidRPr="00824BAD">
        <w:rPr>
          <w:sz w:val="28"/>
          <w:szCs w:val="28"/>
        </w:rPr>
        <w:softHyphen/>
        <w:t>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</w:t>
      </w:r>
      <w:r w:rsidRPr="00824BAD">
        <w:rPr>
          <w:sz w:val="28"/>
          <w:szCs w:val="28"/>
        </w:rPr>
        <w:softHyphen/>
        <w:t>телей, навык публичного выступления перед аудиторией, аргументирования и отстаи</w:t>
      </w:r>
      <w:r w:rsidRPr="00824BAD">
        <w:rPr>
          <w:sz w:val="28"/>
          <w:szCs w:val="28"/>
        </w:rPr>
        <w:softHyphen/>
        <w:t>вания своей точки зрения.</w:t>
      </w:r>
    </w:p>
    <w:p w:rsidR="00824BAD" w:rsidRPr="00824BAD" w:rsidRDefault="00824BAD" w:rsidP="00C86E36">
      <w:pPr>
        <w:keepNext/>
        <w:keepLines/>
        <w:widowControl w:val="0"/>
        <w:numPr>
          <w:ilvl w:val="0"/>
          <w:numId w:val="201"/>
        </w:numPr>
        <w:tabs>
          <w:tab w:val="left" w:pos="1274"/>
        </w:tabs>
        <w:suppressAutoHyphens w:val="0"/>
        <w:ind w:left="360" w:hanging="360"/>
        <w:jc w:val="both"/>
        <w:outlineLvl w:val="1"/>
        <w:rPr>
          <w:b/>
          <w:sz w:val="28"/>
          <w:szCs w:val="28"/>
        </w:rPr>
      </w:pPr>
      <w:bookmarkStart w:id="6" w:name="bookmark12"/>
      <w:r w:rsidRPr="00824BAD">
        <w:rPr>
          <w:b/>
          <w:sz w:val="28"/>
          <w:szCs w:val="28"/>
        </w:rPr>
        <w:t>Модуль «Самоуправление»</w:t>
      </w:r>
      <w:bookmarkEnd w:id="6"/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</w:t>
      </w:r>
      <w:r w:rsidRPr="00824BAD">
        <w:rPr>
          <w:sz w:val="28"/>
          <w:szCs w:val="28"/>
        </w:rPr>
        <w:softHyphen/>
        <w:t>бие, чувство собственного достоинства, а школьникам - предоставляет широкие воз</w:t>
      </w:r>
      <w:r w:rsidRPr="00824BAD">
        <w:rPr>
          <w:sz w:val="28"/>
          <w:szCs w:val="28"/>
        </w:rPr>
        <w:softHyphen/>
        <w:t>можности для самовыражения и самореализации. Это то, что готовит их к взрослой жизни.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lastRenderedPageBreak/>
        <w:t>Поскольку учащимся не всегда удается самостоятельно организовать свою дея</w:t>
      </w:r>
      <w:r w:rsidRPr="00824BAD">
        <w:rPr>
          <w:sz w:val="28"/>
          <w:szCs w:val="28"/>
        </w:rPr>
        <w:softHyphen/>
        <w:t>тельность, то классные руководители должны осуществлять педагогическое сопровож</w:t>
      </w:r>
      <w:r w:rsidRPr="00824BAD">
        <w:rPr>
          <w:sz w:val="28"/>
          <w:szCs w:val="28"/>
        </w:rPr>
        <w:softHyphen/>
        <w:t>дение на уровне класса, а на уровне школы назначается куратор развития ученического самоуправления.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Ученическое самоуправление в МБОУ «</w:t>
      </w:r>
      <w:r w:rsidR="004A6834">
        <w:rPr>
          <w:sz w:val="28"/>
          <w:szCs w:val="28"/>
        </w:rPr>
        <w:t>Лознянская средняя</w:t>
      </w:r>
      <w:r w:rsidRPr="00824BAD">
        <w:rPr>
          <w:sz w:val="28"/>
          <w:szCs w:val="28"/>
        </w:rPr>
        <w:t xml:space="preserve"> общеобразовательная» осуществляется следую</w:t>
      </w:r>
      <w:r w:rsidRPr="00824BAD">
        <w:rPr>
          <w:sz w:val="28"/>
          <w:szCs w:val="28"/>
        </w:rPr>
        <w:softHyphen/>
        <w:t>щим образом.</w:t>
      </w:r>
    </w:p>
    <w:p w:rsidR="00824BAD" w:rsidRPr="00824BAD" w:rsidRDefault="00824BAD" w:rsidP="00824BAD">
      <w:pPr>
        <w:ind w:firstLine="760"/>
        <w:rPr>
          <w:sz w:val="28"/>
          <w:szCs w:val="28"/>
        </w:rPr>
      </w:pPr>
      <w:r w:rsidRPr="00824BAD">
        <w:rPr>
          <w:sz w:val="28"/>
          <w:szCs w:val="28"/>
        </w:rPr>
        <w:t>На уровне школы: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39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через деятельность выборного Совета учащихся - Совета Лидеров, созда</w:t>
      </w:r>
      <w:r w:rsidRPr="00824BAD">
        <w:rPr>
          <w:sz w:val="28"/>
          <w:szCs w:val="28"/>
        </w:rPr>
        <w:softHyphen/>
        <w:t>ваемого для учета мнения школьников по вопросам управления образовательной орга</w:t>
      </w:r>
      <w:r w:rsidRPr="00824BAD">
        <w:rPr>
          <w:sz w:val="28"/>
          <w:szCs w:val="28"/>
        </w:rPr>
        <w:softHyphen/>
        <w:t>низацией и принятия административных решений, затрагивающих их права и законные интересы;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39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через работу постоянно действующих секторов по направлениям деятель</w:t>
      </w:r>
      <w:r w:rsidRPr="00824BAD">
        <w:rPr>
          <w:sz w:val="28"/>
          <w:szCs w:val="28"/>
        </w:rPr>
        <w:softHyphen/>
        <w:t>ности, инициирующих и организующих проведение личностно значимых для школь</w:t>
      </w:r>
      <w:r w:rsidRPr="00824BAD">
        <w:rPr>
          <w:sz w:val="28"/>
          <w:szCs w:val="28"/>
        </w:rPr>
        <w:softHyphen/>
        <w:t>ников событий (соревнований, конкурсов,</w:t>
      </w:r>
      <w:r w:rsidR="004A6834">
        <w:rPr>
          <w:sz w:val="28"/>
          <w:szCs w:val="28"/>
        </w:rPr>
        <w:t xml:space="preserve"> </w:t>
      </w:r>
      <w:r w:rsidRPr="00824BAD">
        <w:rPr>
          <w:sz w:val="28"/>
          <w:szCs w:val="28"/>
        </w:rPr>
        <w:t>флешмобов и т.п.), отвечающих за проведение тех или иных конкретных мероприятий, праздников, вечеров, акций и т.п.</w:t>
      </w:r>
    </w:p>
    <w:p w:rsidR="00824BAD" w:rsidRPr="00824BAD" w:rsidRDefault="00824BAD" w:rsidP="00824BAD">
      <w:pPr>
        <w:ind w:firstLine="760"/>
        <w:rPr>
          <w:sz w:val="28"/>
          <w:szCs w:val="28"/>
        </w:rPr>
      </w:pPr>
      <w:r w:rsidRPr="00824BAD">
        <w:rPr>
          <w:sz w:val="28"/>
          <w:szCs w:val="28"/>
        </w:rPr>
        <w:t>На уровне классов: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39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</w:t>
      </w:r>
      <w:r w:rsidRPr="00824BAD">
        <w:rPr>
          <w:sz w:val="28"/>
          <w:szCs w:val="28"/>
        </w:rPr>
        <w:softHyphen/>
        <w:t>щешкольных органов самоуправления и классных руководителей;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39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824BAD" w:rsidRPr="00824BAD" w:rsidRDefault="00824BAD" w:rsidP="00824BAD">
      <w:pPr>
        <w:ind w:firstLine="760"/>
        <w:rPr>
          <w:sz w:val="28"/>
          <w:szCs w:val="28"/>
        </w:rPr>
      </w:pPr>
      <w:r w:rsidRPr="00824BAD">
        <w:rPr>
          <w:sz w:val="28"/>
          <w:szCs w:val="28"/>
        </w:rPr>
        <w:t>На индивидуальном уровне: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39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через вовлечение школьников с 1 по </w:t>
      </w:r>
      <w:r w:rsidR="004A6834">
        <w:rPr>
          <w:sz w:val="28"/>
          <w:szCs w:val="28"/>
        </w:rPr>
        <w:t>4</w:t>
      </w:r>
      <w:r w:rsidRPr="00824BAD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39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24BAD" w:rsidRPr="00824BAD" w:rsidRDefault="00824BAD" w:rsidP="00C86E36">
      <w:pPr>
        <w:pStyle w:val="affa"/>
        <w:keepNext/>
        <w:keepLines/>
        <w:widowControl w:val="0"/>
        <w:numPr>
          <w:ilvl w:val="1"/>
          <w:numId w:val="204"/>
        </w:numPr>
        <w:tabs>
          <w:tab w:val="left" w:pos="1274"/>
        </w:tabs>
        <w:spacing w:after="0" w:line="240" w:lineRule="auto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24BAD">
        <w:rPr>
          <w:rFonts w:ascii="Times New Roman" w:hAnsi="Times New Roman"/>
          <w:b/>
          <w:sz w:val="28"/>
          <w:szCs w:val="28"/>
        </w:rPr>
        <w:t xml:space="preserve"> Модуль «Детское общественное объединение»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bookmarkStart w:id="7" w:name="bookmark13"/>
      <w:r w:rsidRPr="00824BAD">
        <w:rPr>
          <w:rFonts w:eastAsia="Arial Unicode MS"/>
          <w:sz w:val="28"/>
          <w:szCs w:val="28"/>
          <w:lang w:bidi="ru-RU"/>
        </w:rPr>
        <w:t xml:space="preserve">       </w:t>
      </w:r>
      <w:r w:rsidRPr="00824BAD">
        <w:rPr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 w:rsidRPr="00824BAD">
        <w:rPr>
          <w:i/>
          <w:iCs/>
          <w:sz w:val="28"/>
          <w:szCs w:val="28"/>
        </w:rPr>
        <w:t xml:space="preserve">: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lastRenderedPageBreak/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</w:t>
      </w:r>
      <w:r w:rsidRPr="00824BAD">
        <w:rPr>
          <w:color w:val="auto"/>
          <w:sz w:val="28"/>
          <w:szCs w:val="28"/>
        </w:rPr>
        <w:t xml:space="preserve">деревьями и кустарниками, благоустройство клумб) и другие;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 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объединения)</w:t>
      </w:r>
    </w:p>
    <w:p w:rsidR="00824BAD" w:rsidRPr="00824BAD" w:rsidRDefault="00824BAD" w:rsidP="00824BAD">
      <w:pPr>
        <w:pStyle w:val="Default"/>
        <w:jc w:val="both"/>
        <w:rPr>
          <w:color w:val="auto"/>
          <w:sz w:val="28"/>
          <w:szCs w:val="28"/>
        </w:rPr>
      </w:pPr>
      <w:r w:rsidRPr="00824BAD">
        <w:rPr>
          <w:color w:val="auto"/>
          <w:sz w:val="28"/>
          <w:szCs w:val="28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824BAD" w:rsidRPr="00824BAD" w:rsidRDefault="00824BAD" w:rsidP="00824BAD">
      <w:pPr>
        <w:pStyle w:val="Default"/>
        <w:rPr>
          <w:b/>
          <w:bCs/>
          <w:sz w:val="28"/>
          <w:szCs w:val="28"/>
        </w:rPr>
      </w:pPr>
    </w:p>
    <w:p w:rsidR="00824BAD" w:rsidRPr="00824BAD" w:rsidRDefault="00824BAD" w:rsidP="00824BAD">
      <w:pPr>
        <w:pStyle w:val="Default"/>
        <w:rPr>
          <w:sz w:val="28"/>
          <w:szCs w:val="28"/>
        </w:rPr>
      </w:pPr>
      <w:r w:rsidRPr="00824BAD">
        <w:rPr>
          <w:b/>
          <w:bCs/>
          <w:sz w:val="28"/>
          <w:szCs w:val="28"/>
        </w:rPr>
        <w:t xml:space="preserve">Модуль 3.7. «Экскурсии, экспедиции, походы»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</w:t>
      </w:r>
      <w:r w:rsidRPr="00824BAD">
        <w:rPr>
          <w:sz w:val="28"/>
          <w:szCs w:val="28"/>
        </w:rPr>
        <w:lastRenderedPageBreak/>
        <w:t>воспитательные возможности реализуются в рамках следующих видов и форм деятельности</w:t>
      </w:r>
      <w:r w:rsidRPr="00824BAD">
        <w:rPr>
          <w:i/>
          <w:iCs/>
          <w:sz w:val="28"/>
          <w:szCs w:val="28"/>
        </w:rPr>
        <w:t xml:space="preserve">. 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 </w:t>
      </w:r>
    </w:p>
    <w:p w:rsidR="00824BAD" w:rsidRPr="00824BAD" w:rsidRDefault="00824BAD" w:rsidP="00824BAD">
      <w:pPr>
        <w:pStyle w:val="Default"/>
        <w:rPr>
          <w:color w:val="auto"/>
          <w:sz w:val="28"/>
          <w:szCs w:val="28"/>
        </w:rPr>
      </w:pPr>
      <w:r w:rsidRPr="00824BAD">
        <w:rPr>
          <w:sz w:val="28"/>
          <w:szCs w:val="28"/>
        </w:rPr>
        <w:t>-</w:t>
      </w:r>
      <w:r w:rsidRPr="00824BAD">
        <w:rPr>
          <w:color w:val="auto"/>
          <w:sz w:val="28"/>
          <w:szCs w:val="28"/>
        </w:rPr>
        <w:t xml:space="preserve">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824BAD" w:rsidRPr="00824BAD" w:rsidRDefault="00824BAD" w:rsidP="00824BAD">
      <w:pPr>
        <w:keepNext/>
        <w:keepLines/>
        <w:rPr>
          <w:b/>
          <w:sz w:val="28"/>
          <w:szCs w:val="28"/>
        </w:rPr>
      </w:pPr>
      <w:bookmarkStart w:id="8" w:name="bookmark14"/>
      <w:bookmarkEnd w:id="7"/>
      <w:r w:rsidRPr="00824BAD">
        <w:rPr>
          <w:b/>
          <w:sz w:val="28"/>
          <w:szCs w:val="28"/>
        </w:rPr>
        <w:t>3.8. Модуль «Профориентация»</w:t>
      </w:r>
      <w:bookmarkEnd w:id="8"/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Совместная деятельность педагогов и школьников по направлению «профориен</w:t>
      </w:r>
      <w:r w:rsidRPr="00824BAD">
        <w:rPr>
          <w:sz w:val="28"/>
          <w:szCs w:val="28"/>
        </w:rPr>
        <w:softHyphen/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824BAD" w:rsidRPr="00824BAD" w:rsidRDefault="00824BAD" w:rsidP="00824BAD">
      <w:pPr>
        <w:ind w:firstLine="88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</w:t>
      </w:r>
      <w:r w:rsidRPr="00824BAD">
        <w:rPr>
          <w:sz w:val="28"/>
          <w:szCs w:val="28"/>
        </w:rPr>
        <w:softHyphen/>
        <w:t>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</w:t>
      </w:r>
      <w:r w:rsidRPr="00824BAD">
        <w:rPr>
          <w:sz w:val="28"/>
          <w:szCs w:val="28"/>
        </w:rPr>
        <w:softHyphen/>
        <w:t>тельности.</w:t>
      </w:r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Эта работа осуществляется через: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-профориентационные часы общения, направленные на подготовку школьника к осознанному планированию и реализации своего профессионального бу</w:t>
      </w:r>
      <w:r w:rsidRPr="00824BAD">
        <w:rPr>
          <w:sz w:val="28"/>
          <w:szCs w:val="28"/>
        </w:rPr>
        <w:softHyphen/>
        <w:t>дущего;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-профориентационные игры: симуляции, деловые игры, квесты, решение кейсов (ситуаций, в которых необходимо принять решение, занять определенную по</w:t>
      </w:r>
      <w:r w:rsidRPr="00824BAD">
        <w:rPr>
          <w:sz w:val="28"/>
          <w:szCs w:val="28"/>
        </w:rPr>
        <w:softHyphen/>
        <w:t>зицию), расширяющие знания школьников о типах профессий, о способах выбора про</w:t>
      </w:r>
      <w:r w:rsidRPr="00824BAD">
        <w:rPr>
          <w:sz w:val="28"/>
          <w:szCs w:val="28"/>
        </w:rPr>
        <w:softHyphen/>
        <w:t>фессий, о достоинствах и недостатках той или иной интересной школьникам профес</w:t>
      </w:r>
      <w:r w:rsidRPr="00824BAD">
        <w:rPr>
          <w:sz w:val="28"/>
          <w:szCs w:val="28"/>
        </w:rPr>
        <w:softHyphen/>
        <w:t>сиональной деятельности;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 экскурсии на предприятия , дающие школьникам начальные пред</w:t>
      </w:r>
      <w:r w:rsidRPr="00824BAD">
        <w:rPr>
          <w:sz w:val="28"/>
          <w:szCs w:val="28"/>
        </w:rPr>
        <w:softHyphen/>
        <w:t>ставления о существующих профессиях и условиях работы людей, представляющих эти профессии;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-посещение профориентационных выставок, ярмарок профессий, тематиче</w:t>
      </w:r>
      <w:r w:rsidRPr="00824BAD">
        <w:rPr>
          <w:sz w:val="28"/>
          <w:szCs w:val="28"/>
        </w:rPr>
        <w:softHyphen/>
        <w:t>ских профориентационных парков, дней открытых две</w:t>
      </w:r>
      <w:r w:rsidRPr="00824BAD">
        <w:rPr>
          <w:sz w:val="28"/>
          <w:szCs w:val="28"/>
        </w:rPr>
        <w:softHyphen/>
        <w:t>рей в средних специальных учебных заведениях;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-совместное с педагогами изучение интернет ресурсов, посвященных вы</w:t>
      </w:r>
      <w:r w:rsidRPr="00824BAD">
        <w:rPr>
          <w:sz w:val="28"/>
          <w:szCs w:val="28"/>
        </w:rPr>
        <w:softHyphen/>
        <w:t xml:space="preserve">бору профессий, прохождение профориентационного онлайн-тестирования, </w:t>
      </w:r>
      <w:r w:rsidRPr="00824BAD">
        <w:rPr>
          <w:sz w:val="28"/>
          <w:szCs w:val="28"/>
        </w:rPr>
        <w:lastRenderedPageBreak/>
        <w:t>прохожде</w:t>
      </w:r>
      <w:r w:rsidRPr="00824BAD">
        <w:rPr>
          <w:sz w:val="28"/>
          <w:szCs w:val="28"/>
        </w:rPr>
        <w:softHyphen/>
        <w:t>ние онлайн курсов по интересующим профессиям и направлениям образования;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-участие в работе всероссийских профориентационных проектов, создан</w:t>
      </w:r>
      <w:r w:rsidRPr="00824BAD">
        <w:rPr>
          <w:sz w:val="28"/>
          <w:szCs w:val="28"/>
        </w:rPr>
        <w:softHyphen/>
        <w:t>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-индивидуальные консультации  для школьников и их родителей по вопросам склонностей, способностей, дарований и иных индивидуальных особен</w:t>
      </w:r>
      <w:r w:rsidRPr="00824BAD">
        <w:rPr>
          <w:sz w:val="28"/>
          <w:szCs w:val="28"/>
        </w:rPr>
        <w:softHyphen/>
        <w:t>ностей детей, которые могут иметь значение в процессе выбора ими профессии;</w:t>
      </w:r>
    </w:p>
    <w:p w:rsidR="00824BAD" w:rsidRPr="00824BAD" w:rsidRDefault="00824BAD" w:rsidP="00824BAD">
      <w:pPr>
        <w:tabs>
          <w:tab w:val="left" w:pos="145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824BAD" w:rsidRPr="00824BAD" w:rsidRDefault="00824BAD" w:rsidP="00C86E36">
      <w:pPr>
        <w:pStyle w:val="affa"/>
        <w:keepNext/>
        <w:keepLines/>
        <w:widowControl w:val="0"/>
        <w:numPr>
          <w:ilvl w:val="1"/>
          <w:numId w:val="205"/>
        </w:numPr>
        <w:tabs>
          <w:tab w:val="left" w:pos="1274"/>
        </w:tabs>
        <w:spacing w:after="0"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bookmarkStart w:id="9" w:name="bookmark15"/>
      <w:r w:rsidRPr="00824BAD">
        <w:rPr>
          <w:rFonts w:ascii="Times New Roman" w:hAnsi="Times New Roman"/>
          <w:b/>
          <w:sz w:val="28"/>
          <w:szCs w:val="28"/>
        </w:rPr>
        <w:t>. Модуль «Школьные медиа»</w:t>
      </w:r>
      <w:bookmarkEnd w:id="9"/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Цель </w:t>
      </w:r>
      <w:r w:rsidRPr="00824BAD">
        <w:rPr>
          <w:rFonts w:eastAsia="Arial Unicode MS"/>
          <w:sz w:val="28"/>
          <w:szCs w:val="28"/>
        </w:rPr>
        <w:t>ш</w:t>
      </w:r>
      <w:r w:rsidRPr="00824BAD">
        <w:rPr>
          <w:sz w:val="28"/>
          <w:szCs w:val="28"/>
        </w:rPr>
        <w:t>кольных медиа (совместно создаваемых школьниками и педагогами средств распространения текстовой, аудио и видео информации) - развитие коммуни</w:t>
      </w:r>
      <w:r w:rsidRPr="00824BAD">
        <w:rPr>
          <w:sz w:val="28"/>
          <w:szCs w:val="28"/>
        </w:rPr>
        <w:softHyphen/>
        <w:t>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</w:t>
      </w:r>
      <w:r w:rsidRPr="00824BAD">
        <w:rPr>
          <w:sz w:val="28"/>
          <w:szCs w:val="28"/>
        </w:rPr>
        <w:softHyphen/>
        <w:t>ных медиа реализуется в рамках следующих видов и форм деятельности: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5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(сайт образовательной организации и т.п.) наиболее интересных моментов жизни школы, популяризация общешкольных ключе</w:t>
      </w:r>
      <w:r w:rsidRPr="00824BAD">
        <w:rPr>
          <w:sz w:val="28"/>
          <w:szCs w:val="28"/>
        </w:rPr>
        <w:softHyphen/>
        <w:t xml:space="preserve">вых дел, кружков, секций, деятельности органов ученического самоуправления, 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5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</w:t>
      </w:r>
      <w:r w:rsidRPr="00824BAD">
        <w:rPr>
          <w:sz w:val="28"/>
          <w:szCs w:val="28"/>
        </w:rPr>
        <w:softHyphen/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824BAD" w:rsidRPr="00824BAD" w:rsidRDefault="00824BAD" w:rsidP="00824BAD">
      <w:pPr>
        <w:tabs>
          <w:tab w:val="left" w:pos="1452"/>
        </w:tabs>
        <w:ind w:left="360"/>
        <w:jc w:val="both"/>
        <w:rPr>
          <w:sz w:val="28"/>
          <w:szCs w:val="28"/>
        </w:rPr>
      </w:pPr>
    </w:p>
    <w:p w:rsidR="00824BAD" w:rsidRPr="00824BAD" w:rsidRDefault="00824BAD" w:rsidP="00EE05F1">
      <w:pPr>
        <w:jc w:val="both"/>
        <w:rPr>
          <w:rFonts w:eastAsia="TimesNewRomanPS-BoldMT"/>
          <w:b/>
          <w:bCs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b/>
          <w:bCs/>
          <w:color w:val="000000"/>
          <w:sz w:val="28"/>
          <w:szCs w:val="28"/>
          <w:lang w:eastAsia="en-US"/>
        </w:rPr>
        <w:t>3.9.Модуль «Безопасность жизнедеятельности (пожарная безопасность,</w:t>
      </w:r>
    </w:p>
    <w:p w:rsidR="00824BAD" w:rsidRPr="00824BAD" w:rsidRDefault="00824BAD" w:rsidP="004A6834">
      <w:pPr>
        <w:jc w:val="both"/>
        <w:rPr>
          <w:rFonts w:eastAsia="TimesNewRomanPS-BoldMT"/>
          <w:b/>
          <w:bCs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b/>
          <w:bCs/>
          <w:color w:val="000000"/>
          <w:sz w:val="28"/>
          <w:szCs w:val="28"/>
          <w:lang w:eastAsia="en-US"/>
        </w:rPr>
        <w:t>дорожная безопасность, информационная безопасность, профилактика</w:t>
      </w:r>
    </w:p>
    <w:p w:rsidR="00824BAD" w:rsidRPr="00824BAD" w:rsidRDefault="00824BAD" w:rsidP="00EE05F1">
      <w:pPr>
        <w:jc w:val="both"/>
        <w:rPr>
          <w:rFonts w:eastAsia="TimesNewRomanPS-BoldMT"/>
          <w:b/>
          <w:bCs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b/>
          <w:bCs/>
          <w:color w:val="000000"/>
          <w:sz w:val="28"/>
          <w:szCs w:val="28"/>
          <w:lang w:eastAsia="en-US"/>
        </w:rPr>
        <w:t>экстримизма и терроризма, профилактика распространения инфекционных</w:t>
      </w:r>
      <w:r w:rsidR="00EE05F1">
        <w:rPr>
          <w:rFonts w:eastAsia="TimesNewRomanPS-BoldMT"/>
          <w:b/>
          <w:bCs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-BoldMT"/>
          <w:b/>
          <w:bCs/>
          <w:color w:val="000000"/>
          <w:sz w:val="28"/>
          <w:szCs w:val="28"/>
          <w:lang w:eastAsia="en-US"/>
        </w:rPr>
        <w:t>заболеваний»</w:t>
      </w:r>
    </w:p>
    <w:p w:rsidR="00824BAD" w:rsidRPr="00824BAD" w:rsidRDefault="00824BAD" w:rsidP="00EE05F1">
      <w:pPr>
        <w:ind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Модуль «Безопасность жизнедеятельности» реализуется через систему классных часов,общешкольных мероприятий ,индивидуальные беседы.</w:t>
      </w:r>
    </w:p>
    <w:p w:rsidR="00824BAD" w:rsidRPr="00824BAD" w:rsidRDefault="00824BAD" w:rsidP="00EE05F1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Для каждого класса разработан перечень классных часов в рамках данного</w:t>
      </w:r>
    </w:p>
    <w:p w:rsidR="00824BAD" w:rsidRPr="00824BAD" w:rsidRDefault="00824BAD" w:rsidP="00EE05F1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модуля ,представленный в и идивидуальных планах воспитательной работы.</w:t>
      </w:r>
    </w:p>
    <w:p w:rsidR="00824BAD" w:rsidRPr="00824BAD" w:rsidRDefault="00824BAD" w:rsidP="00EE05F1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Для этого в образовательной организации используются следующие формы</w:t>
      </w:r>
    </w:p>
    <w:p w:rsidR="00824BAD" w:rsidRPr="00824BAD" w:rsidRDefault="00824BAD" w:rsidP="00EE05F1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работы:</w:t>
      </w:r>
    </w:p>
    <w:p w:rsidR="00824BAD" w:rsidRPr="00824BAD" w:rsidRDefault="00824BAD" w:rsidP="00824BAD">
      <w:pPr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lastRenderedPageBreak/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«Уроки доброты», классные часы, интерактивные игры для формирования</w:t>
      </w:r>
    </w:p>
    <w:p w:rsidR="00824BAD" w:rsidRPr="00824BAD" w:rsidRDefault="00824BAD" w:rsidP="00EE05F1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толерантного отношения друг к другу, умения дружить, ценить дружбу;</w:t>
      </w:r>
    </w:p>
    <w:p w:rsidR="00824BAD" w:rsidRPr="00824BAD" w:rsidRDefault="00824BAD" w:rsidP="00824BAD">
      <w:pPr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Интерактивные беседы для формирования у обучающихся культуры общения</w:t>
      </w:r>
    </w:p>
    <w:p w:rsidR="00824BAD" w:rsidRPr="00824BAD" w:rsidRDefault="00824BAD" w:rsidP="00824BAD">
      <w:pPr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(коммуникативные умения), формирование умение высказывать свое мнение,</w:t>
      </w:r>
    </w:p>
    <w:p w:rsidR="00824BAD" w:rsidRPr="00824BAD" w:rsidRDefault="00824BAD" w:rsidP="00824BAD">
      <w:pPr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отстаивать его, а также признавать свою неправоту в случае ошибки;</w:t>
      </w:r>
    </w:p>
    <w:p w:rsidR="00824BAD" w:rsidRPr="00824BAD" w:rsidRDefault="00824BAD" w:rsidP="00824BAD">
      <w:pPr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 </w:t>
      </w:r>
    </w:p>
    <w:p w:rsidR="00824BAD" w:rsidRPr="00824BAD" w:rsidRDefault="00824BAD" w:rsidP="00824BAD">
      <w:pPr>
        <w:rPr>
          <w:rFonts w:eastAsia="TimesNewRomanPS-BoldMT"/>
          <w:b/>
          <w:bCs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b/>
          <w:bCs/>
          <w:color w:val="000000"/>
          <w:sz w:val="28"/>
          <w:szCs w:val="28"/>
          <w:lang w:eastAsia="en-US"/>
        </w:rPr>
        <w:t>На индивидуальном уровне: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Консультации, тренинги, беседы, диагностики.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Выявление факторов, оказывающих отрицательное воздействие на развитие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личности и способствующие совершению им правонарушений.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Помощь в личностном росте, помощь в формировании адекватной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самооценки, развитие познавательной и нравственно</w:t>
      </w:r>
      <w:r w:rsidRPr="00824BAD">
        <w:rPr>
          <w:rFonts w:eastAsia="TimesNewRomanPS-BoldMT"/>
          <w:color w:val="000000"/>
          <w:sz w:val="28"/>
          <w:szCs w:val="28"/>
          <w:lang w:eastAsia="en-US"/>
        </w:rPr>
        <w:t>-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эстетической и патриотической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культуры, в формировании навыков самопознания, развитии коммуникативных и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поведенческих навыков, навыков саморегуляции и др.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Социально</w:t>
      </w:r>
      <w:r w:rsidRPr="00824BAD">
        <w:rPr>
          <w:rFonts w:eastAsia="TimesNewRomanPS-BoldMT"/>
          <w:color w:val="000000"/>
          <w:sz w:val="28"/>
          <w:szCs w:val="28"/>
          <w:lang w:eastAsia="en-US"/>
        </w:rPr>
        <w:t>-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психологические мониторинги с целью раннего выявления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проблем.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Психодиагностическое обследование ребенка: определение типа акцентуаций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характера, уровня познавательного развития, выявление интересов ребенка, уровня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тревожности, особенности детско</w:t>
      </w:r>
      <w:r w:rsidRPr="00824BAD">
        <w:rPr>
          <w:rFonts w:eastAsia="TimesNewRomanPS-BoldMT"/>
          <w:color w:val="000000"/>
          <w:sz w:val="28"/>
          <w:szCs w:val="28"/>
          <w:lang w:eastAsia="en-US"/>
        </w:rPr>
        <w:t>-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родительских отношений и др.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Организация психокоррекционной работы.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-BoldMT"/>
          <w:color w:val="000000"/>
          <w:sz w:val="28"/>
          <w:szCs w:val="28"/>
          <w:lang w:eastAsia="en-US"/>
        </w:rPr>
        <w:t xml:space="preserve">•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Оказание помощи в профессиональном самоопределении.</w:t>
      </w:r>
    </w:p>
    <w:p w:rsidR="00824BAD" w:rsidRPr="00824BAD" w:rsidRDefault="00824BAD" w:rsidP="004A6834">
      <w:pPr>
        <w:jc w:val="both"/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Формирование опыта безопасного поведения — важнейшая сторона воспитания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ребенка. Сегодня слабая подготовка младших школьников в вопросах безопасного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поведения в различных опасных и чрезвычайных ситуациях, несоблюдение ими правил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824BAD" w:rsidRPr="00824BAD" w:rsidRDefault="00824BAD" w:rsidP="00824BAD">
      <w:pPr>
        <w:rPr>
          <w:rFonts w:eastAsia="TimesNewRomanPSMT"/>
          <w:color w:val="000000"/>
          <w:sz w:val="28"/>
          <w:szCs w:val="28"/>
          <w:lang w:eastAsia="en-US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Процесс формирования опыта безопасного поведения у младших школьников</w:t>
      </w:r>
    </w:p>
    <w:p w:rsidR="00824BAD" w:rsidRPr="00824BAD" w:rsidRDefault="00824BAD" w:rsidP="004A6834">
      <w:pPr>
        <w:jc w:val="both"/>
        <w:rPr>
          <w:b/>
          <w:sz w:val="28"/>
          <w:szCs w:val="28"/>
        </w:rPr>
      </w:pPr>
      <w:r w:rsidRPr="00824BAD">
        <w:rPr>
          <w:rFonts w:eastAsia="TimesNewRomanPSMT"/>
          <w:color w:val="000000"/>
          <w:sz w:val="28"/>
          <w:szCs w:val="28"/>
          <w:lang w:eastAsia="en-US"/>
        </w:rPr>
        <w:t>является важным этапом в развитии ребенка. Осуществление же данного процесса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воспитания будет более продуктивным при включении учеников младшего звена в</w:t>
      </w:r>
      <w:r w:rsidR="004A6834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r w:rsidRPr="00824BAD">
        <w:rPr>
          <w:rFonts w:eastAsia="TimesNewRomanPSMT"/>
          <w:color w:val="000000"/>
          <w:sz w:val="28"/>
          <w:szCs w:val="28"/>
          <w:lang w:eastAsia="en-US"/>
        </w:rPr>
        <w:t>разнообразные формы внеклассной и учебной деятельности.</w:t>
      </w:r>
    </w:p>
    <w:p w:rsidR="00824BAD" w:rsidRPr="00824BAD" w:rsidRDefault="00824BAD" w:rsidP="00824BAD">
      <w:pPr>
        <w:rPr>
          <w:sz w:val="28"/>
          <w:szCs w:val="28"/>
        </w:rPr>
      </w:pPr>
    </w:p>
    <w:p w:rsidR="00824BAD" w:rsidRPr="00824BAD" w:rsidRDefault="00824BAD" w:rsidP="00C86E36">
      <w:pPr>
        <w:pStyle w:val="affa"/>
        <w:keepNext/>
        <w:keepLines/>
        <w:widowControl w:val="0"/>
        <w:numPr>
          <w:ilvl w:val="1"/>
          <w:numId w:val="205"/>
        </w:numPr>
        <w:tabs>
          <w:tab w:val="left" w:pos="1274"/>
        </w:tabs>
        <w:spacing w:after="0"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  <w:bookmarkStart w:id="10" w:name="bookmark16"/>
      <w:r w:rsidRPr="00824BAD">
        <w:rPr>
          <w:rFonts w:ascii="Times New Roman" w:hAnsi="Times New Roman"/>
          <w:b/>
          <w:sz w:val="28"/>
          <w:szCs w:val="28"/>
        </w:rPr>
        <w:t>Модуль «Организация предметно-эстетической среды»</w:t>
      </w:r>
      <w:bookmarkEnd w:id="10"/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Окружающая ребенка предметно-эстетическая среда МБОУ «</w:t>
      </w:r>
      <w:r w:rsidR="004A6834">
        <w:rPr>
          <w:sz w:val="28"/>
          <w:szCs w:val="28"/>
        </w:rPr>
        <w:t>Лознянская средняя</w:t>
      </w:r>
      <w:r w:rsidRPr="00824BAD">
        <w:rPr>
          <w:sz w:val="28"/>
          <w:szCs w:val="28"/>
        </w:rPr>
        <w:t xml:space="preserve"> общеобразовательная школа», при условии ее грамотной организации, обогащает внутренний мир обучающегося, способ</w:t>
      </w:r>
      <w:r w:rsidRPr="00824BAD">
        <w:rPr>
          <w:sz w:val="28"/>
          <w:szCs w:val="28"/>
        </w:rPr>
        <w:softHyphen/>
        <w:t>ствует формированию у него чувства вкуса и стиля, создает атмосферу психологиче</w:t>
      </w:r>
      <w:r w:rsidRPr="00824BAD">
        <w:rPr>
          <w:sz w:val="28"/>
          <w:szCs w:val="28"/>
        </w:rPr>
        <w:softHyphen/>
        <w:t>ского комфорта, поднимает настроение, предупреждает стрессовые ситуации, способ</w:t>
      </w:r>
      <w:r w:rsidRPr="00824BAD">
        <w:rPr>
          <w:sz w:val="28"/>
          <w:szCs w:val="28"/>
        </w:rPr>
        <w:softHyphen/>
        <w:t>ствует позитивному восприятию ребенком школы.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lastRenderedPageBreak/>
        <w:t>-оформление интерьера школьных помещений и их периодическая пере</w:t>
      </w:r>
      <w:r w:rsidRPr="00824BAD">
        <w:rPr>
          <w:sz w:val="28"/>
          <w:szCs w:val="28"/>
        </w:rPr>
        <w:softHyphen/>
        <w:t>ориентация, которая может служить хорошим средством разрушения негативных уста</w:t>
      </w:r>
      <w:r w:rsidRPr="00824BAD">
        <w:rPr>
          <w:sz w:val="28"/>
          <w:szCs w:val="28"/>
        </w:rPr>
        <w:softHyphen/>
        <w:t>новок школьников на учебные и вне учебные занятия;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-размещение на стенах образовательной организации регулярно сменяемых экспозиций: творческих работ школьников, позволяющих им реализовать свой творче</w:t>
      </w:r>
      <w:r w:rsidRPr="00824BAD">
        <w:rPr>
          <w:sz w:val="28"/>
          <w:szCs w:val="28"/>
        </w:rPr>
        <w:softHyphen/>
        <w:t>ский потенциал, картин определенного художественного стиля, знакомящего школь</w:t>
      </w:r>
      <w:r w:rsidRPr="00824BAD">
        <w:rPr>
          <w:sz w:val="28"/>
          <w:szCs w:val="28"/>
        </w:rPr>
        <w:softHyphen/>
        <w:t>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</w:t>
      </w:r>
      <w:r w:rsidRPr="00824BAD">
        <w:rPr>
          <w:sz w:val="28"/>
          <w:szCs w:val="28"/>
        </w:rPr>
        <w:softHyphen/>
        <w:t>лах, интересных экскурсиях, походах, встречах с интересными людьми и т.п.);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 озеленение пришкольной территории, разбивка клумб, аллей, обо</w:t>
      </w:r>
      <w:r w:rsidRPr="00824BAD">
        <w:rPr>
          <w:sz w:val="28"/>
          <w:szCs w:val="28"/>
        </w:rPr>
        <w:softHyphen/>
        <w:t>рудование спортивных и игровых площадок, доступных и приспособленных для обу</w:t>
      </w:r>
      <w:r w:rsidRPr="00824BAD">
        <w:rPr>
          <w:sz w:val="28"/>
          <w:szCs w:val="28"/>
        </w:rPr>
        <w:softHyphen/>
        <w:t>чающихся разных возрастных категорий, оздоровительно-рекреационных зон, позво</w:t>
      </w:r>
      <w:r w:rsidRPr="00824BAD">
        <w:rPr>
          <w:sz w:val="28"/>
          <w:szCs w:val="28"/>
        </w:rPr>
        <w:softHyphen/>
        <w:t>ляющих разделить свободное пространство образовательной организации на зоны ак</w:t>
      </w:r>
      <w:r w:rsidRPr="00824BAD">
        <w:rPr>
          <w:sz w:val="28"/>
          <w:szCs w:val="28"/>
        </w:rPr>
        <w:softHyphen/>
        <w:t>тивного и тихого отдыха;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-благоустройство классных кабинетов, осуществляемое классными руко</w:t>
      </w:r>
      <w:r w:rsidRPr="00824BAD">
        <w:rPr>
          <w:sz w:val="28"/>
          <w:szCs w:val="28"/>
        </w:rPr>
        <w:softHyphen/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-событийный дизайн - оформление пространства проведения конкретных событий образовательной организации (праздников, церемоний, торжественных лине</w:t>
      </w:r>
      <w:r w:rsidRPr="00824BAD">
        <w:rPr>
          <w:sz w:val="28"/>
          <w:szCs w:val="28"/>
        </w:rPr>
        <w:softHyphen/>
        <w:t>ек, творческих вечеров, выставок, собраний, конференций и т.п.);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-совместная с детьми разработка, создание и популяризация особой школь</w:t>
      </w:r>
      <w:r w:rsidRPr="00824BAD">
        <w:rPr>
          <w:sz w:val="28"/>
          <w:szCs w:val="28"/>
        </w:rPr>
        <w:softHyphen/>
        <w:t>ной символики (флаг школы,  эмблема школы, логотип, элементы школь</w:t>
      </w:r>
      <w:r w:rsidRPr="00824BAD">
        <w:rPr>
          <w:sz w:val="28"/>
          <w:szCs w:val="28"/>
        </w:rPr>
        <w:softHyphen/>
        <w:t>ного костюма и т.п.), используемой в рамках образовательной организации, как в по</w:t>
      </w:r>
      <w:r w:rsidRPr="00824BAD">
        <w:rPr>
          <w:sz w:val="28"/>
          <w:szCs w:val="28"/>
        </w:rPr>
        <w:softHyphen/>
        <w:t>вседневности, так и в торжественные моменты жизни - во время праздников, торже</w:t>
      </w:r>
      <w:r w:rsidRPr="00824BAD">
        <w:rPr>
          <w:sz w:val="28"/>
          <w:szCs w:val="28"/>
        </w:rPr>
        <w:softHyphen/>
        <w:t>ственных церемоний, ключевых общешкольных дел и иных происходящих в жизни ор</w:t>
      </w:r>
      <w:r w:rsidRPr="00824BAD">
        <w:rPr>
          <w:sz w:val="28"/>
          <w:szCs w:val="28"/>
        </w:rPr>
        <w:softHyphen/>
        <w:t>ганизации знаковых событий;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824BAD" w:rsidRPr="00824BAD" w:rsidRDefault="00824BAD" w:rsidP="00824BAD">
      <w:pPr>
        <w:tabs>
          <w:tab w:val="left" w:pos="143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-акцентирование внимания обучающихся посредством элементов пред</w:t>
      </w:r>
      <w:r w:rsidRPr="00824BAD">
        <w:rPr>
          <w:sz w:val="28"/>
          <w:szCs w:val="28"/>
        </w:rPr>
        <w:softHyphen/>
        <w:t>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  <w:bookmarkStart w:id="11" w:name="bookmark17"/>
    </w:p>
    <w:p w:rsidR="00824BAD" w:rsidRPr="00824BAD" w:rsidRDefault="00824BAD" w:rsidP="00824BAD">
      <w:pPr>
        <w:tabs>
          <w:tab w:val="left" w:pos="1432"/>
        </w:tabs>
        <w:jc w:val="both"/>
        <w:rPr>
          <w:b/>
          <w:sz w:val="28"/>
          <w:szCs w:val="28"/>
        </w:rPr>
      </w:pPr>
      <w:r w:rsidRPr="00824BAD">
        <w:rPr>
          <w:b/>
          <w:sz w:val="28"/>
          <w:szCs w:val="28"/>
        </w:rPr>
        <w:t>3.11. Модуль «Работа с родителями»</w:t>
      </w:r>
      <w:bookmarkEnd w:id="11"/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Работа с родителями (законными представителями) обучающихся осуществля</w:t>
      </w:r>
      <w:r w:rsidRPr="00824BAD">
        <w:rPr>
          <w:sz w:val="28"/>
          <w:szCs w:val="28"/>
        </w:rPr>
        <w:softHyphen/>
        <w:t>ется для более эффективного достижения цели воспитания, которое обеспечивается со</w:t>
      </w:r>
      <w:r w:rsidRPr="00824BAD">
        <w:rPr>
          <w:sz w:val="28"/>
          <w:szCs w:val="28"/>
        </w:rPr>
        <w:softHyphen/>
        <w:t>гласованием позиций семьи и образовательной организации в данном вопросе.</w:t>
      </w:r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Работа с родителями или законными представителями обучающихся в МБОУ «</w:t>
      </w:r>
      <w:r w:rsidR="004A6834">
        <w:rPr>
          <w:sz w:val="28"/>
          <w:szCs w:val="28"/>
        </w:rPr>
        <w:t>Лознянская средняя</w:t>
      </w:r>
      <w:r w:rsidRPr="00824BAD">
        <w:rPr>
          <w:sz w:val="28"/>
          <w:szCs w:val="28"/>
        </w:rPr>
        <w:t xml:space="preserve"> общеобразовательная школа» осуществляется в рамках следующих видов и форм деятельности:</w:t>
      </w:r>
    </w:p>
    <w:p w:rsidR="00824BAD" w:rsidRPr="00824BAD" w:rsidRDefault="00824BAD" w:rsidP="00824BAD">
      <w:pPr>
        <w:ind w:firstLine="780"/>
        <w:rPr>
          <w:sz w:val="28"/>
          <w:szCs w:val="28"/>
        </w:rPr>
      </w:pPr>
      <w:r w:rsidRPr="00824BAD">
        <w:rPr>
          <w:sz w:val="28"/>
          <w:szCs w:val="28"/>
        </w:rPr>
        <w:lastRenderedPageBreak/>
        <w:t>На школьном уровне:</w:t>
      </w:r>
    </w:p>
    <w:p w:rsidR="00824BAD" w:rsidRPr="00824BAD" w:rsidRDefault="00824BAD" w:rsidP="00824BAD">
      <w:pPr>
        <w:pStyle w:val="Default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-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824BAD">
        <w:rPr>
          <w:sz w:val="28"/>
          <w:szCs w:val="28"/>
        </w:rPr>
        <w:softHyphen/>
        <w:t>тельного процесса в образовательной организации;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-общешкольные родительские собрания, происходящие в режиме обсужде</w:t>
      </w:r>
      <w:r w:rsidRPr="00824BAD">
        <w:rPr>
          <w:sz w:val="28"/>
          <w:szCs w:val="28"/>
        </w:rPr>
        <w:softHyphen/>
        <w:t>ния наиболее острых проблем обучения и воспитания обучающихся;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-семейный всеобуч, на котором родители могли бы получать ценные реко</w:t>
      </w:r>
      <w:r w:rsidRPr="00824BAD">
        <w:rPr>
          <w:sz w:val="28"/>
          <w:szCs w:val="28"/>
        </w:rPr>
        <w:softHyphen/>
        <w:t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</w:t>
      </w:r>
      <w:r w:rsidRPr="00824BAD">
        <w:rPr>
          <w:sz w:val="28"/>
          <w:szCs w:val="28"/>
        </w:rPr>
        <w:softHyphen/>
        <w:t>тей;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-социальные сети и чаты, в которых обсуждаются интересующие родите</w:t>
      </w:r>
      <w:r w:rsidRPr="00824BAD">
        <w:rPr>
          <w:sz w:val="28"/>
          <w:szCs w:val="28"/>
        </w:rPr>
        <w:softHyphen/>
        <w:t>лей (законных представителей) вопросы.</w:t>
      </w:r>
    </w:p>
    <w:p w:rsidR="00824BAD" w:rsidRPr="00824BAD" w:rsidRDefault="00824BAD" w:rsidP="00824BAD">
      <w:pPr>
        <w:ind w:firstLine="780"/>
        <w:rPr>
          <w:sz w:val="28"/>
          <w:szCs w:val="28"/>
        </w:rPr>
      </w:pPr>
      <w:r w:rsidRPr="00824BAD">
        <w:rPr>
          <w:sz w:val="28"/>
          <w:szCs w:val="28"/>
        </w:rPr>
        <w:t>На уровне класса: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-классный родительский комитет, участвующий в решении вопросов вос</w:t>
      </w:r>
      <w:r w:rsidRPr="00824BAD">
        <w:rPr>
          <w:sz w:val="28"/>
          <w:szCs w:val="28"/>
        </w:rPr>
        <w:softHyphen/>
        <w:t>питания и социализации детей их класса;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824BAD">
        <w:rPr>
          <w:sz w:val="28"/>
          <w:szCs w:val="28"/>
        </w:rPr>
        <w:softHyphen/>
        <w:t>тельного процесса в образовательной организации;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824BAD" w:rsidRPr="00824BAD" w:rsidRDefault="00824BAD" w:rsidP="00824BAD">
      <w:pPr>
        <w:tabs>
          <w:tab w:val="left" w:pos="1442"/>
        </w:tabs>
        <w:jc w:val="both"/>
        <w:rPr>
          <w:sz w:val="28"/>
          <w:szCs w:val="28"/>
        </w:rPr>
      </w:pPr>
      <w:r w:rsidRPr="00824BAD">
        <w:rPr>
          <w:sz w:val="28"/>
          <w:szCs w:val="28"/>
        </w:rPr>
        <w:t>-социальные сети и чаты, в которых обсуждаются интересующие родите</w:t>
      </w:r>
      <w:r w:rsidRPr="00824BAD">
        <w:rPr>
          <w:sz w:val="28"/>
          <w:szCs w:val="28"/>
        </w:rPr>
        <w:softHyphen/>
        <w:t>лей вопросы.</w:t>
      </w:r>
    </w:p>
    <w:p w:rsidR="00824BAD" w:rsidRPr="00824BAD" w:rsidRDefault="00824BAD" w:rsidP="00824BAD">
      <w:pPr>
        <w:ind w:firstLine="780"/>
        <w:rPr>
          <w:sz w:val="28"/>
          <w:szCs w:val="28"/>
        </w:rPr>
      </w:pPr>
      <w:r w:rsidRPr="00824BAD">
        <w:rPr>
          <w:sz w:val="28"/>
          <w:szCs w:val="28"/>
        </w:rPr>
        <w:t>На индивидуальном уровне: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работа специалистов по запросу родителей для решения острых конфликт</w:t>
      </w:r>
      <w:r w:rsidRPr="00824BAD">
        <w:rPr>
          <w:sz w:val="28"/>
          <w:szCs w:val="28"/>
        </w:rPr>
        <w:softHyphen/>
        <w:t>ных ситуаций;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участие родителей в педагогических советах, собираемых в случае воз</w:t>
      </w:r>
      <w:r w:rsidRPr="00824BAD">
        <w:rPr>
          <w:sz w:val="28"/>
          <w:szCs w:val="28"/>
        </w:rPr>
        <w:softHyphen/>
        <w:t>никновения острых проблем, связанных с обучением и воспитанием конкретного ре</w:t>
      </w:r>
      <w:r w:rsidRPr="00824BAD">
        <w:rPr>
          <w:sz w:val="28"/>
          <w:szCs w:val="28"/>
        </w:rPr>
        <w:softHyphen/>
        <w:t>бенка;</w:t>
      </w:r>
    </w:p>
    <w:p w:rsidR="00824BAD" w:rsidRPr="00824BAD" w:rsidRDefault="00824BAD" w:rsidP="00C86E36">
      <w:pPr>
        <w:widowControl w:val="0"/>
        <w:numPr>
          <w:ilvl w:val="0"/>
          <w:numId w:val="200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824BAD" w:rsidRDefault="00824BAD" w:rsidP="00C86E36">
      <w:pPr>
        <w:widowControl w:val="0"/>
        <w:numPr>
          <w:ilvl w:val="0"/>
          <w:numId w:val="200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 xml:space="preserve">индивидуальное консультирование </w:t>
      </w:r>
      <w:r w:rsidRPr="00824BAD">
        <w:rPr>
          <w:sz w:val="28"/>
          <w:szCs w:val="28"/>
          <w:lang w:eastAsia="en-US" w:bidi="en-US"/>
        </w:rPr>
        <w:t xml:space="preserve">c </w:t>
      </w:r>
      <w:r w:rsidRPr="00824BAD">
        <w:rPr>
          <w:sz w:val="28"/>
          <w:szCs w:val="28"/>
        </w:rPr>
        <w:t>целью координации воспитательных усилий педагогов и родителей (законных представителей).</w:t>
      </w:r>
    </w:p>
    <w:p w:rsidR="004A6834" w:rsidRPr="004A6834" w:rsidRDefault="004A6834" w:rsidP="004A6834">
      <w:pPr>
        <w:widowControl w:val="0"/>
        <w:tabs>
          <w:tab w:val="left" w:pos="1442"/>
        </w:tabs>
        <w:suppressAutoHyphens w:val="0"/>
        <w:ind w:left="360"/>
        <w:jc w:val="center"/>
        <w:rPr>
          <w:b/>
          <w:sz w:val="28"/>
          <w:szCs w:val="28"/>
        </w:rPr>
      </w:pPr>
      <w:r w:rsidRPr="004A6834">
        <w:rPr>
          <w:b/>
          <w:sz w:val="28"/>
          <w:szCs w:val="28"/>
        </w:rPr>
        <w:t>Основные направления самоанализа воспитательной работы</w:t>
      </w:r>
    </w:p>
    <w:p w:rsidR="00824BAD" w:rsidRPr="00824BAD" w:rsidRDefault="00824BAD" w:rsidP="00824BAD">
      <w:pPr>
        <w:ind w:firstLine="78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lastRenderedPageBreak/>
        <w:t>Самоанализ осуществляется ежегодно силами самой образовательной организа</w:t>
      </w:r>
      <w:r w:rsidRPr="00824BAD">
        <w:rPr>
          <w:sz w:val="28"/>
          <w:szCs w:val="28"/>
        </w:rPr>
        <w:softHyphen/>
        <w:t>ции с привлечением (при необходимости и по самостоятельному решению админи</w:t>
      </w:r>
      <w:r w:rsidRPr="00824BAD">
        <w:rPr>
          <w:sz w:val="28"/>
          <w:szCs w:val="28"/>
        </w:rPr>
        <w:softHyphen/>
        <w:t>страции образовательной организации) внешних экспертов.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Основными принципами, на основе которых осуществляется самоанализ воспи</w:t>
      </w:r>
      <w:r w:rsidRPr="00824BAD">
        <w:rPr>
          <w:sz w:val="28"/>
          <w:szCs w:val="28"/>
        </w:rPr>
        <w:softHyphen/>
        <w:t>тательной работы в образовательной организации, являются: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принцип приоритета анализа сущностных сторон воспитания, ориентиру</w:t>
      </w:r>
      <w:r w:rsidRPr="00824BAD">
        <w:rPr>
          <w:sz w:val="28"/>
          <w:szCs w:val="28"/>
        </w:rPr>
        <w:softHyphen/>
        <w:t>ющий экспертов на изучение не количественных его показателей, а качественных - та</w:t>
      </w:r>
      <w:r w:rsidRPr="00824BAD">
        <w:rPr>
          <w:sz w:val="28"/>
          <w:szCs w:val="28"/>
        </w:rPr>
        <w:softHyphen/>
        <w:t>ких как содержание и разнообразие деятельности, характер общения и отношений между обучающимися и педагогами;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принцип развивающего характера осуществляемого анализа, ориентирую</w:t>
      </w:r>
      <w:r w:rsidRPr="00824BAD">
        <w:rPr>
          <w:sz w:val="28"/>
          <w:szCs w:val="28"/>
        </w:rPr>
        <w:softHyphen/>
        <w:t>щий экспертов на использование его результатов для совершенствования воспитатель</w:t>
      </w:r>
      <w:r w:rsidRPr="00824BAD">
        <w:rPr>
          <w:sz w:val="28"/>
          <w:szCs w:val="28"/>
        </w:rPr>
        <w:softHyphen/>
        <w:t>ной деятельности педагогов: грамотной постановки ими цели и задач воспитания, уме</w:t>
      </w:r>
      <w:r w:rsidRPr="00824BAD">
        <w:rPr>
          <w:sz w:val="28"/>
          <w:szCs w:val="28"/>
        </w:rPr>
        <w:softHyphen/>
        <w:t>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1442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принцип разделенной ответственности за результаты личностного разви</w:t>
      </w:r>
      <w:r w:rsidRPr="00824BAD">
        <w:rPr>
          <w:sz w:val="28"/>
          <w:szCs w:val="28"/>
        </w:rPr>
        <w:softHyphen/>
        <w:t>тия школьников, ориентирующий экспертов на понимание того, что личностное разви</w:t>
      </w:r>
      <w:r w:rsidRPr="00824BAD">
        <w:rPr>
          <w:sz w:val="28"/>
          <w:szCs w:val="28"/>
        </w:rPr>
        <w:softHyphen/>
        <w:t>тие школьников - это результат как социального воспитания (в котором образователь</w:t>
      </w:r>
      <w:r w:rsidRPr="00824BAD">
        <w:rPr>
          <w:sz w:val="28"/>
          <w:szCs w:val="28"/>
        </w:rPr>
        <w:softHyphen/>
        <w:t>ная организация участвует наряду с другими социальными институтами), так и сти</w:t>
      </w:r>
      <w:r w:rsidRPr="00824BAD">
        <w:rPr>
          <w:sz w:val="28"/>
          <w:szCs w:val="28"/>
        </w:rPr>
        <w:softHyphen/>
        <w:t>хийной социализации и саморазвития обучающихся.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Основными направлениями анализа организуемого в образовательной организа</w:t>
      </w:r>
      <w:r w:rsidRPr="00824BAD">
        <w:rPr>
          <w:sz w:val="28"/>
          <w:szCs w:val="28"/>
        </w:rPr>
        <w:softHyphen/>
        <w:t>ции воспитательного процесса могут быть следующие:</w:t>
      </w:r>
    </w:p>
    <w:p w:rsidR="00824BAD" w:rsidRPr="00824BAD" w:rsidRDefault="00824BAD" w:rsidP="00C86E36">
      <w:pPr>
        <w:pStyle w:val="3d"/>
        <w:numPr>
          <w:ilvl w:val="0"/>
          <w:numId w:val="202"/>
        </w:numPr>
        <w:shd w:val="clear" w:color="auto" w:fill="auto"/>
        <w:tabs>
          <w:tab w:val="left" w:pos="1054"/>
        </w:tabs>
        <w:spacing w:line="240" w:lineRule="auto"/>
        <w:ind w:left="360" w:hanging="360"/>
        <w:rPr>
          <w:sz w:val="28"/>
          <w:szCs w:val="28"/>
        </w:rPr>
      </w:pPr>
      <w:r w:rsidRPr="00824BAD">
        <w:rPr>
          <w:color w:val="000000"/>
          <w:sz w:val="28"/>
          <w:szCs w:val="28"/>
          <w:lang w:bidi="ru-RU"/>
        </w:rPr>
        <w:t>Результаты воспитания, социализации и саморазвития школьников.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Критерием, на основе которого осуществляется данный анализ, является дина</w:t>
      </w:r>
      <w:r w:rsidRPr="00824BAD">
        <w:rPr>
          <w:sz w:val="28"/>
          <w:szCs w:val="28"/>
        </w:rPr>
        <w:softHyphen/>
        <w:t>мика личностного развития обучающихся каждого класса.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</w:t>
      </w:r>
      <w:r w:rsidRPr="00824BAD">
        <w:rPr>
          <w:sz w:val="28"/>
          <w:szCs w:val="28"/>
        </w:rPr>
        <w:softHyphen/>
        <w:t>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24BAD" w:rsidRPr="00824BAD" w:rsidRDefault="00824BAD" w:rsidP="00C86E36">
      <w:pPr>
        <w:pStyle w:val="3d"/>
        <w:numPr>
          <w:ilvl w:val="0"/>
          <w:numId w:val="202"/>
        </w:numPr>
        <w:shd w:val="clear" w:color="auto" w:fill="auto"/>
        <w:tabs>
          <w:tab w:val="left" w:pos="1042"/>
        </w:tabs>
        <w:spacing w:line="240" w:lineRule="auto"/>
        <w:ind w:left="360" w:hanging="360"/>
        <w:rPr>
          <w:sz w:val="28"/>
          <w:szCs w:val="28"/>
        </w:rPr>
      </w:pPr>
      <w:r w:rsidRPr="00824BAD">
        <w:rPr>
          <w:color w:val="000000"/>
          <w:sz w:val="28"/>
          <w:szCs w:val="28"/>
          <w:lang w:bidi="ru-RU"/>
        </w:rPr>
        <w:t xml:space="preserve">Состояние организуемой в школе совместной деятельности детей и </w:t>
      </w:r>
      <w:r w:rsidRPr="00824BAD">
        <w:rPr>
          <w:color w:val="000000"/>
          <w:sz w:val="28"/>
          <w:szCs w:val="28"/>
          <w:lang w:bidi="ru-RU"/>
        </w:rPr>
        <w:lastRenderedPageBreak/>
        <w:t>взрослых.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Критерием, на основе которого осуществляется данный анализ, является нали</w:t>
      </w:r>
      <w:r w:rsidRPr="00824BAD">
        <w:rPr>
          <w:sz w:val="28"/>
          <w:szCs w:val="28"/>
        </w:rPr>
        <w:softHyphen/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</w:t>
      </w:r>
      <w:r w:rsidRPr="00824BAD">
        <w:rPr>
          <w:sz w:val="28"/>
          <w:szCs w:val="28"/>
        </w:rPr>
        <w:softHyphen/>
        <w:t>ских комитетов, хорошо знакомыми с деятельностью образовательной организации и класса.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Способами получения информации о состоянии организуемой в школе совмест</w:t>
      </w:r>
      <w:r w:rsidRPr="00824BAD">
        <w:rPr>
          <w:sz w:val="28"/>
          <w:szCs w:val="28"/>
        </w:rPr>
        <w:softHyphen/>
        <w:t>ной деятельности детей и взрослых могут быть беседы с обучающихся и их родите</w:t>
      </w:r>
      <w:r w:rsidRPr="00824BAD">
        <w:rPr>
          <w:sz w:val="28"/>
          <w:szCs w:val="28"/>
        </w:rPr>
        <w:softHyphen/>
        <w:t>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</w:t>
      </w:r>
      <w:r w:rsidRPr="00824BAD">
        <w:rPr>
          <w:sz w:val="28"/>
          <w:szCs w:val="28"/>
        </w:rPr>
        <w:softHyphen/>
        <w:t>даниях методических объединений и педагогическом сове</w:t>
      </w:r>
      <w:r w:rsidRPr="00824BAD">
        <w:rPr>
          <w:sz w:val="28"/>
          <w:szCs w:val="28"/>
        </w:rPr>
        <w:softHyphen/>
        <w:t>те школы.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Внимание при этом сосредотачивается на вопросах, связанных с: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проводимых общешкольных ключевых дел;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организуемой в школе внеурочной деятельности;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существующего в школе ученического самоуправления;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rPr>
          <w:sz w:val="28"/>
          <w:szCs w:val="28"/>
        </w:rPr>
      </w:pPr>
      <w:r w:rsidRPr="00824BAD">
        <w:rPr>
          <w:sz w:val="28"/>
          <w:szCs w:val="28"/>
        </w:rPr>
        <w:t>качеством функционирующих на базе образовательной организации детских организаций;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проводимых в образовательной организации экскурсий, походов;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качеством работы медиа образовательной организации;</w:t>
      </w:r>
    </w:p>
    <w:p w:rsidR="00824BAD" w:rsidRPr="00824BAD" w:rsidRDefault="00824BAD" w:rsidP="00C86E36">
      <w:pPr>
        <w:widowControl w:val="0"/>
        <w:numPr>
          <w:ilvl w:val="0"/>
          <w:numId w:val="199"/>
        </w:numPr>
        <w:tabs>
          <w:tab w:val="left" w:pos="733"/>
        </w:tabs>
        <w:suppressAutoHyphens w:val="0"/>
        <w:ind w:left="360" w:hanging="360"/>
        <w:rPr>
          <w:sz w:val="28"/>
          <w:szCs w:val="28"/>
        </w:rPr>
      </w:pPr>
      <w:r w:rsidRPr="00824BAD">
        <w:rPr>
          <w:sz w:val="28"/>
          <w:szCs w:val="28"/>
        </w:rPr>
        <w:t>качеством организации предметно-эстетической среды школы;</w:t>
      </w:r>
    </w:p>
    <w:p w:rsidR="00824BAD" w:rsidRPr="00824BAD" w:rsidRDefault="00824BAD" w:rsidP="00824BAD">
      <w:pPr>
        <w:tabs>
          <w:tab w:val="left" w:pos="733"/>
        </w:tabs>
        <w:ind w:left="460"/>
        <w:rPr>
          <w:sz w:val="28"/>
          <w:szCs w:val="28"/>
        </w:rPr>
      </w:pPr>
      <w:r w:rsidRPr="00824BAD">
        <w:rPr>
          <w:sz w:val="28"/>
          <w:szCs w:val="28"/>
        </w:rPr>
        <w:t xml:space="preserve"> - качеством вза</w:t>
      </w:r>
      <w:r w:rsidRPr="00824BAD">
        <w:rPr>
          <w:sz w:val="28"/>
          <w:szCs w:val="28"/>
        </w:rPr>
        <w:softHyphen/>
        <w:t>имодействия образовательной организации и семей обучающихся.</w:t>
      </w:r>
    </w:p>
    <w:p w:rsidR="00824BAD" w:rsidRPr="00824BAD" w:rsidRDefault="00824BAD" w:rsidP="00824BAD">
      <w:pPr>
        <w:ind w:firstLine="760"/>
        <w:jc w:val="both"/>
        <w:rPr>
          <w:sz w:val="28"/>
          <w:szCs w:val="28"/>
        </w:rPr>
      </w:pPr>
      <w:r w:rsidRPr="00824BAD">
        <w:rPr>
          <w:sz w:val="28"/>
          <w:szCs w:val="28"/>
        </w:rPr>
        <w:t>Итогом самоанализа организуемой в образовательной организации воспитатель</w:t>
      </w:r>
      <w:r w:rsidRPr="00824BAD">
        <w:rPr>
          <w:sz w:val="28"/>
          <w:szCs w:val="28"/>
        </w:rPr>
        <w:softHyphen/>
        <w:t>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41A77" w:rsidRDefault="00D41A77" w:rsidP="00824BAD">
      <w:pPr>
        <w:jc w:val="both"/>
        <w:rPr>
          <w:b/>
          <w:sz w:val="28"/>
          <w:szCs w:val="28"/>
        </w:rPr>
      </w:pPr>
    </w:p>
    <w:p w:rsidR="00724873" w:rsidRDefault="00724873" w:rsidP="00724873">
      <w:pPr>
        <w:widowControl w:val="0"/>
        <w:autoSpaceDE w:val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 xml:space="preserve">Программа формирования </w:t>
      </w:r>
      <w:r w:rsidR="004A4BD2" w:rsidRPr="004A4BD2">
        <w:rPr>
          <w:b/>
          <w:sz w:val="28"/>
          <w:szCs w:val="28"/>
        </w:rPr>
        <w:t>экологической культуры</w:t>
      </w:r>
      <w:r w:rsidR="004A4BD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здорового и безопасного образа жизни</w:t>
      </w:r>
    </w:p>
    <w:p w:rsidR="00724873" w:rsidRPr="00724873" w:rsidRDefault="00724873" w:rsidP="00724873">
      <w:pPr>
        <w:spacing w:line="100" w:lineRule="atLeast"/>
        <w:jc w:val="center"/>
        <w:rPr>
          <w:b/>
          <w:sz w:val="28"/>
          <w:szCs w:val="28"/>
        </w:rPr>
      </w:pPr>
      <w:r w:rsidRPr="00724873">
        <w:rPr>
          <w:b/>
          <w:sz w:val="28"/>
          <w:szCs w:val="28"/>
        </w:rPr>
        <w:t>Пояснительная записка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ситуации стремительных и непредсказуемых новаций, которые сегодня происходят во всех сферах жизни, несовершенство системы обучения неблагоприятно отражается на состоянии здоровья подрастающего поколения. Мы стоим перед фактом не только физического, но и психологического здоровья детей. Резерв сохранения здоровья человека заложен в организации </w:t>
      </w:r>
      <w:r>
        <w:rPr>
          <w:sz w:val="28"/>
          <w:szCs w:val="28"/>
        </w:rPr>
        <w:lastRenderedPageBreak/>
        <w:t>образа его жизни, который во многом зависит от культуры здоровья индивидуума. Последнее включает в себя знание психологических возможностей своего организма; знание способов укрепления здоровья; умение распространять знания о здоровье на свое окружение и в целом на окружающую среду. Здоровье зависит от жизненных позиций и усилий человека, его способности активно регулировать собственное состояние с учётом индивидуальных особенностей своего организма, реализовать программы самосохранения, самоорганизации и саморазвития.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существуют различные проекты профилактической работы среди подростков по предупреждения и снижению уровня наркомании, алкоголизма, асоциального и других форм отклоняющегося поведения. Однако вопросам обучения здоровьесберегающему поведению уделяется недостаточно внимания.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данной программы являются доступность получения практических знаний в области сохранения и приумножения здоровья, формирование мотивации здорового образа жизни у детей и подростков.</w:t>
      </w:r>
    </w:p>
    <w:p w:rsidR="00724873" w:rsidRDefault="00724873" w:rsidP="00724873">
      <w:pPr>
        <w:spacing w:line="100" w:lineRule="atLeast"/>
        <w:rPr>
          <w:sz w:val="28"/>
          <w:szCs w:val="28"/>
        </w:rPr>
      </w:pPr>
    </w:p>
    <w:p w:rsidR="00724873" w:rsidRDefault="00724873" w:rsidP="00724873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Актуальность программы</w:t>
      </w:r>
      <w:r>
        <w:rPr>
          <w:sz w:val="28"/>
          <w:szCs w:val="28"/>
        </w:rPr>
        <w:t>.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работы пе</w:t>
      </w:r>
      <w:r w:rsidR="004A6834">
        <w:rPr>
          <w:sz w:val="28"/>
          <w:szCs w:val="28"/>
        </w:rPr>
        <w:t>дагогического коллектива МБОУ «</w:t>
      </w:r>
      <w:r>
        <w:rPr>
          <w:sz w:val="28"/>
          <w:szCs w:val="28"/>
        </w:rPr>
        <w:t>Лознянская средняя общеобразовательная школа» является сохранение и улучшение здоровья школьников в рамках школьной программы «Формирование культуры  здорового и безопасного образа жизни». Мероприятия по реализации данной программы предусматривают тесную связь и совместную работу администрации школы, педагогического коллектива, медработников, родителей и социума в целом.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Здоровье – это главная ценность жизни. Каждое поколение в той или иной степени адаптируется к меняющимся условиям в современном мире.   Анализ медицинских карт первоклассников показал, что 30% детей приходят в школу с ослабленным здоровьем, а к моменту выпуска из школы процент таких детей увеличивается до 45 с диагнозом  «сколиоз», «гастрит», что свидетельствует о низком качестве системы школьного воспитания в вопросах сохранения и укрепления здоровья школьников.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Молодой организм должен формироваться в оптимальных для учёбы, труда и быта условиях. Отклонение в здоровье в зрелом и пожилом возрасте формируется в детстве и молодости, и часто является  нарушением гигиенических норм поведения. Здоровье – мера реализации генетических потенциалов. Это резервы жизни, жизнеспособность человека как целостного творения в единстве его телесных, психических и духовно – нравственных характеристик. Причём эти резервы, эта жизнеспособность не даны изначально в готовом виде. Они  формируются, развиваются и укрепляются в процессе развития и воспитания. Только сообразное человеческой  природе воспитание  раскрывает и приумножает эти видовые резервы  жизнеспособности. </w:t>
      </w:r>
      <w:r>
        <w:rPr>
          <w:sz w:val="28"/>
          <w:szCs w:val="28"/>
        </w:rPr>
        <w:lastRenderedPageBreak/>
        <w:t xml:space="preserve">Воспитание же, несообразное природе,  разрушает их от поколения к поколению. 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Всемирной организации здравоохранения, «здоровье - это состояние полного физического, психического и социального   благополучия, а не просто отсутствие болезни и физических дефектов».</w:t>
      </w:r>
    </w:p>
    <w:p w:rsidR="00724873" w:rsidRDefault="00724873" w:rsidP="00724873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критериями здоровья являются:</w:t>
      </w:r>
    </w:p>
    <w:p w:rsidR="00724873" w:rsidRDefault="00724873" w:rsidP="00724873">
      <w:pPr>
        <w:pStyle w:val="1e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Соматическое  и физическое здоровье «я могу». Критерий, характеризующий потенциальные возможности человека его антропологическим показателям в соответствии  с возрастом и полом.</w:t>
      </w:r>
    </w:p>
    <w:p w:rsidR="00724873" w:rsidRDefault="00724873" w:rsidP="00724873">
      <w:pPr>
        <w:pStyle w:val="1e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критериев, характеризующих индивидуальные особенности личности и его жизненные позиции.</w:t>
      </w:r>
    </w:p>
    <w:p w:rsidR="00724873" w:rsidRDefault="00724873" w:rsidP="00724873">
      <w:pPr>
        <w:pStyle w:val="1e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здоровье - «я хочу».</w:t>
      </w:r>
    </w:p>
    <w:p w:rsidR="00724873" w:rsidRDefault="00724873" w:rsidP="00724873">
      <w:pPr>
        <w:pStyle w:val="1e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здоровье – «я должен».</w:t>
      </w:r>
    </w:p>
    <w:p w:rsidR="00724873" w:rsidRDefault="00724873" w:rsidP="00724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детской преступности, наркомании, алкоголизма и других вопиющих проявлений   нравственной  болезни общества пока захлестнул города и посёлки. В сельской местности в связи со своим менталитетом этот процесс идёт медленнее, но отдельные факты и проявления становятся всё заметнее и в условиях села. Особенно подвержены этому влиянию дети   13-14 летнего возраста из  неблагополучных  по каким-то критериям семей. Исходя из вышеизложенного, пед</w:t>
      </w:r>
      <w:r w:rsidR="00496F1C">
        <w:rPr>
          <w:sz w:val="28"/>
          <w:szCs w:val="28"/>
        </w:rPr>
        <w:t xml:space="preserve">агогический </w:t>
      </w:r>
      <w:r>
        <w:rPr>
          <w:sz w:val="28"/>
          <w:szCs w:val="28"/>
        </w:rPr>
        <w:t>коллектив нашей школы считает, что только практические действия могут принести положительный результат. Здоровый образ жизни должен стать основой в профилактике болезней современности.</w:t>
      </w:r>
    </w:p>
    <w:p w:rsidR="00724873" w:rsidRDefault="00724873" w:rsidP="00724873">
      <w:pPr>
        <w:spacing w:line="100" w:lineRule="atLeast"/>
        <w:rPr>
          <w:sz w:val="28"/>
          <w:szCs w:val="28"/>
        </w:rPr>
      </w:pPr>
    </w:p>
    <w:p w:rsidR="00724873" w:rsidRDefault="00724873" w:rsidP="0072487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Концептуальные основы программы</w:t>
      </w:r>
    </w:p>
    <w:p w:rsidR="00724873" w:rsidRDefault="00724873" w:rsidP="00724873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Концептуальными основами программы «Формирование </w:t>
      </w:r>
      <w:r w:rsidR="004A4BD2" w:rsidRPr="00F73099">
        <w:rPr>
          <w:sz w:val="28"/>
          <w:szCs w:val="28"/>
        </w:rPr>
        <w:t>экологической культуры</w:t>
      </w:r>
      <w:r w:rsidR="004A4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здорового и безопасного образа жизни» стали следующие идеи: получение детьми практических знаний, умений и навыков формирования здорового образа жизни, повышение мотивации сохранения своего здоровья и здоровья окружающих людей, организации системы просветительской работы о здоровом образе жизни не только с учащимися, но и с родителями.</w:t>
      </w:r>
    </w:p>
    <w:p w:rsidR="00724873" w:rsidRDefault="00724873" w:rsidP="00D35F72">
      <w:pPr>
        <w:pStyle w:val="2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Нормативно-правовой и документальной основой Программы являются: </w:t>
      </w:r>
    </w:p>
    <w:p w:rsidR="00724873" w:rsidRDefault="00724873" w:rsidP="00C86E36">
      <w:pPr>
        <w:pStyle w:val="1e"/>
        <w:numPr>
          <w:ilvl w:val="0"/>
          <w:numId w:val="2"/>
        </w:numPr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ребёнка;</w:t>
      </w:r>
    </w:p>
    <w:p w:rsidR="00724873" w:rsidRDefault="00724873" w:rsidP="00C86E36">
      <w:pPr>
        <w:pStyle w:val="1e"/>
        <w:numPr>
          <w:ilvl w:val="0"/>
          <w:numId w:val="2"/>
        </w:numPr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724873" w:rsidRDefault="00D35F72" w:rsidP="00C86E36">
      <w:pPr>
        <w:pStyle w:val="1e"/>
        <w:numPr>
          <w:ilvl w:val="0"/>
          <w:numId w:val="2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724873">
        <w:rPr>
          <w:rFonts w:ascii="Times New Roman" w:hAnsi="Times New Roman" w:cs="Times New Roman"/>
          <w:sz w:val="28"/>
          <w:szCs w:val="28"/>
        </w:rPr>
        <w:t>акон Российской Федерации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2487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24873" w:rsidRDefault="00724873" w:rsidP="00C86E36">
      <w:pPr>
        <w:pStyle w:val="1e"/>
        <w:numPr>
          <w:ilvl w:val="0"/>
          <w:numId w:val="2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  «Об основных гарантиях прав ребёнка в Российской Федерации» от 24.07.2004  № 124-ФЗ;</w:t>
      </w:r>
    </w:p>
    <w:p w:rsidR="00724873" w:rsidRDefault="00724873" w:rsidP="00C86E36">
      <w:pPr>
        <w:pStyle w:val="1e"/>
        <w:numPr>
          <w:ilvl w:val="0"/>
          <w:numId w:val="2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образования; </w:t>
      </w:r>
    </w:p>
    <w:p w:rsidR="00724873" w:rsidRDefault="00724873" w:rsidP="00C86E36">
      <w:pPr>
        <w:pStyle w:val="1e"/>
        <w:numPr>
          <w:ilvl w:val="0"/>
          <w:numId w:val="2"/>
        </w:numPr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СанПиН, 2.4.2.2821-10 «Санитарно-эпидемиологические требования к условиям и организации обучения в общеобразовательных учреждениях» </w:t>
      </w:r>
    </w:p>
    <w:p w:rsidR="00724873" w:rsidRDefault="00724873" w:rsidP="00724873">
      <w:pPr>
        <w:spacing w:line="100" w:lineRule="atLeast"/>
        <w:jc w:val="center"/>
        <w:rPr>
          <w:b/>
          <w:sz w:val="28"/>
          <w:szCs w:val="28"/>
        </w:rPr>
      </w:pPr>
    </w:p>
    <w:p w:rsidR="00724873" w:rsidRDefault="00D35F72" w:rsidP="0072487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24873">
        <w:rPr>
          <w:b/>
          <w:sz w:val="28"/>
          <w:szCs w:val="28"/>
        </w:rPr>
        <w:t>. Цели и задачи программы.</w:t>
      </w:r>
    </w:p>
    <w:p w:rsidR="00724873" w:rsidRDefault="00724873" w:rsidP="00D35F72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496F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сохранение и укрепление здоровья обучающихся и формирование навыков</w:t>
      </w:r>
      <w:r w:rsidR="00D35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организации здорового и безопасного образа жизни посредством развития       здоровьесберегающей и здоровьеформирующей среды в школе.</w:t>
      </w:r>
    </w:p>
    <w:p w:rsidR="00724873" w:rsidRDefault="00724873" w:rsidP="00D35F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24873" w:rsidRDefault="00724873" w:rsidP="00C86E36">
      <w:pPr>
        <w:pStyle w:val="1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724873" w:rsidRDefault="00724873" w:rsidP="00C86E36">
      <w:pPr>
        <w:pStyle w:val="1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724873" w:rsidRDefault="00724873" w:rsidP="00C86E36">
      <w:pPr>
        <w:pStyle w:val="1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компонентах культуры здоровья и здорового образа жизни: научить выполнять правила личной гигиены и развить готовность на основе их использования самостоятельно поддерживать своё здоровье; сформировать представление о правильном (здоровом) питании, его режиме, структуре, полезных продуктах; сформировать представление о 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обучить элементарным навыкам эмоциональной разгрузки (релаксации); сформировать навыки позитивного коммуникативного общения;</w:t>
      </w:r>
    </w:p>
    <w:p w:rsidR="00724873" w:rsidRDefault="00724873" w:rsidP="00C86E36">
      <w:pPr>
        <w:pStyle w:val="1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обучающихся делать осознанный выбор поступков, поведения, позволяющих сохранять и укреплять здоровье;</w:t>
      </w:r>
    </w:p>
    <w:p w:rsidR="00724873" w:rsidRDefault="00724873" w:rsidP="00C86E36">
      <w:pPr>
        <w:pStyle w:val="1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724873" w:rsidRDefault="00724873" w:rsidP="00D35F72">
      <w:pPr>
        <w:spacing w:line="100" w:lineRule="atLeast"/>
        <w:ind w:left="1287"/>
        <w:rPr>
          <w:sz w:val="28"/>
          <w:szCs w:val="28"/>
        </w:rPr>
      </w:pPr>
    </w:p>
    <w:p w:rsidR="00724873" w:rsidRDefault="00D35F72" w:rsidP="00D35F72">
      <w:pPr>
        <w:spacing w:line="100" w:lineRule="atLeast"/>
        <w:ind w:left="12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24873">
        <w:rPr>
          <w:b/>
          <w:sz w:val="28"/>
          <w:szCs w:val="28"/>
        </w:rPr>
        <w:t>. Кадровое обеспечение</w:t>
      </w:r>
    </w:p>
    <w:p w:rsidR="00724873" w:rsidRDefault="00724873" w:rsidP="00D35F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реализации программы участвуют:</w:t>
      </w:r>
    </w:p>
    <w:p w:rsidR="00724873" w:rsidRDefault="00724873" w:rsidP="00D35F72">
      <w:pPr>
        <w:pStyle w:val="1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и руководство педагогическим коллективом, утверждает правила внутреннего распорядка, должностные обязанности сотрудников, создаёт необходимые условия для проведения работы по данной программе;</w:t>
      </w:r>
    </w:p>
    <w:p w:rsidR="00724873" w:rsidRDefault="00724873" w:rsidP="00D35F72">
      <w:pPr>
        <w:pStyle w:val="1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ведёт просветительскую и методическую работу с педагогами и родителями (законными представителями), направленную на повышение квалификации работников образовательного учреждения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знаний родителей (законных представителей) по проблемам охраны и укрепления здоровья детей; </w:t>
      </w:r>
    </w:p>
    <w:p w:rsidR="00724873" w:rsidRDefault="00724873" w:rsidP="00D35F72">
      <w:pPr>
        <w:pStyle w:val="1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</w:t>
      </w:r>
      <w:r w:rsidR="004A6834">
        <w:rPr>
          <w:rFonts w:ascii="Times New Roman" w:hAnsi="Times New Roman" w:cs="Times New Roman"/>
          <w:b/>
          <w:i/>
          <w:sz w:val="28"/>
          <w:szCs w:val="28"/>
        </w:rPr>
        <w:t>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вожат</w:t>
      </w:r>
      <w:r w:rsidR="004A6834">
        <w:rPr>
          <w:rFonts w:ascii="Times New Roman" w:hAnsi="Times New Roman" w:cs="Times New Roman"/>
          <w:b/>
          <w:i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проводит мероприятия, запланированные в программе;</w:t>
      </w:r>
    </w:p>
    <w:p w:rsidR="00724873" w:rsidRDefault="00724873" w:rsidP="00D35F72">
      <w:pPr>
        <w:pStyle w:val="1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Учителя – предметники</w:t>
      </w:r>
      <w:r>
        <w:rPr>
          <w:rFonts w:ascii="Times New Roman" w:hAnsi="Times New Roman" w:cs="Times New Roman"/>
          <w:sz w:val="28"/>
          <w:szCs w:val="28"/>
        </w:rPr>
        <w:t xml:space="preserve"> применяют на уроках здоровьесберегающие технологии, проводят беседы о здоровом образе жизни, несут ответственность за жизнь и здоровье детей;</w:t>
      </w:r>
    </w:p>
    <w:p w:rsidR="00724873" w:rsidRDefault="00724873" w:rsidP="00D35F72">
      <w:pPr>
        <w:pStyle w:val="1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</w:t>
      </w:r>
      <w:r w:rsidR="00D35F72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F72">
        <w:rPr>
          <w:rFonts w:ascii="Times New Roman" w:hAnsi="Times New Roman" w:cs="Times New Roman"/>
          <w:b/>
          <w:sz w:val="28"/>
          <w:szCs w:val="28"/>
        </w:rPr>
        <w:t>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проводят работу с детьми по формированию здорового и безопасного образа жизни на уроках и во время работы спортивных секций;</w:t>
      </w:r>
    </w:p>
    <w:p w:rsidR="00724873" w:rsidRDefault="00724873" w:rsidP="00D35F72">
      <w:pPr>
        <w:pStyle w:val="1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проводят мероприятия по формированию основ  здорового и безопасного образа  жизни, несут ответственность за жизнь и здоровье детей.</w:t>
      </w:r>
    </w:p>
    <w:p w:rsidR="00724873" w:rsidRDefault="00724873" w:rsidP="00724873">
      <w:pPr>
        <w:spacing w:line="1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обеспечения успешной работы по данной программе педагогический коллектив придерживается следующих основных </w:t>
      </w:r>
      <w:r>
        <w:rPr>
          <w:b/>
          <w:sz w:val="28"/>
          <w:szCs w:val="28"/>
        </w:rPr>
        <w:t>принципов:</w:t>
      </w:r>
    </w:p>
    <w:p w:rsidR="00724873" w:rsidRDefault="00724873" w:rsidP="00C86E36">
      <w:pPr>
        <w:numPr>
          <w:ilvl w:val="0"/>
          <w:numId w:val="184"/>
        </w:numPr>
        <w:tabs>
          <w:tab w:val="left" w:pos="284"/>
          <w:tab w:val="left" w:pos="709"/>
        </w:tabs>
        <w:spacing w:line="100" w:lineRule="atLeast"/>
        <w:rPr>
          <w:rFonts w:eastAsia="Arial Unicode MS"/>
          <w:b/>
          <w:i/>
          <w:color w:val="00000A"/>
          <w:sz w:val="28"/>
          <w:szCs w:val="28"/>
          <w:lang w:eastAsia="hi-IN" w:bidi="hi-IN"/>
        </w:rPr>
      </w:pPr>
      <w:r>
        <w:rPr>
          <w:rFonts w:eastAsia="Arial Unicode MS"/>
          <w:b/>
          <w:i/>
          <w:color w:val="00000A"/>
          <w:sz w:val="28"/>
          <w:szCs w:val="28"/>
          <w:lang w:eastAsia="hi-IN" w:bidi="hi-IN"/>
        </w:rPr>
        <w:t>Системный подход</w:t>
      </w:r>
    </w:p>
    <w:p w:rsidR="00724873" w:rsidRDefault="00724873" w:rsidP="00D35F72">
      <w:pPr>
        <w:pStyle w:val="1e"/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  <w:t>Человек представляет собой единство телесного и духовного. Невозможно сохранить тело здоровым, если не совершенствовать эмоционально-волевую сферу, если не работать с душой и нравственностью ребёнка.</w:t>
      </w:r>
    </w:p>
    <w:p w:rsidR="00724873" w:rsidRDefault="00724873" w:rsidP="00D35F72">
      <w:pPr>
        <w:pStyle w:val="1e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  <w:t>Успешное решение задач формирования здорового образа жизни возможно только при объединении воспитательных усилий школы и родителей.</w:t>
      </w:r>
    </w:p>
    <w:p w:rsidR="00724873" w:rsidRDefault="00724873" w:rsidP="004A6834">
      <w:pPr>
        <w:pStyle w:val="1e"/>
        <w:numPr>
          <w:ilvl w:val="0"/>
          <w:numId w:val="184"/>
        </w:num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  <w:t>Деятельностный подход</w:t>
      </w:r>
    </w:p>
    <w:p w:rsidR="00724873" w:rsidRDefault="00724873" w:rsidP="004A6834">
      <w:pPr>
        <w:pStyle w:val="1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  <w:t>Культура здорового и безопасного образа жизни осваивается детьми в процессе совместной деятельности с родителями. Необходимо не направлять детей на путь здоровья, а вести их за собой по этому пути.</w:t>
      </w:r>
    </w:p>
    <w:p w:rsidR="00724873" w:rsidRDefault="00724873" w:rsidP="00C86E36">
      <w:pPr>
        <w:pStyle w:val="1e"/>
        <w:numPr>
          <w:ilvl w:val="0"/>
          <w:numId w:val="184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  <w:t>Принцип «Не навреди!»</w:t>
      </w:r>
    </w:p>
    <w:p w:rsidR="00724873" w:rsidRDefault="00724873" w:rsidP="00D35F72">
      <w:pPr>
        <w:pStyle w:val="1e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  <w:t>Предусматривает использование в работе только безопасных приёмов оздоровления, апробированных тысячелетним опытом человечества и официально признанных.</w:t>
      </w:r>
    </w:p>
    <w:p w:rsidR="00724873" w:rsidRDefault="00724873" w:rsidP="00C86E36">
      <w:pPr>
        <w:pStyle w:val="1e"/>
        <w:numPr>
          <w:ilvl w:val="0"/>
          <w:numId w:val="184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  <w:t>Принцип гуманизма.</w:t>
      </w:r>
    </w:p>
    <w:p w:rsidR="00724873" w:rsidRDefault="00724873" w:rsidP="00D35F72">
      <w:pPr>
        <w:pStyle w:val="1e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  <w:t>В формировании здорового образа жизни признается самоценность личности ребёнка. Нравственными ориентирами воспитания являются общечеловеческие ценности.</w:t>
      </w:r>
    </w:p>
    <w:p w:rsidR="00724873" w:rsidRDefault="00724873" w:rsidP="00C86E36">
      <w:pPr>
        <w:pStyle w:val="1e"/>
        <w:numPr>
          <w:ilvl w:val="0"/>
          <w:numId w:val="184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  <w:t>Принцип альтруизма.</w:t>
      </w:r>
    </w:p>
    <w:p w:rsidR="00724873" w:rsidRDefault="00724873" w:rsidP="00D35F72">
      <w:pPr>
        <w:pStyle w:val="1e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  <w:t>Предусматривает потребность делиться освоенными ценностями формирования культуры здорового образа жизни: «Научился сам – научи друга».</w:t>
      </w:r>
    </w:p>
    <w:p w:rsidR="00724873" w:rsidRDefault="00724873" w:rsidP="00C86E36">
      <w:pPr>
        <w:pStyle w:val="1e"/>
        <w:numPr>
          <w:ilvl w:val="0"/>
          <w:numId w:val="184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i/>
          <w:color w:val="00000A"/>
          <w:sz w:val="28"/>
          <w:szCs w:val="28"/>
          <w:lang w:eastAsia="hi-IN" w:bidi="hi-IN"/>
        </w:rPr>
        <w:t>Принцип меры.</w:t>
      </w:r>
    </w:p>
    <w:p w:rsidR="00724873" w:rsidRDefault="00724873" w:rsidP="00D35F72">
      <w:pPr>
        <w:pStyle w:val="1e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color w:val="00000A"/>
          <w:sz w:val="28"/>
          <w:szCs w:val="28"/>
          <w:lang w:eastAsia="hi-IN" w:bidi="hi-IN"/>
        </w:rPr>
        <w:t>Для здоровья хорошо то, что в меру.</w:t>
      </w:r>
    </w:p>
    <w:p w:rsidR="00724873" w:rsidRDefault="00724873" w:rsidP="00D35F72">
      <w:pPr>
        <w:jc w:val="center"/>
        <w:rPr>
          <w:b/>
          <w:sz w:val="28"/>
          <w:szCs w:val="28"/>
        </w:rPr>
      </w:pPr>
    </w:p>
    <w:p w:rsidR="00724873" w:rsidRDefault="00D35F72" w:rsidP="0072487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24873">
        <w:rPr>
          <w:b/>
          <w:sz w:val="28"/>
          <w:szCs w:val="28"/>
        </w:rPr>
        <w:t>. Этапы реализации программы</w:t>
      </w:r>
    </w:p>
    <w:p w:rsidR="00724873" w:rsidRDefault="00724873" w:rsidP="00724873">
      <w:pPr>
        <w:spacing w:line="100" w:lineRule="atLeast"/>
        <w:ind w:left="45" w:hanging="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Организация работы образовательного учреждения по формированию у обучающихся культуры здорового и безопасного образа жизни осуществляется в два этапа.</w:t>
      </w:r>
    </w:p>
    <w:p w:rsidR="00724873" w:rsidRDefault="00724873" w:rsidP="00724873">
      <w:pPr>
        <w:spacing w:line="100" w:lineRule="atLeas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496F1C">
        <w:rPr>
          <w:b/>
          <w:iCs/>
          <w:sz w:val="28"/>
          <w:szCs w:val="28"/>
        </w:rPr>
        <w:t>Первый этап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— анализ состояния и планирование работы образовательного учреждения по данному направлению, в том числе по: 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 организации просветительской работы с учащимися и родителями (законными представителями);выделению приоритетов в работе образовательного учреждения с учётом результатов проведённого анализа, а также возрастных особенностей обучающихся.</w:t>
      </w:r>
    </w:p>
    <w:p w:rsidR="00724873" w:rsidRDefault="00724873" w:rsidP="00724873">
      <w:pPr>
        <w:spacing w:line="100" w:lineRule="atLeas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496F1C">
        <w:rPr>
          <w:b/>
          <w:iCs/>
          <w:sz w:val="28"/>
          <w:szCs w:val="28"/>
        </w:rPr>
        <w:t>Второй этап</w:t>
      </w:r>
      <w:r>
        <w:rPr>
          <w:iCs/>
          <w:sz w:val="28"/>
          <w:szCs w:val="28"/>
        </w:rPr>
        <w:t xml:space="preserve"> — </w:t>
      </w:r>
      <w:r>
        <w:rPr>
          <w:sz w:val="28"/>
          <w:szCs w:val="28"/>
        </w:rPr>
        <w:t>организация работы образовательного учреждения по данному направлению.</w:t>
      </w:r>
    </w:p>
    <w:p w:rsidR="00724873" w:rsidRDefault="00724873" w:rsidP="00496F1C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Просветительско-воспитательная работа с обучающимися, направленная на формирование ценности здоровья и здорового образа жизни</w:t>
      </w:r>
      <w:r>
        <w:rPr>
          <w:sz w:val="28"/>
          <w:szCs w:val="28"/>
        </w:rPr>
        <w:t>, включает:</w:t>
      </w:r>
    </w:p>
    <w:p w:rsidR="00724873" w:rsidRDefault="00724873" w:rsidP="00724873">
      <w:pPr>
        <w:tabs>
          <w:tab w:val="left" w:pos="930"/>
        </w:tabs>
        <w:spacing w:line="100" w:lineRule="atLeast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-внедрение в систему работы образовательного учреждения дополнительных образовательных программ, направленных на формирование ценности здоровья и здорового образа жизни, которые  реализовываются во внеурочной деятельности;</w:t>
      </w:r>
    </w:p>
    <w:p w:rsidR="00724873" w:rsidRDefault="00724873" w:rsidP="00724873">
      <w:pPr>
        <w:tabs>
          <w:tab w:val="left" w:pos="930"/>
        </w:tabs>
        <w:spacing w:line="100" w:lineRule="atLeast"/>
        <w:ind w:left="-15"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-лекции, беседы, консультации по проблемам сохранения и укрепления здоровья, профилактике вредных привычек; 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724873" w:rsidRDefault="00724873" w:rsidP="00496F1C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Просветительская и ме</w:t>
      </w:r>
      <w:r w:rsidR="00D35F72">
        <w:rPr>
          <w:b/>
          <w:sz w:val="28"/>
          <w:szCs w:val="28"/>
        </w:rPr>
        <w:t xml:space="preserve">тодическая работа </w:t>
      </w:r>
      <w:r w:rsidR="00D35F72" w:rsidRPr="00D35F72">
        <w:rPr>
          <w:sz w:val="28"/>
          <w:szCs w:val="28"/>
        </w:rPr>
        <w:t>с педагог</w:t>
      </w:r>
      <w:r w:rsidRPr="00D35F72">
        <w:rPr>
          <w:sz w:val="28"/>
          <w:szCs w:val="28"/>
        </w:rPr>
        <w:t>и</w:t>
      </w:r>
      <w:r w:rsidR="00D35F72" w:rsidRPr="00D35F72">
        <w:rPr>
          <w:sz w:val="28"/>
          <w:szCs w:val="28"/>
        </w:rPr>
        <w:t xml:space="preserve">ческими работниками и </w:t>
      </w:r>
      <w:r w:rsidRPr="00D35F72">
        <w:rPr>
          <w:sz w:val="28"/>
          <w:szCs w:val="28"/>
        </w:rPr>
        <w:t xml:space="preserve"> родителями (законными представителями), направленная на повышение квалификации работников образовательного учреждения и повышение уровня знаний родителей (законных представителей) по проблемам охраны и укрепления здоровья детей,</w:t>
      </w:r>
      <w:r>
        <w:rPr>
          <w:sz w:val="28"/>
          <w:szCs w:val="28"/>
        </w:rPr>
        <w:t xml:space="preserve"> включает</w:t>
      </w:r>
    </w:p>
    <w:p w:rsidR="00724873" w:rsidRDefault="00724873" w:rsidP="00724873">
      <w:pPr>
        <w:tabs>
          <w:tab w:val="left" w:pos="93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-проведение соответствующих лекций, семинаров, круглых столов и т. п.;</w:t>
      </w:r>
    </w:p>
    <w:p w:rsidR="00724873" w:rsidRDefault="00724873" w:rsidP="00724873">
      <w:pPr>
        <w:tabs>
          <w:tab w:val="left" w:pos="15"/>
        </w:tabs>
        <w:spacing w:line="100" w:lineRule="atLeast"/>
        <w:ind w:hanging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-знакомство педагогов, родителей (законных представителей) необходимой научно-методической литературы;</w:t>
      </w:r>
    </w:p>
    <w:p w:rsidR="00724873" w:rsidRDefault="00724873" w:rsidP="0072487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педагогов, медицинских работников Ровеньской ЦРБ, Лознянского ФАП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724873" w:rsidRDefault="00724873" w:rsidP="00724873">
      <w:pPr>
        <w:spacing w:line="100" w:lineRule="atLeast"/>
        <w:rPr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2255"/>
        <w:gridCol w:w="2996"/>
        <w:gridCol w:w="1954"/>
        <w:gridCol w:w="2415"/>
      </w:tblGrid>
      <w:tr w:rsidR="0072487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  <w:jc w:val="center"/>
              <w:rPr>
                <w:b/>
              </w:rPr>
            </w:pPr>
            <w:r w:rsidRPr="00D35F72">
              <w:t xml:space="preserve"> </w:t>
            </w:r>
            <w:r w:rsidRPr="00D35F72">
              <w:rPr>
                <w:b/>
              </w:rPr>
              <w:t>Этап</w:t>
            </w:r>
          </w:p>
          <w:p w:rsidR="00724873" w:rsidRPr="00D35F72" w:rsidRDefault="00724873" w:rsidP="001A18AD">
            <w:pPr>
              <w:jc w:val="center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  <w:jc w:val="center"/>
              <w:rPr>
                <w:b/>
              </w:rPr>
            </w:pPr>
            <w:r w:rsidRPr="00D35F72">
              <w:rPr>
                <w:b/>
              </w:rPr>
              <w:t>Наименование мероприятий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  <w:jc w:val="center"/>
              <w:rPr>
                <w:b/>
              </w:rPr>
            </w:pPr>
            <w:r w:rsidRPr="00D35F72">
              <w:rPr>
                <w:b/>
              </w:rPr>
              <w:t>Сроки реализации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  <w:jc w:val="center"/>
              <w:rPr>
                <w:b/>
              </w:rPr>
            </w:pPr>
            <w:r w:rsidRPr="00D35F72">
              <w:rPr>
                <w:b/>
              </w:rPr>
              <w:t>Исполнитель</w:t>
            </w:r>
          </w:p>
          <w:p w:rsidR="00724873" w:rsidRPr="00D35F72" w:rsidRDefault="00724873" w:rsidP="001A18AD">
            <w:pPr>
              <w:jc w:val="center"/>
              <w:rPr>
                <w:b/>
              </w:rPr>
            </w:pPr>
          </w:p>
        </w:tc>
      </w:tr>
      <w:tr w:rsidR="00D35F72"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 xml:space="preserve">1. Анализ и создание условий, необходимых для сохранения и </w:t>
            </w:r>
            <w:r w:rsidRPr="00D35F72">
              <w:lastRenderedPageBreak/>
              <w:t>укрепления здоровья школьников.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lastRenderedPageBreak/>
              <w:t>Осуществление контроля за соблюдением норм СаНПиНа</w:t>
            </w:r>
            <w:r w:rsidRPr="00D35F72">
              <w:tab/>
            </w:r>
          </w:p>
          <w:p w:rsidR="00D35F72" w:rsidRPr="00D35F72" w:rsidRDefault="00D35F72" w:rsidP="001A18AD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постоянно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Администрация школы</w:t>
            </w:r>
          </w:p>
          <w:p w:rsidR="00D35F72" w:rsidRPr="00D35F72" w:rsidRDefault="00D35F72" w:rsidP="001A18AD"/>
        </w:tc>
      </w:tr>
      <w:tr w:rsidR="00D35F72"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D35F72">
            <w:pPr>
              <w:snapToGrid w:val="0"/>
              <w:ind w:left="-78" w:right="-3" w:hanging="25"/>
              <w:jc w:val="both"/>
            </w:pPr>
            <w:r w:rsidRPr="00D35F72">
              <w:t>Разработка и издание методических рекомендаций по применению здоровьесберегающих технологий на различных уроках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 xml:space="preserve">Декабрь </w:t>
            </w:r>
          </w:p>
          <w:p w:rsidR="00D35F72" w:rsidRPr="00D35F72" w:rsidRDefault="00D35F72" w:rsidP="001A18AD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МО классных руководителей</w:t>
            </w:r>
          </w:p>
          <w:p w:rsidR="00D35F72" w:rsidRPr="00D35F72" w:rsidRDefault="00D35F72" w:rsidP="001A18AD"/>
        </w:tc>
      </w:tr>
      <w:tr w:rsidR="0072487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lastRenderedPageBreak/>
              <w:t>2. Организация и проведение диагностических мероприятий</w:t>
            </w:r>
          </w:p>
          <w:p w:rsidR="00724873" w:rsidRPr="00D35F72" w:rsidRDefault="00724873" w:rsidP="001A18AD"/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Организация и осуществление комплексного мониторинга состояния здоровья обучающихся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Ежегодно по отдельному графику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  <w:jc w:val="both"/>
            </w:pPr>
            <w:r w:rsidRPr="00D35F72">
              <w:t>Администрация школы, медицинские работники Ровеньской ЦРБ,Лознянского ФАП</w:t>
            </w:r>
          </w:p>
        </w:tc>
      </w:tr>
      <w:tr w:rsidR="00D35F72"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3. Организация профилактических, оздоровительных и коррекционных мероприятий для обучающихся</w:t>
            </w:r>
          </w:p>
          <w:p w:rsidR="00D35F72" w:rsidRPr="00D35F72" w:rsidRDefault="00D35F72" w:rsidP="001A18AD"/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Обеспечение качественного и рационального питания школьников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 xml:space="preserve">Ежедневно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Администрация школы, работники столовой</w:t>
            </w:r>
          </w:p>
        </w:tc>
      </w:tr>
      <w:tr w:rsidR="00D35F72">
        <w:tc>
          <w:tcPr>
            <w:tcW w:w="22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Проведение уроков физкультуры согласовано учебной программы и планам – графика прохождения учебного материала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 xml:space="preserve">Ежедневно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72" w:rsidRPr="00D35F72" w:rsidRDefault="00D35F72" w:rsidP="00D35F72">
            <w:pPr>
              <w:snapToGrid w:val="0"/>
            </w:pPr>
            <w:r w:rsidRPr="00D35F72">
              <w:t>Учител</w:t>
            </w:r>
            <w:r>
              <w:t>ь</w:t>
            </w:r>
            <w:r w:rsidRPr="00D35F72">
              <w:t xml:space="preserve"> физической культуры</w:t>
            </w:r>
          </w:p>
        </w:tc>
      </w:tr>
      <w:tr w:rsidR="00D35F72">
        <w:tc>
          <w:tcPr>
            <w:tcW w:w="225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Осуществление дифференцированного подхода на учебных занятиях к детям, имеющим слабое физическое развитие и отклонение в состоянии здоровья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Ежедневно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Учителя школы</w:t>
            </w:r>
          </w:p>
        </w:tc>
      </w:tr>
      <w:tr w:rsidR="00D35F72"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Проведение месячника «За здоровый образ жизни»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F72" w:rsidRPr="00D35F72" w:rsidRDefault="00D35F72" w:rsidP="001A18AD">
            <w:pPr>
              <w:snapToGrid w:val="0"/>
            </w:pPr>
            <w:r w:rsidRPr="00D35F72">
              <w:t>1 раз в год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F72" w:rsidRPr="00D35F72" w:rsidRDefault="00D35F72" w:rsidP="00D35F72">
            <w:pPr>
              <w:snapToGrid w:val="0"/>
            </w:pPr>
            <w:r w:rsidRPr="00D35F72">
              <w:t>Заместитель директора</w:t>
            </w:r>
          </w:p>
        </w:tc>
      </w:tr>
      <w:tr w:rsidR="0072487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496F1C">
            <w:pPr>
              <w:snapToGrid w:val="0"/>
              <w:ind w:right="-113"/>
            </w:pPr>
            <w:r w:rsidRPr="00D35F72">
              <w:t>4. Формирование системы знаний о здоровьесбережении</w:t>
            </w:r>
          </w:p>
          <w:p w:rsidR="00724873" w:rsidRPr="00D35F72" w:rsidRDefault="00724873" w:rsidP="001A18AD"/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Различные формы урочной и внеурочной деятельности: факультатив  «Я -пешеход и пассажир»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По плану работы школы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D35F72" w:rsidRDefault="00724873" w:rsidP="00D35F72">
            <w:pPr>
              <w:snapToGrid w:val="0"/>
            </w:pPr>
            <w:r w:rsidRPr="00D35F72">
              <w:t xml:space="preserve">Заместитель директора </w:t>
            </w:r>
          </w:p>
        </w:tc>
      </w:tr>
      <w:tr w:rsidR="0072487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Организация и проведение олимпиад, спортивных праздников и состязаний для школьников с участием педагогов и родителей обучающихся «Папа,</w:t>
            </w:r>
            <w:r w:rsidR="00496F1C">
              <w:t xml:space="preserve"> мама</w:t>
            </w:r>
            <w:r w:rsidRPr="00D35F72">
              <w:t>, я-спортивная семья», «Весёлые старты», «Сильные, смелые, ловкие»</w:t>
            </w:r>
          </w:p>
          <w:p w:rsidR="00724873" w:rsidRPr="00D35F72" w:rsidRDefault="00724873" w:rsidP="001A18AD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По плану работы школы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D35F72" w:rsidRDefault="00D35F72" w:rsidP="00D35F72">
            <w:pPr>
              <w:snapToGrid w:val="0"/>
            </w:pPr>
            <w:r>
              <w:t>Заместитель директора</w:t>
            </w:r>
            <w:r w:rsidR="00724873" w:rsidRPr="00D35F72">
              <w:t>, классные руководители</w:t>
            </w:r>
          </w:p>
        </w:tc>
      </w:tr>
      <w:tr w:rsidR="00724873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lastRenderedPageBreak/>
              <w:t>5. Работа с родителями обучающихся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Различные формы работы с родителями обучающихся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35F72" w:rsidRDefault="00724873" w:rsidP="001A18AD">
            <w:pPr>
              <w:snapToGrid w:val="0"/>
            </w:pPr>
            <w:r w:rsidRPr="00D35F72"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D35F72" w:rsidRDefault="00D35F72" w:rsidP="00D35F72">
            <w:pPr>
              <w:snapToGrid w:val="0"/>
            </w:pPr>
            <w:r>
              <w:t>Заместитель директора</w:t>
            </w:r>
            <w:r w:rsidR="00724873" w:rsidRPr="00D35F72">
              <w:t>, классные руководители</w:t>
            </w:r>
          </w:p>
        </w:tc>
      </w:tr>
    </w:tbl>
    <w:p w:rsidR="00724873" w:rsidRDefault="00724873" w:rsidP="00724873">
      <w:pPr>
        <w:spacing w:line="100" w:lineRule="atLeast"/>
        <w:ind w:left="1287"/>
      </w:pPr>
    </w:p>
    <w:p w:rsidR="00724873" w:rsidRDefault="00D35F72" w:rsidP="00D2104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24873">
        <w:rPr>
          <w:b/>
          <w:sz w:val="28"/>
          <w:szCs w:val="28"/>
        </w:rPr>
        <w:t>. Содержание программы</w:t>
      </w:r>
    </w:p>
    <w:p w:rsidR="00724873" w:rsidRDefault="00724873" w:rsidP="00D21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программы «Формирование основ  здорового и безопасного образа жи</w:t>
      </w:r>
      <w:r w:rsidR="00CC57C3">
        <w:rPr>
          <w:sz w:val="28"/>
          <w:szCs w:val="28"/>
        </w:rPr>
        <w:t>зни» включает в себя следующие 3</w:t>
      </w:r>
      <w:r>
        <w:rPr>
          <w:sz w:val="28"/>
          <w:szCs w:val="28"/>
        </w:rPr>
        <w:t xml:space="preserve"> основных направления.</w:t>
      </w:r>
    </w:p>
    <w:p w:rsidR="00724873" w:rsidRDefault="00D2104A" w:rsidP="00D210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873">
        <w:rPr>
          <w:sz w:val="28"/>
          <w:szCs w:val="28"/>
        </w:rPr>
        <w:t>1. Учёт состояния детей: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группы здоровья.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посещаемости занятий.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санитарно-гигиенических условий и режима работы классов. </w:t>
      </w:r>
    </w:p>
    <w:p w:rsidR="00724873" w:rsidRDefault="00724873" w:rsidP="00D21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104A">
        <w:rPr>
          <w:sz w:val="28"/>
          <w:szCs w:val="28"/>
        </w:rPr>
        <w:t xml:space="preserve">2. </w:t>
      </w:r>
      <w:r>
        <w:rPr>
          <w:sz w:val="28"/>
          <w:szCs w:val="28"/>
        </w:rPr>
        <w:t>Физическая и психологическая разгрузка учащихся: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спортивных секций, кружков.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паузы.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здоровья.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Физкультминутки для учащихся.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летних оздоровительных лагерей при школе с дневным пребыванием. </w:t>
      </w:r>
    </w:p>
    <w:p w:rsidR="00724873" w:rsidRDefault="00724873" w:rsidP="00C86E36">
      <w:pPr>
        <w:numPr>
          <w:ilvl w:val="0"/>
          <w:numId w:val="18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Урочная и внеурочная работа.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классные и общешкольные мероприятия физкультурно-оздоровительной направленности. </w:t>
      </w:r>
    </w:p>
    <w:p w:rsidR="00724873" w:rsidRDefault="00724873" w:rsidP="00D2104A">
      <w:pPr>
        <w:pStyle w:val="1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кружки и секции, занятия внеурочной деятельности.</w:t>
      </w:r>
    </w:p>
    <w:p w:rsidR="00496F1C" w:rsidRDefault="00496F1C" w:rsidP="00D2104A">
      <w:pPr>
        <w:pStyle w:val="1e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873" w:rsidRDefault="00D2104A" w:rsidP="00D2104A">
      <w:pPr>
        <w:pStyle w:val="1e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24873">
        <w:rPr>
          <w:rFonts w:ascii="Times New Roman" w:hAnsi="Times New Roman" w:cs="Times New Roman"/>
          <w:b/>
          <w:sz w:val="28"/>
          <w:szCs w:val="28"/>
        </w:rPr>
        <w:t>. Механизмы реализации программы</w:t>
      </w:r>
    </w:p>
    <w:tbl>
      <w:tblPr>
        <w:tblW w:w="9820" w:type="dxa"/>
        <w:tblInd w:w="-176" w:type="dxa"/>
        <w:tblLayout w:type="fixed"/>
        <w:tblLook w:val="0000"/>
      </w:tblPr>
      <w:tblGrid>
        <w:gridCol w:w="710"/>
        <w:gridCol w:w="4273"/>
        <w:gridCol w:w="2394"/>
        <w:gridCol w:w="2443"/>
      </w:tblGrid>
      <w:tr w:rsidR="00724873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2104A" w:rsidRDefault="00D2104A" w:rsidP="00D2104A">
            <w:pPr>
              <w:snapToGrid w:val="0"/>
              <w:ind w:left="-117" w:right="33"/>
              <w:jc w:val="right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2104A" w:rsidRDefault="00724873" w:rsidP="001A18AD">
            <w:pPr>
              <w:snapToGrid w:val="0"/>
              <w:rPr>
                <w:b/>
              </w:rPr>
            </w:pPr>
            <w:r w:rsidRPr="00D2104A">
              <w:rPr>
                <w:b/>
              </w:rPr>
              <w:t>Мероприятия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2104A" w:rsidRDefault="00724873" w:rsidP="001A18AD">
            <w:pPr>
              <w:snapToGrid w:val="0"/>
              <w:rPr>
                <w:b/>
              </w:rPr>
            </w:pPr>
            <w:r w:rsidRPr="00D2104A">
              <w:rPr>
                <w:b/>
              </w:rPr>
              <w:t>Сроки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D2104A" w:rsidRDefault="00724873" w:rsidP="001A18AD">
            <w:pPr>
              <w:snapToGrid w:val="0"/>
              <w:rPr>
                <w:b/>
              </w:rPr>
            </w:pPr>
            <w:r w:rsidRPr="00D2104A">
              <w:rPr>
                <w:b/>
              </w:rPr>
              <w:t>Ответственные</w:t>
            </w:r>
          </w:p>
          <w:p w:rsidR="00724873" w:rsidRPr="00D2104A" w:rsidRDefault="00724873" w:rsidP="001A18AD">
            <w:pPr>
              <w:rPr>
                <w:b/>
              </w:rPr>
            </w:pPr>
          </w:p>
        </w:tc>
      </w:tr>
      <w:tr w:rsidR="00724873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2104A" w:rsidRDefault="00D2104A" w:rsidP="00D2104A">
            <w:pPr>
              <w:snapToGrid w:val="0"/>
              <w:ind w:right="1168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2104A" w:rsidRDefault="00724873" w:rsidP="001A18AD">
            <w:pPr>
              <w:snapToGrid w:val="0"/>
            </w:pPr>
            <w:r w:rsidRPr="00D2104A">
              <w:t>Проведение заседаний МО по планированию оздоровительных мероприятий и дней здоровья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D2104A" w:rsidRDefault="00724873" w:rsidP="001A18AD">
            <w:pPr>
              <w:snapToGrid w:val="0"/>
            </w:pPr>
            <w:r w:rsidRPr="00D2104A">
              <w:t>1 раз в четверть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D2104A" w:rsidRDefault="00724873" w:rsidP="001A18AD">
            <w:pPr>
              <w:snapToGrid w:val="0"/>
            </w:pPr>
            <w:r w:rsidRPr="00D2104A">
              <w:t>Зам. директора</w:t>
            </w:r>
            <w:r w:rsidR="00D2104A">
              <w:t>,</w:t>
            </w:r>
          </w:p>
          <w:p w:rsidR="00724873" w:rsidRPr="00D2104A" w:rsidRDefault="00D2104A" w:rsidP="001A18AD">
            <w:r>
              <w:t>к</w:t>
            </w:r>
            <w:r w:rsidR="00724873" w:rsidRPr="00D2104A">
              <w:t>л.руководители</w:t>
            </w:r>
          </w:p>
        </w:tc>
      </w:tr>
      <w:tr w:rsidR="00D2104A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  <w:ind w:right="1168"/>
            </w:pPr>
            <w: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Организация летних оздоровительных лагерей при школе с дневным пребыванием и ЛТО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 xml:space="preserve">Май-июнь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Администрация школы</w:t>
            </w:r>
          </w:p>
          <w:p w:rsidR="00D2104A" w:rsidRPr="00D2104A" w:rsidRDefault="00D2104A" w:rsidP="001A18AD"/>
        </w:tc>
      </w:tr>
      <w:tr w:rsidR="00D2104A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  <w:ind w:right="1168"/>
            </w:pPr>
            <w: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Совершенствование организации и качества питания, внедрение в практику организации обязательного горячего питания всех учащихся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В течение года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Администрация школы</w:t>
            </w:r>
          </w:p>
          <w:p w:rsidR="00D2104A" w:rsidRPr="00D2104A" w:rsidRDefault="00D2104A" w:rsidP="001A18AD"/>
        </w:tc>
      </w:tr>
      <w:tr w:rsidR="00D2104A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  <w:ind w:right="1168"/>
            </w:pPr>
            <w: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Оптимизация расписания уроков и внеурочной деятельности школьников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Август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4A" w:rsidRPr="00D2104A" w:rsidRDefault="00D2104A" w:rsidP="00D2104A">
            <w:pPr>
              <w:snapToGrid w:val="0"/>
            </w:pPr>
            <w:r w:rsidRPr="00D2104A">
              <w:t xml:space="preserve">Зам. директора </w:t>
            </w:r>
          </w:p>
        </w:tc>
      </w:tr>
      <w:tr w:rsidR="00D2104A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  <w:ind w:right="1168"/>
            </w:pPr>
            <w: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Изменения в структуре уроков, позволяющие включать в них различные виды физкультурных и оздоровительных пауз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Ежедневно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Учителя - предметники</w:t>
            </w:r>
          </w:p>
          <w:p w:rsidR="00D2104A" w:rsidRPr="00D2104A" w:rsidRDefault="00D2104A" w:rsidP="001A18AD"/>
        </w:tc>
      </w:tr>
      <w:tr w:rsidR="00D2104A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  <w:ind w:right="1168"/>
            </w:pPr>
            <w:r>
              <w:t>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 xml:space="preserve">Организация совместной деятельности школы, медпункта и районной </w:t>
            </w:r>
            <w:r w:rsidRPr="00D2104A">
              <w:lastRenderedPageBreak/>
              <w:t>больницы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lastRenderedPageBreak/>
              <w:t>По  плану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Администрация школы</w:t>
            </w:r>
          </w:p>
          <w:p w:rsidR="00D2104A" w:rsidRPr="00D2104A" w:rsidRDefault="00D2104A" w:rsidP="001A18AD"/>
        </w:tc>
      </w:tr>
      <w:tr w:rsidR="00D2104A" w:rsidRPr="00D2104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  <w:ind w:right="1168"/>
            </w:pPr>
            <w:r>
              <w:lastRenderedPageBreak/>
              <w:t>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Организация и проведение педагогических и социально – просветительских мероприятий по профилактике асоциального поведения учащихся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По  плану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04A" w:rsidRPr="00D2104A" w:rsidRDefault="00D2104A" w:rsidP="001A18AD">
            <w:pPr>
              <w:snapToGrid w:val="0"/>
            </w:pPr>
            <w:r w:rsidRPr="00D2104A">
              <w:t>Администрация школы</w:t>
            </w:r>
          </w:p>
          <w:p w:rsidR="00D2104A" w:rsidRPr="00D2104A" w:rsidRDefault="00D2104A" w:rsidP="001A18AD"/>
        </w:tc>
      </w:tr>
    </w:tbl>
    <w:p w:rsidR="00724873" w:rsidRPr="00D2104A" w:rsidRDefault="00724873" w:rsidP="00724873">
      <w:pPr>
        <w:spacing w:line="100" w:lineRule="atLeast"/>
      </w:pPr>
    </w:p>
    <w:p w:rsidR="00724873" w:rsidRDefault="00D2104A" w:rsidP="0072487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24873">
        <w:rPr>
          <w:b/>
          <w:sz w:val="28"/>
          <w:szCs w:val="28"/>
        </w:rPr>
        <w:t>. Ожидаемые результаты реализации программы</w:t>
      </w:r>
    </w:p>
    <w:p w:rsidR="00D2104A" w:rsidRPr="00D2104A" w:rsidRDefault="00D2104A" w:rsidP="00C86E36">
      <w:pPr>
        <w:pStyle w:val="affa"/>
        <w:numPr>
          <w:ilvl w:val="0"/>
          <w:numId w:val="18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Изменение у учащихся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</w:t>
      </w:r>
    </w:p>
    <w:p w:rsidR="00D2104A" w:rsidRPr="00D2104A" w:rsidRDefault="00D2104A" w:rsidP="00C86E36">
      <w:pPr>
        <w:pStyle w:val="affa"/>
        <w:numPr>
          <w:ilvl w:val="0"/>
          <w:numId w:val="18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Повышение социально-психологической комфортности в детском коллективе.</w:t>
      </w:r>
    </w:p>
    <w:p w:rsidR="00D2104A" w:rsidRPr="00D2104A" w:rsidRDefault="00D2104A" w:rsidP="00C86E36">
      <w:pPr>
        <w:pStyle w:val="affa"/>
        <w:numPr>
          <w:ilvl w:val="0"/>
          <w:numId w:val="18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Увеличение числа школьников, занимающихся в спортивных кружках и секциях.</w:t>
      </w:r>
    </w:p>
    <w:p w:rsidR="00D2104A" w:rsidRPr="00D2104A" w:rsidRDefault="00D2104A" w:rsidP="00C86E36">
      <w:pPr>
        <w:pStyle w:val="affa"/>
        <w:numPr>
          <w:ilvl w:val="0"/>
          <w:numId w:val="18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>Повышение уровня знаний школьников по вопросам здорового образа жизни.</w:t>
      </w:r>
    </w:p>
    <w:p w:rsidR="00D2104A" w:rsidRDefault="00D2104A" w:rsidP="00C86E36">
      <w:pPr>
        <w:pStyle w:val="affa"/>
        <w:numPr>
          <w:ilvl w:val="0"/>
          <w:numId w:val="18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2104A">
        <w:rPr>
          <w:rFonts w:ascii="Times New Roman" w:hAnsi="Times New Roman"/>
          <w:sz w:val="28"/>
          <w:szCs w:val="28"/>
        </w:rPr>
        <w:t xml:space="preserve">Повышение информированности обучающихся по вопросам здоровьесбережения. </w:t>
      </w:r>
    </w:p>
    <w:p w:rsidR="00C3339F" w:rsidRDefault="00C3339F" w:rsidP="00C86E36">
      <w:pPr>
        <w:numPr>
          <w:ilvl w:val="0"/>
          <w:numId w:val="183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функциональных возможностей организма обучающихся. </w:t>
      </w:r>
    </w:p>
    <w:p w:rsidR="00C3339F" w:rsidRPr="00496F1C" w:rsidRDefault="00C3339F" w:rsidP="00C86E36">
      <w:pPr>
        <w:numPr>
          <w:ilvl w:val="0"/>
          <w:numId w:val="183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уровня физического развития и физической подготовленности  </w:t>
      </w:r>
      <w:r w:rsidRPr="00496F1C">
        <w:rPr>
          <w:sz w:val="28"/>
          <w:szCs w:val="28"/>
        </w:rPr>
        <w:t xml:space="preserve">школьников. </w:t>
      </w:r>
    </w:p>
    <w:p w:rsidR="00C3339F" w:rsidRDefault="00C3339F" w:rsidP="00C86E36">
      <w:pPr>
        <w:numPr>
          <w:ilvl w:val="0"/>
          <w:numId w:val="183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приоритета здорового образа жизни. </w:t>
      </w:r>
    </w:p>
    <w:p w:rsidR="00C3339F" w:rsidRPr="00496F1C" w:rsidRDefault="00C3339F" w:rsidP="00C86E36">
      <w:pPr>
        <w:numPr>
          <w:ilvl w:val="0"/>
          <w:numId w:val="183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к двигательной деятельности, здоровому образу</w:t>
      </w:r>
      <w:r w:rsidRPr="00496F1C">
        <w:rPr>
          <w:sz w:val="28"/>
          <w:szCs w:val="28"/>
        </w:rPr>
        <w:t xml:space="preserve"> жизни. </w:t>
      </w:r>
    </w:p>
    <w:p w:rsidR="00C3339F" w:rsidRPr="00496F1C" w:rsidRDefault="00C3339F" w:rsidP="00C86E36">
      <w:pPr>
        <w:numPr>
          <w:ilvl w:val="0"/>
          <w:numId w:val="183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самостоятельности и активности школьников в</w:t>
      </w:r>
      <w:r w:rsidRPr="00496F1C">
        <w:rPr>
          <w:sz w:val="28"/>
          <w:szCs w:val="28"/>
        </w:rPr>
        <w:t xml:space="preserve"> двигательной деятельности. </w:t>
      </w:r>
    </w:p>
    <w:p w:rsidR="00C3339F" w:rsidRPr="00496F1C" w:rsidRDefault="00C3339F" w:rsidP="00C86E36">
      <w:pPr>
        <w:numPr>
          <w:ilvl w:val="0"/>
          <w:numId w:val="183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профессиональной компетенции и заинтересованности </w:t>
      </w:r>
      <w:r w:rsidRPr="00496F1C">
        <w:rPr>
          <w:sz w:val="28"/>
          <w:szCs w:val="28"/>
        </w:rPr>
        <w:t xml:space="preserve">педагогов в сохранении и укреплении здоровья школьников. </w:t>
      </w:r>
    </w:p>
    <w:p w:rsidR="00C3339F" w:rsidRPr="00496F1C" w:rsidRDefault="00C3339F" w:rsidP="00C86E36">
      <w:pPr>
        <w:numPr>
          <w:ilvl w:val="0"/>
          <w:numId w:val="183"/>
        </w:numPr>
        <w:suppressAutoHyphens w:val="0"/>
        <w:ind w:left="0" w:firstLine="0"/>
        <w:jc w:val="both"/>
        <w:rPr>
          <w:sz w:val="28"/>
          <w:szCs w:val="28"/>
        </w:rPr>
      </w:pPr>
      <w:r w:rsidRPr="00496F1C">
        <w:rPr>
          <w:sz w:val="28"/>
          <w:szCs w:val="28"/>
        </w:rPr>
        <w:t>Поддержка родителями</w:t>
      </w:r>
      <w:r w:rsidR="00496F1C" w:rsidRPr="00496F1C">
        <w:rPr>
          <w:sz w:val="28"/>
          <w:szCs w:val="28"/>
        </w:rPr>
        <w:t xml:space="preserve"> (законными представителями)</w:t>
      </w:r>
      <w:r w:rsidRPr="00496F1C">
        <w:rPr>
          <w:sz w:val="28"/>
          <w:szCs w:val="28"/>
        </w:rPr>
        <w:t xml:space="preserve"> деятельности школы по воспитанию здоровых</w:t>
      </w:r>
      <w:r w:rsidR="00496F1C">
        <w:rPr>
          <w:sz w:val="28"/>
          <w:szCs w:val="28"/>
        </w:rPr>
        <w:t xml:space="preserve">   </w:t>
      </w:r>
      <w:r w:rsidRPr="00496F1C">
        <w:rPr>
          <w:sz w:val="28"/>
          <w:szCs w:val="28"/>
        </w:rPr>
        <w:t>детей.</w:t>
      </w:r>
    </w:p>
    <w:p w:rsidR="00C3339F" w:rsidRDefault="00C3339F" w:rsidP="00C333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этапе реализации</w:t>
      </w:r>
      <w:r w:rsidR="00496F1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</w:t>
      </w:r>
      <w:r w:rsidR="00496F1C">
        <w:rPr>
          <w:sz w:val="28"/>
          <w:szCs w:val="28"/>
        </w:rPr>
        <w:t>педагогические работники</w:t>
      </w:r>
      <w:r>
        <w:rPr>
          <w:sz w:val="28"/>
          <w:szCs w:val="28"/>
        </w:rPr>
        <w:t xml:space="preserve"> школы имеют возможность корректирования деятельности по здоровьесбережению с целью повышения меры ее соответствия основным установкам, назначенным функциям и нормативам, которые определены на предыдущих этапах: целеполагания и проектирования.</w:t>
      </w:r>
    </w:p>
    <w:p w:rsidR="00C3339F" w:rsidRPr="00D2104A" w:rsidRDefault="00C3339F" w:rsidP="00496F1C">
      <w:pPr>
        <w:pStyle w:val="affa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873" w:rsidRPr="00D2104A" w:rsidRDefault="00D2104A" w:rsidP="00D2104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24873">
        <w:rPr>
          <w:b/>
          <w:sz w:val="28"/>
          <w:szCs w:val="28"/>
        </w:rPr>
        <w:t>. Перспективный план  реализации</w:t>
      </w:r>
    </w:p>
    <w:tbl>
      <w:tblPr>
        <w:tblW w:w="0" w:type="auto"/>
        <w:tblInd w:w="-25" w:type="dxa"/>
        <w:tblLayout w:type="fixed"/>
        <w:tblLook w:val="0000"/>
      </w:tblPr>
      <w:tblGrid>
        <w:gridCol w:w="700"/>
        <w:gridCol w:w="4820"/>
        <w:gridCol w:w="1559"/>
        <w:gridCol w:w="2443"/>
      </w:tblGrid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rPr>
                <w:b/>
              </w:rPr>
            </w:pPr>
            <w:r w:rsidRPr="001A18AD">
              <w:rPr>
                <w:b/>
              </w:rPr>
              <w:t>№ п</w:t>
            </w:r>
            <w:r w:rsidRPr="001A18AD">
              <w:rPr>
                <w:b/>
                <w:lang w:val="en-US"/>
              </w:rPr>
              <w:t>/</w:t>
            </w:r>
            <w:r w:rsidRPr="001A18AD">
              <w:rPr>
                <w:b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jc w:val="center"/>
              <w:rPr>
                <w:b/>
              </w:rPr>
            </w:pPr>
            <w:r w:rsidRPr="001A18AD">
              <w:rPr>
                <w:b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jc w:val="center"/>
              <w:rPr>
                <w:b/>
              </w:rPr>
            </w:pPr>
            <w:r w:rsidRPr="001A18AD">
              <w:rPr>
                <w:b/>
              </w:rPr>
              <w:t>Сроки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jc w:val="center"/>
              <w:rPr>
                <w:b/>
              </w:rPr>
            </w:pPr>
            <w:r w:rsidRPr="001A18AD">
              <w:rPr>
                <w:b/>
              </w:rPr>
              <w:t>Ответственные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Поддержание санитарно- гигиенического режима в школе (световой, тепловой, проветривание, состояние мебели, окон)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 xml:space="preserve">Администрация школы, завхоз, классные </w:t>
            </w:r>
            <w:r w:rsidRPr="001A18AD">
              <w:lastRenderedPageBreak/>
              <w:t>руководители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Эстетическое оформление интерьера класса, школы  (информационные стенды,  уголки природы, смотр кабинетов)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Администрация школы,</w:t>
            </w:r>
          </w:p>
          <w:p w:rsidR="00724873" w:rsidRPr="001A18AD" w:rsidRDefault="00724873" w:rsidP="001A18AD">
            <w:r w:rsidRPr="001A18AD">
              <w:t>кл.</w:t>
            </w:r>
            <w:r w:rsidR="001A18AD">
              <w:t xml:space="preserve"> </w:t>
            </w:r>
            <w:r w:rsidRPr="001A18AD">
              <w:t>руководители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Рациональное расписание уроков, не допускающее перегрузок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Зам. директора школы по УВР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Активизация активного отдыха на переменах (подвижные игры, работа библиотеки, спортивного зала)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 xml:space="preserve">Зам. директора, </w:t>
            </w:r>
            <w:r w:rsidR="001A18AD">
              <w:t xml:space="preserve">старшая </w:t>
            </w:r>
            <w:r w:rsidRPr="001A18AD">
              <w:t>вожатая</w:t>
            </w:r>
            <w:r w:rsidR="001A18AD">
              <w:t>,</w:t>
            </w:r>
            <w:r w:rsidRPr="001A18AD">
              <w:t xml:space="preserve"> классные руководители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Приобщение семьи к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 xml:space="preserve">Зам. директора, учитель физической культуры 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Вовлечение в активные занятия физической культурой и спортом детей и подростков в свободное время,  проведение  физкультминуток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Учителя - предметники, учитель физической культуры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Организация детских оздоровительных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Администрация школы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Тестирование учащихся по выявлению вредных привычек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зам. директора, классные руководители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Организация месячника «За здоровый образ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Зам. директора.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Анализ состояния здоровья,  занятости учащихся физкультурой и спортом:</w:t>
            </w:r>
          </w:p>
          <w:p w:rsidR="00724873" w:rsidRPr="001A18AD" w:rsidRDefault="00724873" w:rsidP="001A18AD">
            <w:r w:rsidRPr="001A18AD">
              <w:t>1)определение группы здоровья, выявление отклонений;</w:t>
            </w:r>
          </w:p>
          <w:p w:rsidR="00724873" w:rsidRPr="001A18AD" w:rsidRDefault="00724873" w:rsidP="001A18AD">
            <w:r w:rsidRPr="001A18AD">
              <w:t>2) занятость в спортивных секциях;</w:t>
            </w:r>
          </w:p>
          <w:p w:rsidR="00724873" w:rsidRPr="001A18AD" w:rsidRDefault="00724873" w:rsidP="001A18AD">
            <w:r w:rsidRPr="001A18AD">
              <w:t xml:space="preserve">3) участие в спортивных соревнованиях.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1A18AD" w:rsidP="001A18AD">
            <w:pPr>
              <w:snapToGrid w:val="0"/>
            </w:pPr>
            <w:r>
              <w:t>Зам.директора</w:t>
            </w:r>
            <w:r w:rsidR="00724873" w:rsidRPr="001A18AD">
              <w:t>, кл руководители. учитель физкультуры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Создание условий для занятия спортом детям, состоящих на внутришкольном учете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Зам. директора,  классные руководители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Проведение медосмотров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Администрация школы,  работники  ЦРБ</w:t>
            </w:r>
          </w:p>
        </w:tc>
      </w:tr>
      <w:tr w:rsidR="00724873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  <w:ind w:left="167"/>
            </w:pPr>
            <w:r w:rsidRPr="001A18AD"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Организация полноценного питания в школе, реализация программ «Школьное молоко», «Школьный мёд»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ежегодно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73" w:rsidRPr="001A18AD" w:rsidRDefault="00724873" w:rsidP="001A18AD">
            <w:pPr>
              <w:snapToGrid w:val="0"/>
            </w:pPr>
            <w:r w:rsidRPr="001A18AD">
              <w:t>Администрация школы</w:t>
            </w:r>
          </w:p>
          <w:p w:rsidR="00724873" w:rsidRPr="001A18AD" w:rsidRDefault="00724873" w:rsidP="001A18AD"/>
        </w:tc>
      </w:tr>
    </w:tbl>
    <w:p w:rsidR="00CC57C3" w:rsidRDefault="00724873" w:rsidP="00CC57C3">
      <w:pPr>
        <w:pStyle w:val="aff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C57C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57C3" w:rsidRDefault="00CC57C3" w:rsidP="00CC57C3">
      <w:pPr>
        <w:pStyle w:val="aff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11. План мероприятий </w:t>
      </w:r>
    </w:p>
    <w:p w:rsidR="00CC57C3" w:rsidRDefault="00CC57C3" w:rsidP="00CC57C3">
      <w:pPr>
        <w:pStyle w:val="aff9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программы формирования  культуры здорового и безопасного образа жизни </w:t>
      </w:r>
    </w:p>
    <w:p w:rsidR="00CC57C3" w:rsidRDefault="00CC57C3" w:rsidP="00CC57C3">
      <w:pPr>
        <w:ind w:firstLine="567"/>
        <w:rPr>
          <w:sz w:val="28"/>
          <w:szCs w:val="28"/>
        </w:rPr>
      </w:pPr>
    </w:p>
    <w:tbl>
      <w:tblPr>
        <w:tblW w:w="0" w:type="auto"/>
        <w:tblInd w:w="13" w:type="dxa"/>
        <w:tblLayout w:type="fixed"/>
        <w:tblLook w:val="0000"/>
      </w:tblPr>
      <w:tblGrid>
        <w:gridCol w:w="1366"/>
        <w:gridCol w:w="2415"/>
        <w:gridCol w:w="2698"/>
        <w:gridCol w:w="2775"/>
      </w:tblGrid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-1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1C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Рациональная организация учебной и внеучебной деятельности обучающихся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1C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Просветительская работа с родителями учащимися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1C"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Эффективная организация физкультурно-оздоровительной работы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left="-250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1.Беседа с родителями «Наши дети стали первоклассниками»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2.Класный час «Если хочешь быть здоров»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3.Беседы с медработником «Как важно беречь здоровье с малых лет»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1.Участие в общешкольном Дне здоровья «Бег для всех»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2.Класный час «Если хочешь быть здоров»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3.Беседы с медработником «Как важно беречь здоровье с малых лет»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tabs>
                <w:tab w:val="left" w:pos="494"/>
              </w:tabs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1.Участие в акции «Пропаганда здорового образа жизни»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1.Участие в акции «Пропаганда здорового образа жизни»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2.Конкурс рисунков «Мы за здоровый образ жизни»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3.Спортивные соревнования «Веселые старты»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Конкурс «Папа, мама, я – спортивная семья»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2.Беседа «О пользе физической культуры»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Конкурс «Папа, мама, я – спортивная семья»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2.Создание уголка здоровья в классе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3.Беседа «Как вести себя, если ты дома один»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1.Встреча с медработником  «О рациональном питании»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2.Беседа с родителями «О профилактике гриппа и ОРВИ»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1.Прогулка в зимний парк.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7C3">
        <w:trPr>
          <w:cantSplit/>
          <w:trHeight w:val="140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1.Лекторий для родителей «Что едят наши дети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496F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2.Беседа «Осторожно, гололед!»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1.Кл. час. «Чистота – залог здоровья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496F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3.Беседа «Осторожно, гололед»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1.Читательская конференция «О вкусной и здоровой пище»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1.Лыжные соревнования «Да здравствуют лыжи!»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2.Регулярные прогулки на воздухе «Мы слепили снеговик»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Семинарские занятия для родителей «Наши дети должны быть здоровы и физически и духовно»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1.Проектная деятельность учащихся «Создаем зеленые зоны отдыха»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2.Беседа «Осторожно, лед на речке тронулся!»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1.Беседа с родителями «Как научить ребенка быть осторожным»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1.Организация подвижных перемен на свежем воздухе.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2.Кл. час «Что мы знаем о компьютере. Друг он нам или враг?»</w:t>
            </w:r>
          </w:p>
        </w:tc>
      </w:tr>
      <w:tr w:rsidR="00CC57C3">
        <w:trPr>
          <w:cantSplit/>
          <w:trHeight w:val="11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 Внедрение в учебный процесс динамической паузы</w:t>
            </w:r>
          </w:p>
          <w:p w:rsidR="00CC57C3" w:rsidRPr="00496F1C" w:rsidRDefault="00CC57C3" w:rsidP="00D9078D">
            <w:pPr>
              <w:pStyle w:val="aff9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2.Проведение физкультминуток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1.День здоровья с участием родителей «Занимайся физкультурой»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2.Поход совместно с родителями.</w:t>
            </w:r>
          </w:p>
          <w:p w:rsidR="00CC57C3" w:rsidRPr="00496F1C" w:rsidRDefault="00CC57C3" w:rsidP="00D9078D">
            <w:pPr>
              <w:pStyle w:val="aff9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C3" w:rsidRPr="00496F1C" w:rsidRDefault="00CC57C3" w:rsidP="00D9078D">
            <w:pPr>
              <w:pStyle w:val="aff9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1.День здоровья с участием родителей «Занимайся физкультурой»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>2.Спортивные соревнования по футболу.</w:t>
            </w:r>
          </w:p>
          <w:p w:rsidR="00CC57C3" w:rsidRPr="00496F1C" w:rsidRDefault="00CC57C3" w:rsidP="00D9078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96F1C">
              <w:rPr>
                <w:rFonts w:ascii="Times New Roman" w:hAnsi="Times New Roman"/>
                <w:sz w:val="24"/>
                <w:szCs w:val="24"/>
              </w:rPr>
              <w:t xml:space="preserve">3.Поход совместно с родителями. </w:t>
            </w:r>
          </w:p>
        </w:tc>
      </w:tr>
    </w:tbl>
    <w:p w:rsidR="00724873" w:rsidRDefault="00724873" w:rsidP="00724873">
      <w:pPr>
        <w:ind w:firstLine="567"/>
        <w:jc w:val="both"/>
        <w:rPr>
          <w:b/>
          <w:bCs/>
          <w:sz w:val="28"/>
          <w:szCs w:val="28"/>
        </w:rPr>
      </w:pPr>
    </w:p>
    <w:p w:rsidR="00CC57C3" w:rsidRDefault="00724873" w:rsidP="001A1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1A18AD" w:rsidRDefault="00CC57C3" w:rsidP="001A18AD">
      <w:pPr>
        <w:jc w:val="center"/>
        <w:rPr>
          <w:b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</w:rPr>
        <w:t xml:space="preserve">12. </w:t>
      </w:r>
      <w:r w:rsidR="001A18AD" w:rsidRPr="00CB17DB">
        <w:rPr>
          <w:b/>
          <w:sz w:val="28"/>
          <w:szCs w:val="28"/>
          <w:lang w:eastAsia="zh-CN" w:bidi="hi-IN"/>
        </w:rPr>
        <w:t>Оценка эффективности реализации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06"/>
        <w:gridCol w:w="1507"/>
        <w:gridCol w:w="3108"/>
      </w:tblGrid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center"/>
              <w:rPr>
                <w:b/>
                <w:lang w:eastAsia="zh-CN" w:bidi="hi-IN"/>
              </w:rPr>
            </w:pPr>
            <w:r w:rsidRPr="00AA0A49">
              <w:rPr>
                <w:b/>
                <w:lang w:eastAsia="zh-CN" w:bidi="hi-IN"/>
              </w:rPr>
              <w:t>Ключевые критерии и показатели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center"/>
              <w:rPr>
                <w:b/>
                <w:lang w:eastAsia="zh-CN" w:bidi="hi-IN"/>
              </w:rPr>
            </w:pPr>
            <w:r w:rsidRPr="00AA0A49">
              <w:rPr>
                <w:b/>
                <w:lang w:eastAsia="zh-CN" w:bidi="hi-IN"/>
              </w:rPr>
              <w:t>Периодичность проведения и циклограмма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center"/>
              <w:rPr>
                <w:b/>
                <w:lang w:eastAsia="zh-CN" w:bidi="hi-IN"/>
              </w:rPr>
            </w:pPr>
            <w:r w:rsidRPr="00AA0A49">
              <w:rPr>
                <w:b/>
                <w:lang w:eastAsia="zh-CN" w:bidi="hi-IN"/>
              </w:rPr>
              <w:t>Источник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center"/>
              <w:rPr>
                <w:b/>
                <w:lang w:eastAsia="zh-CN" w:bidi="hi-IN"/>
              </w:rPr>
            </w:pPr>
            <w:r w:rsidRPr="00AA0A49">
              <w:rPr>
                <w:b/>
                <w:lang w:eastAsia="zh-CN" w:bidi="hi-IN"/>
              </w:rPr>
              <w:t>Инструментарий системы оценки качества</w:t>
            </w:r>
          </w:p>
        </w:tc>
      </w:tr>
      <w:tr w:rsidR="001A18AD" w:rsidRPr="00AA0A49">
        <w:tc>
          <w:tcPr>
            <w:tcW w:w="9464" w:type="dxa"/>
            <w:gridSpan w:val="4"/>
          </w:tcPr>
          <w:p w:rsidR="001A18AD" w:rsidRPr="00AA0A49" w:rsidRDefault="001A18AD" w:rsidP="001A18AD">
            <w:pPr>
              <w:jc w:val="center"/>
              <w:rPr>
                <w:b/>
                <w:lang w:eastAsia="zh-CN" w:bidi="hi-IN"/>
              </w:rPr>
            </w:pPr>
            <w:r w:rsidRPr="00AA0A49">
              <w:rPr>
                <w:b/>
                <w:i/>
                <w:lang w:eastAsia="zh-CN" w:bidi="hi-IN"/>
              </w:rPr>
              <w:t>Материально-техническое оснащение школы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единиц школьной мебели, соответствующей нормам Сан ПиНа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Статотчет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 xml:space="preserve">% столов, стульев, соотв. нормам Сан ПиНа 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100%</w:t>
            </w:r>
            <w:r w:rsidRPr="00AA0A49">
              <w:rPr>
                <w:lang w:eastAsia="zh-CN" w:bidi="hi-IN"/>
              </w:rPr>
              <w:tab/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и перечень  спортивных тренажеров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статотчет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оборудования приходящегося на одного ученика школы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9464" w:type="dxa"/>
            <w:gridSpan w:val="4"/>
          </w:tcPr>
          <w:p w:rsidR="001A18AD" w:rsidRPr="001A18AD" w:rsidRDefault="001A18AD" w:rsidP="001A18AD">
            <w:pPr>
              <w:jc w:val="both"/>
              <w:rPr>
                <w:b/>
                <w:i/>
                <w:lang w:eastAsia="zh-CN" w:bidi="hi-IN"/>
              </w:rPr>
            </w:pPr>
            <w:r w:rsidRPr="00AA0A49">
              <w:rPr>
                <w:b/>
                <w:i/>
                <w:lang w:eastAsia="zh-CN" w:bidi="hi-IN"/>
              </w:rPr>
              <w:t>Соблюдение санитарно-гигиенических норм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предписаний, вынесенных СЭС  при составлении учебного расписания</w:t>
            </w:r>
            <w:r w:rsidRPr="00AA0A49">
              <w:rPr>
                <w:lang w:eastAsia="zh-CN" w:bidi="hi-IN"/>
              </w:rPr>
              <w:tab/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статотчет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Соответствует/не соответствует нормам СанПина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 xml:space="preserve">количество предписаний, </w:t>
            </w:r>
            <w:r w:rsidRPr="00AA0A49">
              <w:rPr>
                <w:lang w:eastAsia="zh-CN" w:bidi="hi-IN"/>
              </w:rPr>
              <w:lastRenderedPageBreak/>
              <w:t>вынесенных СЭС  при  инспектировании школьной столовой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lastRenderedPageBreak/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статотчет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lastRenderedPageBreak/>
              <w:t xml:space="preserve">Соответствует/не </w:t>
            </w:r>
            <w:r w:rsidRPr="00AA0A49">
              <w:rPr>
                <w:lang w:eastAsia="zh-CN" w:bidi="hi-IN"/>
              </w:rPr>
              <w:lastRenderedPageBreak/>
              <w:t>соответствует нормам СанПина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lastRenderedPageBreak/>
              <w:t>количество предписаний, вынесенных при инспектировании противопожарной службой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статотчет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Соответствует/не соответствует нормам СанПина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9464" w:type="dxa"/>
            <w:gridSpan w:val="4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b/>
                <w:i/>
                <w:lang w:eastAsia="zh-CN" w:bidi="hi-IN"/>
              </w:rPr>
              <w:t>Учебная деятельность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 xml:space="preserve">количество учащихся (%), занявших призовые места в олимпиаде по физической культуре (школа, </w:t>
            </w:r>
            <w:r>
              <w:rPr>
                <w:lang w:eastAsia="zh-CN" w:bidi="hi-IN"/>
              </w:rPr>
              <w:t>район</w:t>
            </w:r>
            <w:r w:rsidRPr="00AA0A49">
              <w:rPr>
                <w:lang w:eastAsia="zh-CN" w:bidi="hi-IN"/>
              </w:rPr>
              <w:t>, регион, Россия) за 3 года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Февраль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Диаграмма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победителей от общего числа участников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учащихся (%), призёров конкурсов по ЗОЖ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февраль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Приказ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победителей  от общего числа участников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C3339F" w:rsidRPr="00AA0A49">
        <w:tc>
          <w:tcPr>
            <w:tcW w:w="9464" w:type="dxa"/>
            <w:gridSpan w:val="4"/>
          </w:tcPr>
          <w:p w:rsidR="00C3339F" w:rsidRPr="00AA0A49" w:rsidRDefault="00C3339F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b/>
                <w:i/>
                <w:lang w:eastAsia="zh-CN" w:bidi="hi-IN"/>
              </w:rPr>
              <w:t>Деятельность педагогов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педагогов (%), прошедших курсовую подготовку по здоровьесберегающим технологиям  за 3года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май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Приказ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 прошедших курсовую подготовку по здоровьесберегающим технологиям  за 3года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педагогов (%), применяющих здоровьесберегающие технологии в образовательном процессе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В течение года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Мониторинг 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 применяющих здоровьесберегающие технологии от общего  количества педагогов по результатам посещенных уроков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учащихся (%), занимающихся в основной, подготовительной и специальной группе здоровья за 3 года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Листок здоровья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учащихся, занимающихся в основной, подготовительной и специальной группе здоровья за 3 года, от общего количества  учащихся, имеющих мед. показания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учащихся (%), имеющих нарушение осанки за 3 года</w:t>
            </w:r>
            <w:r w:rsidRPr="00AA0A49">
              <w:rPr>
                <w:lang w:eastAsia="zh-CN" w:bidi="hi-IN"/>
              </w:rPr>
              <w:tab/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Листок здоровья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учащихся, количество учащихся (%), имеющих нарушение осанки за 3 года, от общего количества учащихся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.Количество учащихся (%), имеющих нарушение зрения за 3 года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Листок здоровья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 xml:space="preserve">% учащихся, количество учащихся (%), имеющих нарушение зрения за 3 года, от общего количества </w:t>
            </w:r>
            <w:r w:rsidRPr="00AA0A49">
              <w:rPr>
                <w:lang w:eastAsia="zh-CN" w:bidi="hi-IN"/>
              </w:rPr>
              <w:lastRenderedPageBreak/>
              <w:t>учащихся</w:t>
            </w:r>
          </w:p>
        </w:tc>
      </w:tr>
      <w:tr w:rsidR="001A18AD" w:rsidRPr="00AA0A49">
        <w:tc>
          <w:tcPr>
            <w:tcW w:w="9464" w:type="dxa"/>
            <w:gridSpan w:val="4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b/>
                <w:i/>
                <w:lang w:eastAsia="zh-CN" w:bidi="hi-IN"/>
              </w:rPr>
              <w:lastRenderedPageBreak/>
              <w:t>Работа с учащимися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учащихся (%), занимающихся в спорт. кружках и секциях за 3 года</w:t>
            </w:r>
            <w:r w:rsidRPr="00AA0A49">
              <w:rPr>
                <w:lang w:eastAsia="zh-CN" w:bidi="hi-IN"/>
              </w:rPr>
              <w:tab/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октябрь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 xml:space="preserve">Отчёт 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учащихся, занимающихся в спорт. кружках и секциях за 3 года, от общего количества  учащихся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 xml:space="preserve">количество учащихся (%), ставших призерами в спортивных соревнованиях (школа, </w:t>
            </w:r>
            <w:r w:rsidRPr="00396CFF">
              <w:rPr>
                <w:lang w:eastAsia="zh-CN" w:bidi="hi-IN"/>
              </w:rPr>
              <w:t>район, регион,</w:t>
            </w:r>
            <w:r w:rsidRPr="00AA0A49">
              <w:rPr>
                <w:lang w:eastAsia="zh-CN" w:bidi="hi-IN"/>
              </w:rPr>
              <w:t xml:space="preserve"> Россия) за 3 года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май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Приказы, протоколы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победителей  от общего числа участников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  <w:tr w:rsidR="001A18AD" w:rsidRPr="00AA0A49">
        <w:tc>
          <w:tcPr>
            <w:tcW w:w="9464" w:type="dxa"/>
            <w:gridSpan w:val="4"/>
          </w:tcPr>
          <w:p w:rsidR="001A18AD" w:rsidRPr="001A18AD" w:rsidRDefault="001A18AD" w:rsidP="001A18AD">
            <w:pPr>
              <w:jc w:val="both"/>
              <w:rPr>
                <w:b/>
                <w:i/>
                <w:lang w:eastAsia="zh-CN" w:bidi="hi-IN"/>
              </w:rPr>
            </w:pPr>
            <w:r w:rsidRPr="00AA0A49">
              <w:rPr>
                <w:b/>
                <w:i/>
                <w:lang w:eastAsia="zh-CN" w:bidi="hi-IN"/>
              </w:rPr>
              <w:t>Работа с родителями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количество  родительских общешкольных собраний, лекториев, семинаров (%) по вопросам здоровьесбережения  3 года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май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План-график родит. Собраний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 родительских общешкольных собраний, лекториев (%) по вопросам здоровьесбережения  3 года, от общего количества собраний, лекториев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Охват учащихся горячим  питанием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Справка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учащихся, охваченных горячим питанием  за 3 года, от общего количества  учащихся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Охват учащихся оздоровительным отдыхом за 3 года</w:t>
            </w: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май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Анализ работы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учащихся, охваченных оздоровительным отдыхом  за 3 года, от общего количества  учащихся</w:t>
            </w:r>
          </w:p>
        </w:tc>
      </w:tr>
      <w:tr w:rsidR="001A18AD" w:rsidRPr="00AA0A49">
        <w:tc>
          <w:tcPr>
            <w:tcW w:w="2943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Выявление уровня  адаптации учащихся 1</w:t>
            </w:r>
            <w:r>
              <w:rPr>
                <w:lang w:eastAsia="zh-CN" w:bidi="hi-IN"/>
              </w:rPr>
              <w:t xml:space="preserve">класса </w:t>
            </w:r>
            <w:r w:rsidRPr="00AA0A49">
              <w:rPr>
                <w:lang w:eastAsia="zh-CN" w:bidi="hi-IN"/>
              </w:rPr>
              <w:t xml:space="preserve">тревожность, школьная мотивация. 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  <w:tc>
          <w:tcPr>
            <w:tcW w:w="1906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сентябрь</w:t>
            </w:r>
          </w:p>
        </w:tc>
        <w:tc>
          <w:tcPr>
            <w:tcW w:w="1507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справка</w:t>
            </w:r>
          </w:p>
        </w:tc>
        <w:tc>
          <w:tcPr>
            <w:tcW w:w="3108" w:type="dxa"/>
          </w:tcPr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  <w:r w:rsidRPr="00AA0A49">
              <w:rPr>
                <w:lang w:eastAsia="zh-CN" w:bidi="hi-IN"/>
              </w:rPr>
              <w:t>% учащихся 1класс</w:t>
            </w:r>
            <w:r>
              <w:rPr>
                <w:lang w:eastAsia="zh-CN" w:bidi="hi-IN"/>
              </w:rPr>
              <w:t>а</w:t>
            </w:r>
            <w:r w:rsidRPr="00AA0A49">
              <w:rPr>
                <w:lang w:eastAsia="zh-CN" w:bidi="hi-IN"/>
              </w:rPr>
              <w:t xml:space="preserve">, показавших низкий уровень адаптации </w:t>
            </w:r>
          </w:p>
          <w:p w:rsidR="001A18AD" w:rsidRPr="00AA0A49" w:rsidRDefault="001A18AD" w:rsidP="001A18AD">
            <w:pPr>
              <w:jc w:val="both"/>
              <w:rPr>
                <w:lang w:eastAsia="zh-CN" w:bidi="hi-IN"/>
              </w:rPr>
            </w:pPr>
          </w:p>
        </w:tc>
      </w:tr>
    </w:tbl>
    <w:p w:rsidR="001A18AD" w:rsidRDefault="001A18AD" w:rsidP="00724873">
      <w:pPr>
        <w:ind w:firstLine="567"/>
        <w:jc w:val="both"/>
        <w:rPr>
          <w:b/>
          <w:bCs/>
          <w:sz w:val="28"/>
          <w:szCs w:val="28"/>
        </w:rPr>
      </w:pPr>
    </w:p>
    <w:p w:rsidR="004A4BD2" w:rsidRPr="00387A00" w:rsidRDefault="004A4BD2" w:rsidP="004A4BD2">
      <w:pPr>
        <w:pStyle w:val="2c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2.5. Программа коррекционной работы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4A4BD2" w:rsidRPr="004A4BD2" w:rsidRDefault="004A4BD2" w:rsidP="004A4BD2">
      <w:pPr>
        <w:pStyle w:val="Zag1"/>
        <w:tabs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</w:t>
      </w:r>
      <w:r w:rsidRPr="004A4BD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рограмма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коррекционной работы </w:t>
      </w:r>
      <w:r w:rsidRPr="004A4BD2">
        <w:rPr>
          <w:rStyle w:val="Zag11"/>
          <w:rFonts w:ascii="Times New Roman" w:eastAsia="@Arial Unicode MS" w:hAnsi="Times New Roman" w:cs="Times New Roman"/>
          <w:sz w:val="28"/>
          <w:szCs w:val="28"/>
        </w:rPr>
        <w:t>разработана с учётом программно-методического, кадрового, информационного и материально-технического обеспечения образовательного учреждения.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Программа коррекционной работы в соответствии с тре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бованиями Стандарта направлена на создание системы ком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плексной помощи детям с ограниченными возможностями </w:t>
      </w:r>
      <w:r w:rsidRPr="00387A00">
        <w:rPr>
          <w:rFonts w:ascii="Times New Roman" w:hAnsi="Times New Roman" w:cs="Times New Roman"/>
          <w:sz w:val="28"/>
          <w:szCs w:val="28"/>
        </w:rPr>
        <w:t xml:space="preserve">здоровья в освоении основной образовательной программы </w:t>
      </w:r>
      <w:r w:rsidRPr="00387A00">
        <w:rPr>
          <w:rFonts w:ascii="Times New Roman" w:hAnsi="Times New Roman" w:cs="Times New Roman"/>
          <w:spacing w:val="-3"/>
          <w:sz w:val="28"/>
          <w:szCs w:val="28"/>
        </w:rPr>
        <w:t>начального общего образования, коррекцию недостатков в физи</w:t>
      </w:r>
      <w:r w:rsidRPr="00387A00">
        <w:rPr>
          <w:rFonts w:ascii="Times New Roman" w:hAnsi="Times New Roman" w:cs="Times New Roman"/>
          <w:sz w:val="28"/>
          <w:szCs w:val="28"/>
        </w:rPr>
        <w:t>ческом и (или) психическом развитии обучающихся, их социальную адаптацию.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(ОВЗ) — </w:t>
      </w:r>
      <w:r w:rsidRPr="00387A00">
        <w:rPr>
          <w:rFonts w:ascii="Times New Roman" w:hAnsi="Times New Roman" w:cs="Times New Roman"/>
          <w:spacing w:val="-4"/>
          <w:sz w:val="28"/>
          <w:szCs w:val="28"/>
        </w:rPr>
        <w:t xml:space="preserve">дети, </w:t>
      </w:r>
      <w:r w:rsidRPr="00387A00">
        <w:rPr>
          <w:rFonts w:ascii="Times New Roman" w:hAnsi="Times New Roman" w:cs="Times New Roman"/>
          <w:spacing w:val="-4"/>
          <w:sz w:val="28"/>
          <w:szCs w:val="28"/>
          <w:u w:color="000000"/>
        </w:rPr>
        <w:t>состояние здоровья</w:t>
      </w:r>
      <w:r w:rsidRPr="00387A00">
        <w:rPr>
          <w:rFonts w:ascii="Times New Roman" w:hAnsi="Times New Roman" w:cs="Times New Roman"/>
          <w:spacing w:val="-4"/>
          <w:sz w:val="28"/>
          <w:szCs w:val="28"/>
        </w:rPr>
        <w:t xml:space="preserve"> которых </w:t>
      </w:r>
      <w:r w:rsidRPr="00387A00">
        <w:rPr>
          <w:rFonts w:ascii="Times New Roman" w:hAnsi="Times New Roman" w:cs="Times New Roman"/>
          <w:spacing w:val="-4"/>
          <w:sz w:val="28"/>
          <w:szCs w:val="28"/>
          <w:u w:color="000000"/>
        </w:rPr>
        <w:t>препятствует освоению</w:t>
      </w:r>
      <w:r w:rsidRPr="00387A00">
        <w:rPr>
          <w:rFonts w:ascii="Times New Roman" w:hAnsi="Times New Roman" w:cs="Times New Roman"/>
          <w:spacing w:val="-4"/>
          <w:sz w:val="28"/>
          <w:szCs w:val="28"/>
        </w:rPr>
        <w:t xml:space="preserve"> обра</w:t>
      </w:r>
      <w:r w:rsidRPr="00387A00">
        <w:rPr>
          <w:rFonts w:ascii="Times New Roman" w:hAnsi="Times New Roman" w:cs="Times New Roman"/>
          <w:sz w:val="28"/>
          <w:szCs w:val="28"/>
        </w:rPr>
        <w:t xml:space="preserve">зовательных программ общего </w:t>
      </w:r>
      <w:r w:rsidRPr="00387A0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вне специальных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 xml:space="preserve">условий обучения и воспитания, т. е. это дети­инвалиды либо </w:t>
      </w:r>
      <w:r w:rsidRPr="00387A00">
        <w:rPr>
          <w:rFonts w:ascii="Times New Roman" w:hAnsi="Times New Roman" w:cs="Times New Roman"/>
          <w:sz w:val="28"/>
          <w:szCs w:val="28"/>
        </w:rPr>
        <w:t>другие дети в возрасте до 18 лет, не признанные в установленном порядке детьми­инвалидами, но имеющие временные или постоянные отклонения в физическом и психическом развитии и нуждающиеся в создании специальных условий обучения и воспитания.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Дети с ограниченными возможностями здоровья могут </w:t>
      </w:r>
      <w:r w:rsidRPr="00387A00">
        <w:rPr>
          <w:rFonts w:ascii="Times New Roman" w:hAnsi="Times New Roman" w:cs="Times New Roman"/>
          <w:sz w:val="28"/>
          <w:szCs w:val="28"/>
        </w:rPr>
        <w:t xml:space="preserve">иметь разные по характеру и степени выраженности нарушения в физическом и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индивидуальной программы обучения или использования спе</w:t>
      </w:r>
      <w:r w:rsidRPr="00387A00">
        <w:rPr>
          <w:rFonts w:ascii="Times New Roman" w:hAnsi="Times New Roman" w:cs="Times New Roman"/>
          <w:sz w:val="28"/>
          <w:szCs w:val="28"/>
        </w:rPr>
        <w:t>циальных образовательных программ.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pacing w:val="4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созда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</w:t>
      </w:r>
      <w:r w:rsidRPr="00387A00">
        <w:rPr>
          <w:rFonts w:ascii="Times New Roman" w:hAnsi="Times New Roman" w:cs="Times New Roman"/>
          <w:sz w:val="28"/>
          <w:szCs w:val="28"/>
        </w:rPr>
        <w:t>индивидуализации и дифференциации образовательного про</w:t>
      </w:r>
      <w:r w:rsidRPr="00387A00">
        <w:rPr>
          <w:rFonts w:ascii="Times New Roman" w:hAnsi="Times New Roman" w:cs="Times New Roman"/>
          <w:spacing w:val="4"/>
          <w:sz w:val="28"/>
          <w:szCs w:val="28"/>
        </w:rPr>
        <w:t>цесса.</w:t>
      </w:r>
    </w:p>
    <w:p w:rsidR="004A4BD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по индивидуальной программе, с использованием надомной и дистанционной формы обучения. 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>своевременное выявление детей с трудностями адаптации, обусловленными ограниченными возможностями здо</w:t>
      </w:r>
      <w:r w:rsidRPr="00387A00">
        <w:rPr>
          <w:rFonts w:ascii="Times New Roman" w:hAnsi="Times New Roman" w:cs="Times New Roman"/>
          <w:sz w:val="28"/>
          <w:szCs w:val="28"/>
        </w:rPr>
        <w:t>ровья;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определение особых образовательных потребностей детей с ограниченными возможностями здоровья, детей­инвалидов;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>создание условий, способствующих освоению детьми с ограниченными возможностями здоровья основной образо</w:t>
      </w:r>
      <w:r w:rsidRPr="00387A00">
        <w:rPr>
          <w:rFonts w:ascii="Times New Roman" w:hAnsi="Times New Roman" w:cs="Times New Roman"/>
          <w:sz w:val="28"/>
          <w:szCs w:val="28"/>
        </w:rPr>
        <w:t>вательной программы начального общего образования и их интеграции в образовательном учреждении;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>осуществление индивидуально ориентированной психо</w:t>
      </w:r>
      <w:r w:rsidRPr="00387A00">
        <w:rPr>
          <w:rFonts w:ascii="Times New Roman" w:hAnsi="Times New Roman" w:cs="Times New Roman"/>
          <w:sz w:val="28"/>
          <w:szCs w:val="28"/>
        </w:rPr>
        <w:t>лого­медико­ 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психолого­медико­педагогической комиссии);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реализация системы мероприятий по социальной адаптации детей с ограниченными возможностями здоровья;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оказание родителям (законным представителям) детей </w:t>
      </w:r>
      <w:r w:rsidRPr="00387A00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консультативной и методичес</w:t>
      </w:r>
      <w:r w:rsidR="006636E1">
        <w:rPr>
          <w:rFonts w:ascii="Times New Roman" w:hAnsi="Times New Roman" w:cs="Times New Roman"/>
          <w:sz w:val="28"/>
          <w:szCs w:val="28"/>
        </w:rPr>
        <w:t>кой помощи.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</w:t>
      </w:r>
      <w:r w:rsidRPr="00387A00">
        <w:rPr>
          <w:rFonts w:ascii="Times New Roman" w:hAnsi="Times New Roman" w:cs="Times New Roman"/>
          <w:sz w:val="28"/>
          <w:szCs w:val="28"/>
        </w:rPr>
        <w:t xml:space="preserve"> </w:t>
      </w:r>
      <w:r w:rsidRPr="00387A00">
        <w:rPr>
          <w:rFonts w:ascii="Times New Roman" w:hAnsi="Times New Roman" w:cs="Times New Roman"/>
          <w:b/>
          <w:bCs/>
          <w:sz w:val="28"/>
          <w:szCs w:val="28"/>
        </w:rPr>
        <w:t>формирования программы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2"/>
          <w:sz w:val="28"/>
          <w:szCs w:val="28"/>
        </w:rPr>
        <w:t>Соблюдение интересов ребёнка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. Принцип определяет позицию специалиста, который призван решать проблему </w:t>
      </w:r>
      <w:r w:rsidRPr="00387A00">
        <w:rPr>
          <w:rFonts w:ascii="Times New Roman" w:hAnsi="Times New Roman" w:cs="Times New Roman"/>
          <w:sz w:val="28"/>
          <w:szCs w:val="28"/>
        </w:rPr>
        <w:t>ребёнка с максимальной пользой и в интересах ребёнка.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2"/>
          <w:sz w:val="28"/>
          <w:szCs w:val="28"/>
        </w:rPr>
        <w:t>Системность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. Принцип обеспечивает единство диагно</w:t>
      </w:r>
      <w:r w:rsidRPr="00387A00">
        <w:rPr>
          <w:rFonts w:ascii="Times New Roman" w:hAnsi="Times New Roman" w:cs="Times New Roman"/>
          <w:sz w:val="28"/>
          <w:szCs w:val="28"/>
        </w:rPr>
        <w:t>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387A00">
        <w:rPr>
          <w:rFonts w:ascii="Times New Roman" w:hAnsi="Times New Roman" w:cs="Times New Roman"/>
          <w:sz w:val="28"/>
          <w:szCs w:val="28"/>
        </w:rPr>
        <w:t xml:space="preserve"> решении проблем ребёнка, участие в данном процессе всех участников образовательного процесса.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Непрерывность</w:t>
      </w:r>
      <w:r w:rsidRPr="00387A00">
        <w:rPr>
          <w:rFonts w:ascii="Times New Roman" w:hAnsi="Times New Roman" w:cs="Times New Roman"/>
          <w:sz w:val="28"/>
          <w:szCs w:val="28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2"/>
          <w:sz w:val="28"/>
          <w:szCs w:val="28"/>
        </w:rPr>
        <w:t>Вариативность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. Принцип предполагает создание вариа</w:t>
      </w:r>
      <w:r w:rsidRPr="00387A00">
        <w:rPr>
          <w:rFonts w:ascii="Times New Roman" w:hAnsi="Times New Roman" w:cs="Times New Roman"/>
          <w:sz w:val="28"/>
          <w:szCs w:val="28"/>
        </w:rPr>
        <w:t>тивных условий для получения образования детьми, имеющими различные недостатки в физическом и (или) психическом развитии.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2"/>
          <w:sz w:val="28"/>
          <w:szCs w:val="28"/>
        </w:rPr>
        <w:t>Рекомендательный характер оказания помощи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387A0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выбирать формы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получения детьми образования, образовательные учрежде</w:t>
      </w:r>
      <w:r w:rsidRPr="00387A00">
        <w:rPr>
          <w:rFonts w:ascii="Times New Roman" w:hAnsi="Times New Roman" w:cs="Times New Roman"/>
          <w:sz w:val="28"/>
          <w:szCs w:val="28"/>
        </w:rPr>
        <w:t xml:space="preserve">ния, защищать законные права и интересы детей, включая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обязательное согласование с родителями (законными пред</w:t>
      </w:r>
      <w:r w:rsidRPr="00387A00">
        <w:rPr>
          <w:rFonts w:ascii="Times New Roman" w:hAnsi="Times New Roman" w:cs="Times New Roman"/>
          <w:sz w:val="28"/>
          <w:szCs w:val="28"/>
        </w:rPr>
        <w:t>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b/>
          <w:bCs/>
          <w:sz w:val="28"/>
          <w:szCs w:val="28"/>
        </w:rPr>
        <w:t>Направления работы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на ступени начального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общего образования включает в себя взаимосвязанные на</w:t>
      </w:r>
      <w:r w:rsidRPr="00387A00">
        <w:rPr>
          <w:rFonts w:ascii="Times New Roman" w:hAnsi="Times New Roman" w:cs="Times New Roman"/>
          <w:sz w:val="28"/>
          <w:szCs w:val="28"/>
        </w:rPr>
        <w:t>правления, отражающие её основное содержание: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2"/>
          <w:sz w:val="28"/>
          <w:szCs w:val="28"/>
        </w:rPr>
        <w:t>диагностическая работа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 обеспечивает своевременное </w:t>
      </w:r>
      <w:r w:rsidRPr="00387A00">
        <w:rPr>
          <w:rFonts w:ascii="Times New Roman" w:hAnsi="Times New Roman" w:cs="Times New Roman"/>
          <w:sz w:val="28"/>
          <w:szCs w:val="28"/>
        </w:rPr>
        <w:t>выявление детей с ограниченными возможностями здоровья, проведение их комплексного обследования и подготовку ре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комендаций по оказанию им психолого­медико­педагогиче</w:t>
      </w:r>
      <w:r w:rsidRPr="00387A00">
        <w:rPr>
          <w:rFonts w:ascii="Times New Roman" w:hAnsi="Times New Roman" w:cs="Times New Roman"/>
          <w:sz w:val="28"/>
          <w:szCs w:val="28"/>
        </w:rPr>
        <w:t>ской помощи в условиях образовательного учреждения;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коррекционно­развивающая работа</w:t>
      </w:r>
      <w:r w:rsidRPr="00387A00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ных действий у обучающихся (личностных, регулятивных, </w:t>
      </w:r>
      <w:r w:rsidRPr="00387A00">
        <w:rPr>
          <w:rFonts w:ascii="Times New Roman" w:hAnsi="Times New Roman" w:cs="Times New Roman"/>
          <w:sz w:val="28"/>
          <w:szCs w:val="28"/>
        </w:rPr>
        <w:t>познавательных, коммуникативных);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2"/>
          <w:sz w:val="28"/>
          <w:szCs w:val="28"/>
        </w:rPr>
        <w:t>консультативная работа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 обеспечивает непрерывность специального сопровождения детей с ограниченными возможностями здоровья и их семей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по вопросам реализации </w:t>
      </w:r>
      <w:r w:rsidRPr="00387A00">
        <w:rPr>
          <w:rFonts w:ascii="Times New Roman" w:hAnsi="Times New Roman" w:cs="Times New Roman"/>
          <w:sz w:val="28"/>
          <w:szCs w:val="28"/>
        </w:rPr>
        <w:t>дифференцированных психолого­педагогических условий об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учения, воспитания, коррекции, развития и социализации обучающихся;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2"/>
          <w:sz w:val="28"/>
          <w:szCs w:val="28"/>
        </w:rPr>
        <w:t>информационно­просветительская работа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 направлена на разъяснительную деятельность по вопросам, связанным </w:t>
      </w:r>
      <w:r w:rsidRPr="00387A00">
        <w:rPr>
          <w:rFonts w:ascii="Times New Roman" w:hAnsi="Times New Roman" w:cs="Times New Roman"/>
          <w:sz w:val="28"/>
          <w:szCs w:val="28"/>
        </w:rPr>
        <w:t>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387A00">
        <w:rPr>
          <w:rFonts w:ascii="Times New Roman" w:hAnsi="Times New Roman" w:cs="Times New Roman"/>
          <w:b/>
          <w:bCs/>
          <w:sz w:val="28"/>
          <w:szCs w:val="28"/>
        </w:rPr>
        <w:t>Содержание направлений работы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 xml:space="preserve">Диагностическая работа включает: 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специализированной помощи;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изучение развития эмоционально­волевой сферы и личностных особенностей обучающихся;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-2"/>
          <w:sz w:val="28"/>
          <w:szCs w:val="28"/>
        </w:rPr>
        <w:t>изучение социальной ситуации развития и условий се</w:t>
      </w:r>
      <w:r w:rsidRPr="00387A00">
        <w:rPr>
          <w:rFonts w:ascii="Times New Roman" w:hAnsi="Times New Roman" w:cs="Times New Roman"/>
          <w:sz w:val="28"/>
          <w:szCs w:val="28"/>
        </w:rPr>
        <w:t>мейного воспитания ребёнка;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изучение адаптивных возможностей и уровня социализации ребёнка с ограниченными возможностями здоровья;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системный разносторонний контроль специалистов за </w:t>
      </w:r>
      <w:r w:rsidRPr="00387A00">
        <w:rPr>
          <w:rFonts w:ascii="Times New Roman" w:hAnsi="Times New Roman" w:cs="Times New Roman"/>
          <w:sz w:val="28"/>
          <w:szCs w:val="28"/>
        </w:rPr>
        <w:t>уровнем и динамикой развития ребёнка;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анализ успешности коррекционно­развивающей работы.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Коррекционно­развивающая работа включает: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выбор оптимальных для развития ребёнка с ограничен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ными возможностями здоровья коррекционных программ/</w:t>
      </w:r>
      <w:r w:rsidRPr="00387A00">
        <w:rPr>
          <w:rFonts w:ascii="Times New Roman" w:hAnsi="Times New Roman" w:cs="Times New Roman"/>
          <w:sz w:val="28"/>
          <w:szCs w:val="28"/>
        </w:rPr>
        <w:t>методик, методов и приёмов обучения в соответствии с его особыми образовательными потребностями;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организацию и проведение специалистами индивидуальных и групповых коррекционно­развивающих занятий, необходимых для преодоления нарушений развития и трудностей обучения;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системное воздействие на учебно­познавательную деятельность ребёнка в динамике образовательного процесса, </w:t>
      </w:r>
      <w:r w:rsidRPr="00387A00">
        <w:rPr>
          <w:rFonts w:ascii="Times New Roman" w:hAnsi="Times New Roman" w:cs="Times New Roman"/>
          <w:sz w:val="28"/>
          <w:szCs w:val="28"/>
        </w:rPr>
        <w:t>направленное на формирование универсальных учебных действий и коррекцию отклонений в развитии;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развитие эмоционально­волевой и личностной сферы ребёнка и психокоррекцию его поведения;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социальную защиту ребёнка в случае неблагоприятных </w:t>
      </w:r>
      <w:r w:rsidRPr="00387A00">
        <w:rPr>
          <w:rFonts w:ascii="Times New Roman" w:hAnsi="Times New Roman" w:cs="Times New Roman"/>
          <w:sz w:val="28"/>
          <w:szCs w:val="28"/>
        </w:rPr>
        <w:t>условий жизни при психотравмирующих обстоятельствах.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Консультативная работа включает: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выработку совместных обоснованных рекомендаций по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>консультирование специалистами педагогов по выбору индивидуально ориентированных методов и приёмов работы</w:t>
      </w:r>
      <w:r w:rsidRPr="00387A00">
        <w:rPr>
          <w:rFonts w:ascii="Times New Roman" w:hAnsi="Times New Roman" w:cs="Times New Roman"/>
          <w:sz w:val="28"/>
          <w:szCs w:val="28"/>
        </w:rPr>
        <w:t xml:space="preserve"> с обучающимся с ограниченными возможностями здоровья;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pacing w:val="-2"/>
          <w:sz w:val="28"/>
          <w:szCs w:val="28"/>
        </w:rPr>
        <w:t>Информационно­просветительская работа предусматри</w:t>
      </w:r>
      <w:r w:rsidRPr="00387A00">
        <w:rPr>
          <w:rFonts w:ascii="Times New Roman" w:hAnsi="Times New Roman" w:cs="Times New Roman"/>
          <w:i/>
          <w:iCs/>
          <w:sz w:val="28"/>
          <w:szCs w:val="28"/>
        </w:rPr>
        <w:t>вает: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проведение тематических выступлений для педагогов </w:t>
      </w:r>
      <w:r w:rsidRPr="00387A00">
        <w:rPr>
          <w:rFonts w:ascii="Times New Roman" w:hAnsi="Times New Roman" w:cs="Times New Roman"/>
          <w:sz w:val="28"/>
          <w:szCs w:val="28"/>
        </w:rPr>
        <w:t>и родителей по разъяснению индивидуально­типологических особенностей различных категорий детей с ограниченными возможностями здоровья.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Этап сбора и анализа информации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(информационно­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программно­методического обеспечения, материально­технической и кадровой базы учреждения.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i/>
          <w:iCs/>
          <w:color w:val="auto"/>
          <w:sz w:val="28"/>
          <w:szCs w:val="28"/>
        </w:rPr>
        <w:t>Этап планирования, организации, координации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 (органи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зационно­ исполнительская деятельность). Результатом работы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является особым образом организованный образовательный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процесс, имеющий коррекционно­ развивающую направлен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ность, и процесс специального сопровождения детей с огра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ниченными возможностями здоровья при целенаправленно созданных (вариативных) условиях обучения, воспитания,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развития, социализации рассматриваемой категории детей.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</w:pPr>
      <w:r w:rsidRPr="00F73012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Этап диагностики коррекционно­развивающей образо</w:t>
      </w:r>
      <w:r w:rsidRPr="00F73012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вательной среды 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(контрольно­диагностическая деятельность).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Результатом является констатация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соответствия созданных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условий и выбранных коррекционно­ развивающих и образовательных программ особым образовательным потребностям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ребёнка.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Этап регуляции и корректировки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(регулятивно­корректировочная деятельность). Результатом является внесение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Механизмы реализации программы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Основными механизмами реализации коррекционной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боты являются оптимально выстроенное </w:t>
      </w:r>
      <w:r w:rsidRPr="00F73012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 xml:space="preserve">взаимодействие </w:t>
      </w:r>
      <w:r w:rsidRPr="00F73012">
        <w:rPr>
          <w:rFonts w:ascii="Times New Roman" w:hAnsi="Times New Roman" w:cs="Times New Roman"/>
          <w:i/>
          <w:iCs/>
          <w:color w:val="auto"/>
          <w:sz w:val="28"/>
          <w:szCs w:val="28"/>
        </w:rPr>
        <w:t>специалистов образовательного учреждения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, обеспечивающее системное сопровождение детей с ограниченными воз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можностями здоровья специалистами различного профиля в образовательном процессе, и </w:t>
      </w:r>
      <w:r w:rsidRPr="00F73012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социальное партнёрство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предполагающее профессиональное взаимодействие образо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i/>
          <w:iCs/>
          <w:color w:val="auto"/>
          <w:sz w:val="28"/>
          <w:szCs w:val="28"/>
        </w:rPr>
        <w:t>Взаимодействие специалистов образовательного учреждения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предусматривает: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z w:val="28"/>
          <w:szCs w:val="28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z w:val="28"/>
          <w:szCs w:val="28"/>
        </w:rPr>
        <w:t>многоаспектный анализ личностного и познавательного развития ребёнка;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z w:val="28"/>
          <w:szCs w:val="28"/>
        </w:rPr>
        <w:t>составление комплексных индивидуальных программ общего развития и коррекции отдельных сторон учебно­позна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вательной, речевой, эмоциональной­волевой и личностной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сфер ребёнка.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>Консолидация усилий разных специалистов в области пси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хологии, педагогики, социальной работы позволит обеспечить систему комплексного психолого­педаго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гического сопровождения и эффективно решать проблемы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>а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зовательного учреждения, которые предоставляют многопро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фильную помощь ребёнку и его родителям (законным представителям), а также образовательному учреждению в решении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Социальное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3012">
        <w:rPr>
          <w:rFonts w:ascii="Times New Roman" w:hAnsi="Times New Roman" w:cs="Times New Roman"/>
          <w:i/>
          <w:iCs/>
          <w:color w:val="auto"/>
          <w:sz w:val="28"/>
          <w:szCs w:val="28"/>
        </w:rPr>
        <w:t>партнёрство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 предусматривает: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z w:val="28"/>
          <w:szCs w:val="28"/>
        </w:rPr>
        <w:t>сотрудничество с учреждениями образования и другими ведомствами по вопросам преемственности обучения, разви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тия и адаптации, социализации, здоровьесбережения детей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с ограниченными возможностями здоровья;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сотрудничество со средствами массовой информации, а также с негосударственными структурами, прежде всего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с общественными объединениями инвалидов, организациями родителей детей с ограниченными возможностями здоровья;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сотрудничество с родительской общественностью.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коррекционной работы</w:t>
      </w:r>
      <w:r w:rsidRPr="00F73012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предусматривает соз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дание в образовательном учреждении специальных условий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обучения и воспитания детей с ограниченными возможно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стями здоровья, включающих:</w:t>
      </w:r>
    </w:p>
    <w:p w:rsidR="004A4BD2" w:rsidRPr="00F73012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F7301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Психолого­педагогическое обеспечение,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психолого­медико­педагогической комиссии;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z w:val="28"/>
          <w:szCs w:val="28"/>
        </w:rPr>
        <w:t>обеспечение психолого­педагогических условий (коррек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ционная направленность учебно­воспитательного процесса; 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>учёт индивидуальных особенностей ребёнка; соблюдение ком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фортного психоэмоционального режима; использование со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>временных педагогических технологий, в том числе информа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ционных, компьютерных, для оптимизации образовательного </w:t>
      </w: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процесса, повышения его эффективности, доступности);</w:t>
      </w:r>
    </w:p>
    <w:p w:rsidR="004A4BD2" w:rsidRPr="00F73012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обеспечение специализированных условий (выдвижение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комплекса специальных задач обучения, ориентированных на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особые образовательные потребности обучающихся с огра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ниченными возможностями здоровья; введение в содержание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обучения специальных разделов, направленных на решение 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задач развития ребёнка, отсутствующих в содержании образования нормально развивающегося сверстника; использование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F73012">
        <w:rPr>
          <w:rFonts w:ascii="Times New Roman" w:hAnsi="Times New Roman" w:cs="Times New Roman"/>
          <w:color w:val="auto"/>
          <w:spacing w:val="-2"/>
          <w:sz w:val="28"/>
          <w:szCs w:val="28"/>
        </w:rPr>
        <w:t>обеспечение здоровьесберегающих условий (оздоровительный и охранительный режим, укрепление физического и пси</w:t>
      </w:r>
      <w:r w:rsidRPr="00F73012">
        <w:rPr>
          <w:rFonts w:ascii="Times New Roman" w:hAnsi="Times New Roman" w:cs="Times New Roman"/>
          <w:color w:val="auto"/>
          <w:sz w:val="28"/>
          <w:szCs w:val="28"/>
        </w:rPr>
        <w:t xml:space="preserve">хического здоровья, профилактика физических, умственных </w:t>
      </w:r>
      <w:r w:rsidRPr="00F73012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 психологических перегрузок обучающихся, соблюдение </w:t>
      </w:r>
      <w:r w:rsidRPr="00387A00">
        <w:rPr>
          <w:rFonts w:ascii="Times New Roman" w:hAnsi="Times New Roman" w:cs="Times New Roman"/>
          <w:sz w:val="28"/>
          <w:szCs w:val="28"/>
        </w:rPr>
        <w:t>санитарно­гигиенических правил и норм);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>обеспечение участия всех детей с ограниченными воз</w:t>
      </w:r>
      <w:r w:rsidRPr="00387A00">
        <w:rPr>
          <w:rFonts w:ascii="Times New Roman" w:hAnsi="Times New Roman" w:cs="Times New Roman"/>
          <w:sz w:val="28"/>
          <w:szCs w:val="28"/>
        </w:rPr>
        <w:t xml:space="preserve">можностями здоровья, независимо от степени выраженности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нарушений их развития, вместе с нормально развивающимися детьми в проведении воспитательных, культурно­раз</w:t>
      </w:r>
      <w:r w:rsidRPr="00387A00">
        <w:rPr>
          <w:rFonts w:ascii="Times New Roman" w:hAnsi="Times New Roman" w:cs="Times New Roman"/>
          <w:sz w:val="28"/>
          <w:szCs w:val="28"/>
        </w:rPr>
        <w:t xml:space="preserve">влекательных, спортивно­оздоровительных и иных досуговых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мероприятий;</w:t>
      </w:r>
    </w:p>
    <w:p w:rsidR="004A4BD2" w:rsidRPr="00387A00" w:rsidRDefault="004A4BD2" w:rsidP="004A4BD2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Программно­методическое обеспечение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В процессе реализации программы коррекционной рабо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ты могут быть использованы коррекционно­развивающие </w:t>
      </w:r>
      <w:r w:rsidRPr="00387A00">
        <w:rPr>
          <w:rFonts w:ascii="Times New Roman" w:hAnsi="Times New Roman" w:cs="Times New Roman"/>
          <w:sz w:val="28"/>
          <w:szCs w:val="28"/>
        </w:rPr>
        <w:t xml:space="preserve">программы, диагностический и </w:t>
      </w:r>
      <w:r w:rsidRPr="00387A00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коррекционно­развивающий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инструментарий, необходимый для осуществления профессио</w:t>
      </w:r>
      <w:r w:rsidRPr="00387A00">
        <w:rPr>
          <w:rFonts w:ascii="Times New Roman" w:hAnsi="Times New Roman" w:cs="Times New Roman"/>
          <w:sz w:val="28"/>
          <w:szCs w:val="28"/>
        </w:rPr>
        <w:t>нальной деятельности учителя, педагога­психолога, социального педагога, учителя­логопеда и др.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 xml:space="preserve">В случаях обучения детей с выраженными нарушениями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психического и (или) физического развития по индивидуаль</w:t>
      </w:r>
      <w:r w:rsidRPr="00387A00">
        <w:rPr>
          <w:rFonts w:ascii="Times New Roman" w:hAnsi="Times New Roman" w:cs="Times New Roman"/>
          <w:sz w:val="28"/>
          <w:szCs w:val="28"/>
        </w:rPr>
        <w:t>ному учебному плану целесообразным является использова</w:t>
      </w:r>
      <w:r w:rsidRPr="00387A00">
        <w:rPr>
          <w:rFonts w:ascii="Times New Roman" w:hAnsi="Times New Roman" w:cs="Times New Roman"/>
          <w:spacing w:val="-4"/>
          <w:sz w:val="28"/>
          <w:szCs w:val="28"/>
        </w:rPr>
        <w:t xml:space="preserve">ние специальных (коррекционных) образовательных программ,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учебников и учебных пособий для специальных (коррекцион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ных) образовательных учреждений (соответствующего вида),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в том числе цифровых образовательных ресурсов.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>Важным моментом реализации программы коррекцион</w:t>
      </w:r>
      <w:r w:rsidRPr="00387A00">
        <w:rPr>
          <w:rFonts w:ascii="Times New Roman" w:hAnsi="Times New Roman" w:cs="Times New Roman"/>
          <w:sz w:val="28"/>
          <w:szCs w:val="28"/>
        </w:rPr>
        <w:t>ной работы является кадровое обеспечение. Коррекционная работа должна осуществляться специалистами соответствую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щей квалификации, имеющими специализированное обра</w:t>
      </w:r>
      <w:r w:rsidRPr="00387A00">
        <w:rPr>
          <w:rFonts w:ascii="Times New Roman" w:hAnsi="Times New Roman" w:cs="Times New Roman"/>
          <w:sz w:val="28"/>
          <w:szCs w:val="28"/>
        </w:rPr>
        <w:t xml:space="preserve">зование, и педагогами, прошедшими обязательную курсовую подготовку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или другие виды профессиональной подготовки в рамках </w:t>
      </w:r>
      <w:r w:rsidRPr="00387A00">
        <w:rPr>
          <w:rFonts w:ascii="Times New Roman" w:hAnsi="Times New Roman" w:cs="Times New Roman"/>
          <w:sz w:val="28"/>
          <w:szCs w:val="28"/>
        </w:rPr>
        <w:t>обозначенной темы.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 xml:space="preserve">С целью обеспечения освоения детьми с ограниченными 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>возможностями здоровья основной образовательной програм</w:t>
      </w:r>
      <w:r w:rsidRPr="00387A00">
        <w:rPr>
          <w:rFonts w:ascii="Times New Roman" w:hAnsi="Times New Roman" w:cs="Times New Roman"/>
          <w:sz w:val="28"/>
          <w:szCs w:val="28"/>
        </w:rPr>
        <w:t>мы начального общего образования, коррекции недостатков их физического и (или) психического развития следует вво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дить в штатное расписание общеобразовательных учреждений ставки педагогических работников (учителя­логопеды, педагога­психолога, социальные педагоги и др.). Уровень квалификации работ</w:t>
      </w:r>
      <w:r w:rsidRPr="00387A00">
        <w:rPr>
          <w:rFonts w:ascii="Times New Roman" w:hAnsi="Times New Roman" w:cs="Times New Roman"/>
          <w:sz w:val="28"/>
          <w:szCs w:val="28"/>
        </w:rPr>
        <w:t xml:space="preserve">ников образовательного учреждения для каждой занимаемой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должности должен отвечать квалификационным характери</w:t>
      </w:r>
      <w:r w:rsidRPr="00387A00">
        <w:rPr>
          <w:rFonts w:ascii="Times New Roman" w:hAnsi="Times New Roman" w:cs="Times New Roman"/>
          <w:sz w:val="28"/>
          <w:szCs w:val="28"/>
        </w:rPr>
        <w:t>стикам по соответствующей должности.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Специфика организации образовательной и коррекционной работы с детьми, имеющими нарушения развития, </w:t>
      </w:r>
      <w:r w:rsidRPr="00387A00">
        <w:rPr>
          <w:rFonts w:ascii="Times New Roman" w:hAnsi="Times New Roman" w:cs="Times New Roman"/>
          <w:sz w:val="28"/>
          <w:szCs w:val="28"/>
        </w:rPr>
        <w:t>обусловливает необходимость специальной подготовки педа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гогического коллектива общеобразовательного учреждения. Для этого необходимо обеспечить на постоянной основе </w:t>
      </w:r>
      <w:r w:rsidRPr="00387A00">
        <w:rPr>
          <w:rFonts w:ascii="Times New Roman" w:hAnsi="Times New Roman" w:cs="Times New Roman"/>
          <w:sz w:val="28"/>
          <w:szCs w:val="28"/>
        </w:rPr>
        <w:t xml:space="preserve">подготовку, переподготовку и повышение квалификации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работников образовательных учреждений, занимающихся решением вопросов образования детей с ограниченными </w:t>
      </w:r>
      <w:r w:rsidRPr="00387A00">
        <w:rPr>
          <w:rFonts w:ascii="Times New Roman" w:hAnsi="Times New Roman" w:cs="Times New Roman"/>
          <w:sz w:val="28"/>
          <w:szCs w:val="28"/>
        </w:rPr>
        <w:t>возможностя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 xml:space="preserve">ми здоровья.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</w:t>
      </w:r>
      <w:r w:rsidRPr="00387A00">
        <w:rPr>
          <w:rFonts w:ascii="Times New Roman" w:hAnsi="Times New Roman" w:cs="Times New Roman"/>
          <w:sz w:val="28"/>
          <w:szCs w:val="28"/>
        </w:rPr>
        <w:t>и реабилитационного процесса.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Материально­техническое обеспечение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i/>
          <w:iCs/>
          <w:sz w:val="28"/>
          <w:szCs w:val="28"/>
        </w:rPr>
      </w:pPr>
      <w:r w:rsidRPr="00387A00">
        <w:rPr>
          <w:rFonts w:ascii="Times New Roman" w:hAnsi="Times New Roman" w:cs="Times New Roman"/>
          <w:sz w:val="28"/>
          <w:szCs w:val="28"/>
        </w:rPr>
        <w:t>Материально</w:t>
      </w:r>
      <w:r w:rsidRPr="00387A00">
        <w:rPr>
          <w:rFonts w:ascii="Times New Roman" w:hAnsi="Times New Roman" w:cs="Times New Roman"/>
          <w:sz w:val="28"/>
          <w:szCs w:val="28"/>
        </w:rPr>
        <w:noBreakHyphen/>
        <w:t>техническое обеспечение заключается в обеспечении надлежащей материально</w:t>
      </w:r>
      <w:r w:rsidRPr="00387A00">
        <w:rPr>
          <w:rFonts w:ascii="Times New Roman" w:hAnsi="Times New Roman" w:cs="Times New Roman"/>
          <w:sz w:val="28"/>
          <w:szCs w:val="28"/>
        </w:rPr>
        <w:noBreakHyphen/>
        <w:t>технической базы, позво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ляющей создать адаптивную и коррекционно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noBreakHyphen/>
        <w:t xml:space="preserve">развивающую </w:t>
      </w:r>
      <w:r w:rsidRPr="00387A00">
        <w:rPr>
          <w:rFonts w:ascii="Times New Roman" w:hAnsi="Times New Roman" w:cs="Times New Roman"/>
          <w:sz w:val="28"/>
          <w:szCs w:val="28"/>
        </w:rPr>
        <w:t>среду образовательного учреждения, в том числе надлежащие материально</w:t>
      </w:r>
      <w:r w:rsidRPr="00387A00">
        <w:rPr>
          <w:rFonts w:ascii="Times New Roman" w:hAnsi="Times New Roman" w:cs="Times New Roman"/>
          <w:sz w:val="28"/>
          <w:szCs w:val="28"/>
        </w:rPr>
        <w:noBreakHyphen/>
        <w:t xml:space="preserve">технические условия, обеспечивающие возможность для беспрепятственного доступа детей с недостатками </w:t>
      </w:r>
      <w:r w:rsidRPr="00387A00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и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специально оборудованные учебные места, 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специализированное учебное</w:t>
      </w:r>
      <w:r w:rsidRPr="00387A00">
        <w:rPr>
          <w:rFonts w:ascii="Times New Roman" w:hAnsi="Times New Roman" w:cs="Times New Roman"/>
          <w:spacing w:val="-2"/>
          <w:sz w:val="28"/>
          <w:szCs w:val="28"/>
        </w:rPr>
        <w:t xml:space="preserve">, а также оборудование и технические средства обучения лиц с ограниченными возможностями </w:t>
      </w:r>
      <w:r w:rsidRPr="00387A00">
        <w:rPr>
          <w:rFonts w:ascii="Times New Roman" w:hAnsi="Times New Roman" w:cs="Times New Roman"/>
          <w:sz w:val="28"/>
          <w:szCs w:val="28"/>
        </w:rPr>
        <w:t>здоровья индивидуального и коллективного пользования, для организации коррекционного кабинета, орга</w:t>
      </w:r>
      <w:r w:rsidRPr="00387A00">
        <w:rPr>
          <w:rFonts w:ascii="Times New Roman" w:hAnsi="Times New Roman" w:cs="Times New Roman"/>
          <w:spacing w:val="2"/>
          <w:sz w:val="28"/>
          <w:szCs w:val="28"/>
        </w:rPr>
        <w:t>низации спортивно-массовых мероприятий, питания</w:t>
      </w:r>
      <w:r w:rsidRPr="00387A00">
        <w:rPr>
          <w:rFonts w:ascii="Times New Roman" w:hAnsi="Times New Roman" w:cs="Times New Roman"/>
          <w:sz w:val="28"/>
          <w:szCs w:val="28"/>
        </w:rPr>
        <w:t>).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i/>
          <w:iCs/>
          <w:sz w:val="28"/>
          <w:szCs w:val="28"/>
        </w:rPr>
        <w:t>Информационное обеспечение</w:t>
      </w:r>
    </w:p>
    <w:p w:rsidR="004A4BD2" w:rsidRPr="00387A00" w:rsidRDefault="004A4BD2" w:rsidP="004A4BD2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387A00">
        <w:rPr>
          <w:rFonts w:ascii="Times New Roman" w:hAnsi="Times New Roman" w:cs="Times New Roman"/>
          <w:spacing w:val="2"/>
          <w:sz w:val="28"/>
          <w:szCs w:val="28"/>
        </w:rPr>
        <w:t>Необходимым условием реализации программы является создание информационной образовательной среды и на</w:t>
      </w:r>
      <w:r w:rsidRPr="00387A00">
        <w:rPr>
          <w:rFonts w:ascii="Times New Roman" w:hAnsi="Times New Roman" w:cs="Times New Roman"/>
          <w:sz w:val="28"/>
          <w:szCs w:val="28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информационно­коммуникационных технологий.</w:t>
      </w:r>
    </w:p>
    <w:p w:rsidR="00D41A77" w:rsidRDefault="004A4BD2" w:rsidP="004A4BD2">
      <w:pPr>
        <w:autoSpaceDE w:val="0"/>
        <w:jc w:val="both"/>
        <w:rPr>
          <w:b/>
          <w:sz w:val="28"/>
          <w:szCs w:val="28"/>
        </w:rPr>
      </w:pPr>
      <w:r w:rsidRPr="00387A00">
        <w:rPr>
          <w:spacing w:val="2"/>
          <w:sz w:val="28"/>
          <w:szCs w:val="28"/>
        </w:rPr>
        <w:t xml:space="preserve"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информационно­методическим фондам, предполагающим наличие методических пособий </w:t>
      </w:r>
      <w:r w:rsidRPr="00387A00">
        <w:rPr>
          <w:sz w:val="28"/>
          <w:szCs w:val="28"/>
        </w:rP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6636E1" w:rsidRDefault="006636E1">
      <w:pPr>
        <w:ind w:firstLine="567"/>
        <w:rPr>
          <w:b/>
          <w:sz w:val="28"/>
          <w:szCs w:val="28"/>
        </w:rPr>
      </w:pPr>
    </w:p>
    <w:p w:rsidR="00D41A77" w:rsidRDefault="00D41A7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Организационный раздел</w:t>
      </w:r>
    </w:p>
    <w:p w:rsidR="00D41A77" w:rsidRDefault="00D41A7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Учебный план начального общего образования</w:t>
      </w:r>
    </w:p>
    <w:p w:rsidR="00D41A77" w:rsidRDefault="00D41A7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уровня  начального общего образования МБОУ «Лознянская </w:t>
      </w:r>
      <w:r w:rsidR="006636E1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 является основным организационным механизмом реализации основной образовательной программы начального общего образования.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уровня начального общего образования МБОУ «</w:t>
      </w:r>
      <w:r w:rsidR="006636E1">
        <w:rPr>
          <w:sz w:val="28"/>
          <w:szCs w:val="28"/>
        </w:rPr>
        <w:t xml:space="preserve">«Лознянская средняя общеобразовательная школа» </w:t>
      </w:r>
      <w:r>
        <w:rPr>
          <w:sz w:val="28"/>
          <w:szCs w:val="28"/>
        </w:rPr>
        <w:t xml:space="preserve">составлен на основе Федерального государственного образовательного стандарта начального общего образования, примерного учебного плана с учетом особенности и специфики основной образовательной программы начального общего образования образовательного учреждения, в основе которой лежит образовательная система «Начальная школа XXI века», ориентирован на 4-летний нормативный срок освоения образовательных программ начального общего образования. </w:t>
      </w:r>
    </w:p>
    <w:p w:rsidR="00D41A77" w:rsidRDefault="00D41A77">
      <w:pPr>
        <w:pStyle w:val="1c"/>
        <w:ind w:left="0" w:right="0" w:firstLine="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1 класс - 33 учебные недели, 2 - 4 классы - 34 учебные недели. </w:t>
      </w:r>
      <w:r>
        <w:rPr>
          <w:rStyle w:val="c0"/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не менее 30 календарных дней. В первом классе устанавливаются дополнительные недельные каникулы (в феврале).</w:t>
      </w:r>
    </w:p>
    <w:p w:rsidR="00D41A77" w:rsidRDefault="00D41A77">
      <w:pPr>
        <w:ind w:firstLine="567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Продолжительность урока (академический час) во 2-4 классах составляет 45 минут, в 1 классе в сентябре-декабре по 35 минут, в  январе – мае по 4</w:t>
      </w:r>
      <w:r w:rsidR="000B567A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каждый.</w:t>
      </w:r>
      <w:r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Общий объем нагрузки и объем аудиторной нагрузки для </w:t>
      </w:r>
      <w:r>
        <w:rPr>
          <w:rStyle w:val="c0"/>
          <w:sz w:val="28"/>
          <w:szCs w:val="28"/>
        </w:rPr>
        <w:lastRenderedPageBreak/>
        <w:t>учащихся определяется учебным планом образовательного учреждения.</w:t>
      </w:r>
      <w:r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Общее количество учебных занятий  не может составлять менее 2904 часов и более 3210 часов за 4 года.</w:t>
      </w:r>
    </w:p>
    <w:p w:rsidR="00D41A77" w:rsidRDefault="00D41A77">
      <w:pPr>
        <w:tabs>
          <w:tab w:val="center" w:pos="2380"/>
        </w:tabs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обучающихся 1-4 классов проводится по графику, утверждённому приказом директора школы.</w:t>
      </w:r>
    </w:p>
    <w:p w:rsidR="00D41A77" w:rsidRDefault="00D41A77">
      <w:pPr>
        <w:keepNext/>
        <w:widowControl w:val="0"/>
        <w:tabs>
          <w:tab w:val="center" w:pos="2380"/>
        </w:tabs>
        <w:ind w:right="-91"/>
        <w:rPr>
          <w:sz w:val="28"/>
          <w:szCs w:val="28"/>
        </w:rPr>
      </w:pPr>
      <w:r>
        <w:rPr>
          <w:sz w:val="28"/>
          <w:szCs w:val="28"/>
        </w:rPr>
        <w:t xml:space="preserve">1 класс -  </w:t>
      </w:r>
      <w:r w:rsidR="00535EB4">
        <w:rPr>
          <w:sz w:val="28"/>
          <w:szCs w:val="28"/>
        </w:rPr>
        <w:t>литературное чтение</w:t>
      </w:r>
      <w:r>
        <w:rPr>
          <w:sz w:val="28"/>
          <w:szCs w:val="28"/>
        </w:rPr>
        <w:t>;</w:t>
      </w:r>
    </w:p>
    <w:p w:rsidR="00D41A77" w:rsidRDefault="00D41A77">
      <w:pPr>
        <w:keepNext/>
        <w:widowControl w:val="0"/>
        <w:tabs>
          <w:tab w:val="center" w:pos="2380"/>
        </w:tabs>
        <w:ind w:right="-91"/>
        <w:rPr>
          <w:sz w:val="28"/>
          <w:szCs w:val="28"/>
        </w:rPr>
      </w:pPr>
      <w:r>
        <w:rPr>
          <w:sz w:val="28"/>
          <w:szCs w:val="28"/>
        </w:rPr>
        <w:t>2 класс – русский язык;</w:t>
      </w:r>
    </w:p>
    <w:p w:rsidR="00D41A77" w:rsidRDefault="00D41A77">
      <w:pPr>
        <w:keepNext/>
        <w:widowControl w:val="0"/>
        <w:tabs>
          <w:tab w:val="center" w:pos="2380"/>
        </w:tabs>
        <w:ind w:right="-91"/>
        <w:rPr>
          <w:sz w:val="28"/>
          <w:szCs w:val="28"/>
        </w:rPr>
      </w:pPr>
      <w:r>
        <w:rPr>
          <w:sz w:val="28"/>
          <w:szCs w:val="28"/>
        </w:rPr>
        <w:t>3 класс – математика;</w:t>
      </w:r>
    </w:p>
    <w:p w:rsidR="00D41A77" w:rsidRDefault="00D41A77">
      <w:pPr>
        <w:keepNext/>
        <w:widowControl w:val="0"/>
        <w:tabs>
          <w:tab w:val="center" w:pos="2380"/>
        </w:tabs>
        <w:ind w:right="-91"/>
        <w:rPr>
          <w:sz w:val="28"/>
          <w:szCs w:val="28"/>
        </w:rPr>
      </w:pPr>
      <w:r>
        <w:rPr>
          <w:sz w:val="28"/>
          <w:szCs w:val="28"/>
        </w:rPr>
        <w:t xml:space="preserve">4 класс – </w:t>
      </w:r>
      <w:r w:rsidR="008E50A0">
        <w:rPr>
          <w:sz w:val="28"/>
          <w:szCs w:val="28"/>
        </w:rPr>
        <w:t>русский язык</w:t>
      </w:r>
      <w:r>
        <w:rPr>
          <w:sz w:val="28"/>
          <w:szCs w:val="28"/>
        </w:rPr>
        <w:t>, окружающий мир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проведения промежуточной аттестации обучающихся определяются учебном планом учреждения.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освоения образовательных программ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 </w:t>
      </w:r>
    </w:p>
    <w:p w:rsidR="00D41A77" w:rsidRDefault="00D41A77" w:rsidP="00C86E36">
      <w:pPr>
        <w:pStyle w:val="2b"/>
        <w:numPr>
          <w:ilvl w:val="0"/>
          <w:numId w:val="140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 </w:t>
      </w:r>
    </w:p>
    <w:p w:rsidR="00D41A77" w:rsidRDefault="00D41A77" w:rsidP="00C86E36">
      <w:pPr>
        <w:pStyle w:val="2b"/>
        <w:numPr>
          <w:ilvl w:val="0"/>
          <w:numId w:val="140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формируются универсальные учебные действия; </w:t>
      </w:r>
    </w:p>
    <w:p w:rsidR="00D41A77" w:rsidRDefault="00D41A77" w:rsidP="00C86E36">
      <w:pPr>
        <w:pStyle w:val="2b"/>
        <w:numPr>
          <w:ilvl w:val="0"/>
          <w:numId w:val="140"/>
        </w:numPr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Учебный план на уровне начального общего образования отражает содержание образования, которое обеспечивает решение важнейших целей современного начального образования: </w:t>
      </w:r>
    </w:p>
    <w:p w:rsidR="00D41A77" w:rsidRDefault="00D41A77" w:rsidP="00C86E36">
      <w:pPr>
        <w:pStyle w:val="2b"/>
        <w:numPr>
          <w:ilvl w:val="0"/>
          <w:numId w:val="14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гражданской идентичности обучающихся; </w:t>
      </w:r>
    </w:p>
    <w:p w:rsidR="00D41A77" w:rsidRDefault="00D41A77" w:rsidP="00C86E36">
      <w:pPr>
        <w:pStyle w:val="2b"/>
        <w:numPr>
          <w:ilvl w:val="0"/>
          <w:numId w:val="14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их приобщение к общекультурным и национальным ценностям, информационным технологиям; </w:t>
      </w:r>
    </w:p>
    <w:p w:rsidR="00D41A77" w:rsidRDefault="00D41A77" w:rsidP="00C86E36">
      <w:pPr>
        <w:pStyle w:val="2b"/>
        <w:numPr>
          <w:ilvl w:val="0"/>
          <w:numId w:val="14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готовность к продолжению образования на последующих ступенях основного общего образования; </w:t>
      </w:r>
    </w:p>
    <w:p w:rsidR="00D41A77" w:rsidRDefault="00D41A77" w:rsidP="00C86E36">
      <w:pPr>
        <w:pStyle w:val="2b"/>
        <w:numPr>
          <w:ilvl w:val="0"/>
          <w:numId w:val="14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D41A77" w:rsidRDefault="00D41A77" w:rsidP="00C86E36">
      <w:pPr>
        <w:pStyle w:val="2b"/>
        <w:numPr>
          <w:ilvl w:val="0"/>
          <w:numId w:val="14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личностное развитие обучающегося в соответствии с его индивидуальностью. </w:t>
      </w:r>
    </w:p>
    <w:p w:rsidR="00D41A77" w:rsidRDefault="00D41A77">
      <w:pPr>
        <w:pStyle w:val="2b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этих целей определяет приоритетные задачи: </w:t>
      </w:r>
    </w:p>
    <w:p w:rsidR="00D41A77" w:rsidRDefault="00D41A77" w:rsidP="00C86E36">
      <w:pPr>
        <w:pStyle w:val="2b"/>
        <w:numPr>
          <w:ilvl w:val="0"/>
          <w:numId w:val="13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осознанное принятие ценностей здорового образа жизни и регуляция своего поведения в соответствии с ними; </w:t>
      </w:r>
    </w:p>
    <w:p w:rsidR="00D41A77" w:rsidRDefault="00D41A77" w:rsidP="00C86E36">
      <w:pPr>
        <w:pStyle w:val="2b"/>
        <w:numPr>
          <w:ilvl w:val="0"/>
          <w:numId w:val="13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готовность к активному взаимодействию с окружающим миром; </w:t>
      </w:r>
    </w:p>
    <w:p w:rsidR="00D41A77" w:rsidRDefault="00D41A77" w:rsidP="00C86E36">
      <w:pPr>
        <w:pStyle w:val="2b"/>
        <w:numPr>
          <w:ilvl w:val="0"/>
          <w:numId w:val="13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желание и умение учиться, готовность к образованию в основном звене школы и самообразованию; </w:t>
      </w:r>
    </w:p>
    <w:p w:rsidR="00D41A77" w:rsidRDefault="00D41A77" w:rsidP="00C86E36">
      <w:pPr>
        <w:pStyle w:val="2b"/>
        <w:numPr>
          <w:ilvl w:val="0"/>
          <w:numId w:val="131"/>
        </w:numPr>
        <w:ind w:left="714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обеспечение преемственности начального и основного образования.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Учебный план разработан в соответствии с анализом запроса социума на получение образовательных услуг.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Выполняя социальный заказ на получение образовательных услуг от родителей (законных представителей) обучающихся, МБОУ </w:t>
      </w:r>
      <w:r w:rsidR="006636E1">
        <w:rPr>
          <w:sz w:val="28"/>
          <w:szCs w:val="28"/>
        </w:rPr>
        <w:t xml:space="preserve">«Лознянская средняя общеобразовательная школа» </w:t>
      </w:r>
      <w:r>
        <w:rPr>
          <w:color w:val="auto"/>
          <w:sz w:val="28"/>
          <w:szCs w:val="28"/>
        </w:rPr>
        <w:t xml:space="preserve"> реализует стремление родителей обучать детей в таком образовательном учреждении, которое способно раскрыть потенциальные возможности учащихся в конкретных областях знаний, создать условия для максимального усвоения этих знаний, самовыражения личности, выработать необходимую потребность в самообразовании и самовоспитании, воспитать культуру сохранения собственного здоровья.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Учебный план уровня начального общего образования  </w:t>
      </w:r>
      <w:r>
        <w:rPr>
          <w:bCs/>
          <w:iCs/>
          <w:color w:val="auto"/>
          <w:sz w:val="28"/>
          <w:szCs w:val="28"/>
        </w:rPr>
        <w:t>определяет</w:t>
      </w:r>
      <w:r>
        <w:rPr>
          <w:color w:val="auto"/>
          <w:sz w:val="28"/>
          <w:szCs w:val="28"/>
        </w:rPr>
        <w:t xml:space="preserve">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Учебный план представлен предметными областями </w:t>
      </w:r>
      <w:r>
        <w:rPr>
          <w:b/>
          <w:bCs/>
          <w:color w:val="auto"/>
          <w:sz w:val="28"/>
          <w:szCs w:val="28"/>
        </w:rPr>
        <w:t>(«</w:t>
      </w:r>
      <w:r w:rsidR="00DB14F6">
        <w:rPr>
          <w:b/>
          <w:bCs/>
          <w:color w:val="auto"/>
          <w:sz w:val="28"/>
          <w:szCs w:val="28"/>
        </w:rPr>
        <w:t>Русский язык и литературное чтение</w:t>
      </w:r>
      <w:r>
        <w:rPr>
          <w:b/>
          <w:bCs/>
          <w:color w:val="auto"/>
          <w:sz w:val="28"/>
          <w:szCs w:val="28"/>
        </w:rPr>
        <w:t xml:space="preserve">», </w:t>
      </w:r>
      <w:r w:rsidR="00DB14F6">
        <w:rPr>
          <w:b/>
          <w:bCs/>
          <w:color w:val="auto"/>
          <w:sz w:val="28"/>
          <w:szCs w:val="28"/>
        </w:rPr>
        <w:t xml:space="preserve">«Родной язык и литературное чтение на родном языке», </w:t>
      </w:r>
      <w:r>
        <w:rPr>
          <w:b/>
          <w:bCs/>
          <w:color w:val="auto"/>
          <w:sz w:val="28"/>
          <w:szCs w:val="28"/>
        </w:rPr>
        <w:t xml:space="preserve">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этики»),  </w:t>
      </w:r>
      <w:r>
        <w:rPr>
          <w:color w:val="auto"/>
          <w:sz w:val="28"/>
          <w:szCs w:val="28"/>
        </w:rPr>
        <w:t xml:space="preserve">каждая из которых направлена на решение основных задач реализации содержания учебных предметов, входящих в их состав.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Предметная область </w:t>
      </w:r>
      <w:r w:rsidR="00DB14F6">
        <w:rPr>
          <w:b/>
          <w:bCs/>
          <w:color w:val="auto"/>
          <w:sz w:val="28"/>
          <w:szCs w:val="28"/>
        </w:rPr>
        <w:t>«Русский язык и литературное чтение»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представлена предметами </w:t>
      </w:r>
      <w:r>
        <w:rPr>
          <w:b/>
          <w:bCs/>
          <w:color w:val="auto"/>
          <w:sz w:val="28"/>
          <w:szCs w:val="28"/>
        </w:rPr>
        <w:t xml:space="preserve">«Русский язык» </w:t>
      </w:r>
      <w:r>
        <w:rPr>
          <w:color w:val="auto"/>
          <w:sz w:val="28"/>
          <w:szCs w:val="28"/>
        </w:rPr>
        <w:t>(</w:t>
      </w:r>
      <w:r w:rsidR="00DB14F6">
        <w:rPr>
          <w:color w:val="auto"/>
          <w:sz w:val="28"/>
          <w:szCs w:val="28"/>
        </w:rPr>
        <w:t>3,</w:t>
      </w:r>
      <w:r>
        <w:rPr>
          <w:color w:val="auto"/>
          <w:sz w:val="28"/>
          <w:szCs w:val="28"/>
        </w:rPr>
        <w:t xml:space="preserve">5 ч. в неделю), </w:t>
      </w:r>
      <w:r>
        <w:rPr>
          <w:b/>
          <w:bCs/>
          <w:color w:val="auto"/>
          <w:sz w:val="28"/>
          <w:szCs w:val="28"/>
        </w:rPr>
        <w:t xml:space="preserve">«Литературное чтение» </w:t>
      </w:r>
      <w:r>
        <w:rPr>
          <w:color w:val="auto"/>
          <w:sz w:val="28"/>
          <w:szCs w:val="28"/>
        </w:rPr>
        <w:t>(</w:t>
      </w:r>
      <w:r w:rsidR="009E3580">
        <w:rPr>
          <w:color w:val="auto"/>
          <w:sz w:val="28"/>
          <w:szCs w:val="28"/>
        </w:rPr>
        <w:t>3,5</w:t>
      </w:r>
      <w:r>
        <w:rPr>
          <w:color w:val="auto"/>
          <w:sz w:val="28"/>
          <w:szCs w:val="28"/>
        </w:rPr>
        <w:t xml:space="preserve"> ч. в неделю</w:t>
      </w:r>
      <w:r w:rsidR="009E3580">
        <w:rPr>
          <w:color w:val="auto"/>
          <w:sz w:val="28"/>
          <w:szCs w:val="28"/>
        </w:rPr>
        <w:t xml:space="preserve"> в 1-3 классах, 2,5 ч в 4 классе</w:t>
      </w:r>
      <w:r>
        <w:rPr>
          <w:color w:val="auto"/>
          <w:sz w:val="28"/>
          <w:szCs w:val="28"/>
        </w:rPr>
        <w:t xml:space="preserve">). В первом полугодии 1-го класса предмет «Русский язык» представлен курсом «Обучение грамоте. Письмо», предмет «Литературное чтение» - курсом «Обучение грамоте. Чтение». Систематическое изучение предметов «Русский язык» и «Литературное чтение» начинается со второго полугодия. </w:t>
      </w:r>
    </w:p>
    <w:p w:rsidR="00D41A77" w:rsidRDefault="009E3580">
      <w:pPr>
        <w:pStyle w:val="2b"/>
        <w:ind w:firstLine="567"/>
        <w:jc w:val="both"/>
        <w:rPr>
          <w:b/>
          <w:bCs/>
          <w:color w:val="auto"/>
          <w:sz w:val="28"/>
          <w:szCs w:val="28"/>
        </w:rPr>
      </w:pPr>
      <w:r w:rsidRPr="009E3580">
        <w:rPr>
          <w:color w:val="auto"/>
          <w:sz w:val="28"/>
          <w:szCs w:val="28"/>
        </w:rPr>
        <w:t xml:space="preserve">Предметная  область  </w:t>
      </w:r>
      <w:r w:rsidRPr="009E3580">
        <w:rPr>
          <w:b/>
          <w:color w:val="auto"/>
          <w:sz w:val="28"/>
          <w:szCs w:val="28"/>
        </w:rPr>
        <w:t>«Родной  язык  и  литературное  чтение  на  родном  языке»</w:t>
      </w:r>
      <w:r w:rsidRPr="009E3580">
        <w:rPr>
          <w:color w:val="auto"/>
          <w:sz w:val="28"/>
          <w:szCs w:val="28"/>
        </w:rPr>
        <w:t xml:space="preserve">  представлена предметами «</w:t>
      </w:r>
      <w:r w:rsidRPr="009E3580">
        <w:rPr>
          <w:b/>
          <w:color w:val="auto"/>
          <w:sz w:val="28"/>
          <w:szCs w:val="28"/>
        </w:rPr>
        <w:t>Родной язык»</w:t>
      </w:r>
      <w:r w:rsidRPr="009E3580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по </w:t>
      </w:r>
      <w:r w:rsidRPr="009E3580">
        <w:rPr>
          <w:color w:val="auto"/>
          <w:sz w:val="28"/>
          <w:szCs w:val="28"/>
        </w:rPr>
        <w:t xml:space="preserve">0,5 часа в неделю в I-IV классах со 2 </w:t>
      </w:r>
      <w:r w:rsidRPr="009E3580">
        <w:rPr>
          <w:b/>
          <w:color w:val="auto"/>
          <w:sz w:val="28"/>
          <w:szCs w:val="28"/>
        </w:rPr>
        <w:t>полугодия), «Литературное чтение на родном языке»</w:t>
      </w:r>
      <w:r w:rsidRPr="009E3580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по </w:t>
      </w:r>
      <w:r w:rsidRPr="009E3580">
        <w:rPr>
          <w:color w:val="auto"/>
          <w:sz w:val="28"/>
          <w:szCs w:val="28"/>
        </w:rPr>
        <w:t xml:space="preserve">0,5 часа в неделю в I-IV классах со 2 полугодия). </w:t>
      </w:r>
      <w:r w:rsidRPr="009E3580">
        <w:rPr>
          <w:color w:val="auto"/>
          <w:sz w:val="28"/>
          <w:szCs w:val="28"/>
        </w:rPr>
        <w:cr/>
      </w:r>
      <w:r w:rsidR="00D41A77">
        <w:rPr>
          <w:b/>
          <w:bCs/>
          <w:color w:val="auto"/>
          <w:sz w:val="28"/>
          <w:szCs w:val="28"/>
        </w:rPr>
        <w:t>Русский язык</w:t>
      </w:r>
      <w:r>
        <w:rPr>
          <w:b/>
          <w:bCs/>
          <w:color w:val="auto"/>
          <w:sz w:val="28"/>
          <w:szCs w:val="28"/>
        </w:rPr>
        <w:t>. Родной язык.</w:t>
      </w:r>
      <w:r w:rsidR="00D41A77">
        <w:rPr>
          <w:b/>
          <w:bCs/>
          <w:color w:val="auto"/>
          <w:sz w:val="28"/>
          <w:szCs w:val="28"/>
        </w:rPr>
        <w:t xml:space="preserve">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русского языка на ступени начального общего образования направлено на достижение следующих целей: </w:t>
      </w:r>
    </w:p>
    <w:p w:rsidR="00D41A77" w:rsidRDefault="00D41A77" w:rsidP="00C86E36">
      <w:pPr>
        <w:pStyle w:val="2b"/>
        <w:numPr>
          <w:ilvl w:val="0"/>
          <w:numId w:val="132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развитие </w:t>
      </w:r>
      <w:r>
        <w:rPr>
          <w:color w:val="auto"/>
          <w:sz w:val="28"/>
          <w:szCs w:val="28"/>
        </w:rPr>
        <w:t xml:space="preserve">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D41A77" w:rsidRDefault="00D41A77" w:rsidP="00C86E36">
      <w:pPr>
        <w:pStyle w:val="2b"/>
        <w:numPr>
          <w:ilvl w:val="0"/>
          <w:numId w:val="132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освоение </w:t>
      </w:r>
      <w:r>
        <w:rPr>
          <w:color w:val="auto"/>
          <w:sz w:val="28"/>
          <w:szCs w:val="28"/>
        </w:rPr>
        <w:t xml:space="preserve">первоначальных знаний о лексике, фонетике, грамматике русского языка; овладение элементарными способами анализа изучаемых явлений языка; </w:t>
      </w:r>
    </w:p>
    <w:p w:rsidR="00D41A77" w:rsidRDefault="00D41A77" w:rsidP="00C86E36">
      <w:pPr>
        <w:pStyle w:val="2b"/>
        <w:numPr>
          <w:ilvl w:val="0"/>
          <w:numId w:val="132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овладение </w:t>
      </w:r>
      <w:r>
        <w:rPr>
          <w:color w:val="auto"/>
          <w:sz w:val="28"/>
          <w:szCs w:val="28"/>
        </w:rPr>
        <w:t xml:space="preserve">умениями правильно писать и читать, участвовать в диалоге, составлять несложные монологические высказывания; </w:t>
      </w:r>
    </w:p>
    <w:p w:rsidR="00D41A77" w:rsidRDefault="00D41A77" w:rsidP="00C86E36">
      <w:pPr>
        <w:pStyle w:val="2b"/>
        <w:numPr>
          <w:ilvl w:val="0"/>
          <w:numId w:val="132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воспитание </w:t>
      </w:r>
      <w:r>
        <w:rPr>
          <w:color w:val="auto"/>
          <w:sz w:val="28"/>
          <w:szCs w:val="28"/>
        </w:rPr>
        <w:t xml:space="preserve">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D41A77" w:rsidRDefault="00D41A77">
      <w:pPr>
        <w:pStyle w:val="2b"/>
        <w:ind w:firstLine="56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Литературное чтение</w:t>
      </w:r>
      <w:r w:rsidR="009E3580">
        <w:rPr>
          <w:b/>
          <w:bCs/>
          <w:color w:val="auto"/>
          <w:sz w:val="28"/>
          <w:szCs w:val="28"/>
        </w:rPr>
        <w:t>. Литературное чтение на родном языке.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D41A77" w:rsidRDefault="00D41A77">
      <w:pPr>
        <w:pStyle w:val="2b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литературного чтения на уровне начального общего образования направлено на достижение следующих целей: </w:t>
      </w:r>
    </w:p>
    <w:p w:rsidR="00D41A77" w:rsidRDefault="00D41A77" w:rsidP="00C86E36">
      <w:pPr>
        <w:pStyle w:val="2b"/>
        <w:numPr>
          <w:ilvl w:val="0"/>
          <w:numId w:val="126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овладение </w:t>
      </w:r>
      <w:r>
        <w:rPr>
          <w:color w:val="auto"/>
          <w:sz w:val="28"/>
          <w:szCs w:val="28"/>
        </w:rPr>
        <w:t xml:space="preserve"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</w:t>
      </w:r>
    </w:p>
    <w:p w:rsidR="00D41A77" w:rsidRDefault="00D41A77" w:rsidP="00C86E36">
      <w:pPr>
        <w:pStyle w:val="2b"/>
        <w:numPr>
          <w:ilvl w:val="0"/>
          <w:numId w:val="126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развитие </w:t>
      </w:r>
      <w:r>
        <w:rPr>
          <w:color w:val="auto"/>
          <w:sz w:val="28"/>
          <w:szCs w:val="28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</w:p>
    <w:p w:rsidR="00D41A77" w:rsidRDefault="00D41A77" w:rsidP="00C86E36">
      <w:pPr>
        <w:pStyle w:val="2b"/>
        <w:numPr>
          <w:ilvl w:val="0"/>
          <w:numId w:val="126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воспитание </w:t>
      </w:r>
      <w:r>
        <w:rPr>
          <w:color w:val="auto"/>
          <w:sz w:val="28"/>
          <w:szCs w:val="28"/>
        </w:rPr>
        <w:t xml:space="preserve">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 </w:t>
      </w:r>
    </w:p>
    <w:p w:rsidR="009E3580" w:rsidRDefault="009E3580" w:rsidP="009E3580">
      <w:pPr>
        <w:pStyle w:val="2b"/>
        <w:ind w:left="720"/>
        <w:jc w:val="both"/>
        <w:rPr>
          <w:color w:val="auto"/>
          <w:sz w:val="28"/>
          <w:szCs w:val="28"/>
        </w:rPr>
      </w:pPr>
      <w:r w:rsidRPr="009E3580">
        <w:rPr>
          <w:b/>
          <w:bCs/>
          <w:color w:val="auto"/>
          <w:sz w:val="28"/>
          <w:szCs w:val="28"/>
        </w:rPr>
        <w:t xml:space="preserve">Предметная  область  «Иностранный  язык»  представлена  </w:t>
      </w:r>
      <w:r w:rsidRPr="009E3580">
        <w:rPr>
          <w:bCs/>
          <w:color w:val="auto"/>
          <w:sz w:val="28"/>
          <w:szCs w:val="28"/>
        </w:rPr>
        <w:t>учебным  предметом</w:t>
      </w:r>
      <w:r w:rsidRPr="009E3580">
        <w:rPr>
          <w:b/>
          <w:bCs/>
          <w:color w:val="auto"/>
          <w:sz w:val="28"/>
          <w:szCs w:val="28"/>
        </w:rPr>
        <w:t xml:space="preserve">  «Иностранный язык (английский)» </w:t>
      </w:r>
      <w:r>
        <w:rPr>
          <w:color w:val="auto"/>
          <w:sz w:val="28"/>
          <w:szCs w:val="28"/>
        </w:rPr>
        <w:t>(по 2 часа в неделю во II-I</w:t>
      </w:r>
      <w:r>
        <w:rPr>
          <w:color w:val="auto"/>
          <w:sz w:val="28"/>
          <w:szCs w:val="28"/>
          <w:lang w:val="en-US"/>
        </w:rPr>
        <w:t>V</w:t>
      </w:r>
      <w:r>
        <w:rPr>
          <w:color w:val="auto"/>
          <w:sz w:val="28"/>
          <w:szCs w:val="28"/>
        </w:rPr>
        <w:t xml:space="preserve"> классах).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Предметная область «Математика и информатика» представлена</w:t>
      </w:r>
      <w:r>
        <w:rPr>
          <w:color w:val="auto"/>
          <w:sz w:val="28"/>
          <w:szCs w:val="28"/>
        </w:rPr>
        <w:t xml:space="preserve"> учебным предметом </w:t>
      </w:r>
      <w:r>
        <w:rPr>
          <w:b/>
          <w:bCs/>
          <w:color w:val="auto"/>
          <w:sz w:val="28"/>
          <w:szCs w:val="28"/>
        </w:rPr>
        <w:t xml:space="preserve">«Математика», </w:t>
      </w:r>
      <w:r>
        <w:rPr>
          <w:color w:val="auto"/>
          <w:sz w:val="28"/>
          <w:szCs w:val="28"/>
        </w:rPr>
        <w:t xml:space="preserve">который изучается в объёме 4 ч. в неделю. </w:t>
      </w:r>
    </w:p>
    <w:p w:rsidR="00D41A77" w:rsidRDefault="00D41A77">
      <w:pPr>
        <w:pStyle w:val="2b"/>
        <w:ind w:firstLine="56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Математика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Изучение математики на уровне начального общего образования направлено на достижение следующих целей: </w:t>
      </w:r>
    </w:p>
    <w:p w:rsidR="00D41A77" w:rsidRDefault="00D41A77" w:rsidP="00C86E36">
      <w:pPr>
        <w:pStyle w:val="2b"/>
        <w:numPr>
          <w:ilvl w:val="0"/>
          <w:numId w:val="143"/>
        </w:numPr>
        <w:ind w:left="0" w:firstLine="426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развитие </w:t>
      </w:r>
      <w:r>
        <w:rPr>
          <w:color w:val="auto"/>
          <w:sz w:val="28"/>
          <w:szCs w:val="28"/>
        </w:rPr>
        <w:t xml:space="preserve"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:rsidR="00D41A77" w:rsidRDefault="00D41A77" w:rsidP="00C86E36">
      <w:pPr>
        <w:pStyle w:val="2b"/>
        <w:numPr>
          <w:ilvl w:val="0"/>
          <w:numId w:val="143"/>
        </w:numPr>
        <w:ind w:left="0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основ математических знаний, формирование первоначальных представлений о математике; </w:t>
      </w:r>
    </w:p>
    <w:p w:rsidR="00D41A77" w:rsidRDefault="00D41A77" w:rsidP="00C86E36">
      <w:pPr>
        <w:pStyle w:val="2b"/>
        <w:numPr>
          <w:ilvl w:val="0"/>
          <w:numId w:val="143"/>
        </w:numPr>
        <w:ind w:left="0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интереса к математике, стремления использовать математические знания в повседневной жизни.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Предметная область «Обществознание и естествознание </w:t>
      </w:r>
      <w:r>
        <w:rPr>
          <w:sz w:val="28"/>
          <w:szCs w:val="28"/>
        </w:rPr>
        <w:t xml:space="preserve">(окружающий мир)» представлена предметом </w:t>
      </w:r>
      <w:r>
        <w:rPr>
          <w:b/>
          <w:sz w:val="28"/>
          <w:szCs w:val="28"/>
        </w:rPr>
        <w:t>«Окружающий мир»</w:t>
      </w:r>
      <w:r>
        <w:rPr>
          <w:sz w:val="28"/>
          <w:szCs w:val="28"/>
        </w:rPr>
        <w:t xml:space="preserve"> (по 2 ч. в неделю). </w:t>
      </w:r>
    </w:p>
    <w:p w:rsidR="00D41A77" w:rsidRDefault="00D41A77">
      <w:pPr>
        <w:pStyle w:val="2b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Окружающий мир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окружающего мира на ступени начального общего образования направлено на достижение следующих целей: </w:t>
      </w:r>
    </w:p>
    <w:p w:rsidR="00D41A77" w:rsidRDefault="00D41A77" w:rsidP="00C86E36">
      <w:pPr>
        <w:pStyle w:val="2b"/>
        <w:numPr>
          <w:ilvl w:val="0"/>
          <w:numId w:val="142"/>
        </w:numPr>
        <w:ind w:left="0"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умений наблюдать, характеризовать, анализировать, обобщать объекты окружающего мира, рассуждать, решать творческие задачи; </w:t>
      </w:r>
    </w:p>
    <w:p w:rsidR="00D41A77" w:rsidRDefault="00D41A77" w:rsidP="00C86E36">
      <w:pPr>
        <w:pStyle w:val="2b"/>
        <w:numPr>
          <w:ilvl w:val="0"/>
          <w:numId w:val="142"/>
        </w:numPr>
        <w:ind w:left="0"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знаний об окружающем мире, единстве и различиях природного и социального; о человеке и его месте в природе и обществе; </w:t>
      </w:r>
    </w:p>
    <w:p w:rsidR="00D41A77" w:rsidRDefault="00D41A77" w:rsidP="00C86E36">
      <w:pPr>
        <w:pStyle w:val="2b"/>
        <w:numPr>
          <w:ilvl w:val="0"/>
          <w:numId w:val="142"/>
        </w:numPr>
        <w:ind w:left="0"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 </w:t>
      </w:r>
    </w:p>
    <w:p w:rsidR="00D41A77" w:rsidRDefault="00D41A77">
      <w:pPr>
        <w:pStyle w:val="afff0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Минобрнауки от 18 декабря 2012г. №1060, предметная область «Основы духовно-нравственной культуры народов России» изменена на «Основы религиозных культур и светской этики», предмет с соответствующим названием  изучается в 4 классе.</w:t>
      </w:r>
    </w:p>
    <w:p w:rsidR="00D41A77" w:rsidRDefault="00D41A77" w:rsidP="009E3580">
      <w:pPr>
        <w:pStyle w:val="afb"/>
        <w:spacing w:after="0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рамках предметной области «Основы религиозных культур и светской этики» обучающимися 4 класса изучается один из шести модулей с согласия и по выбору родителей (законных представителей), на основании письменного заявления - в объеме </w:t>
      </w:r>
      <w:r w:rsidR="000B567A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часа в неделю (всего </w:t>
      </w:r>
      <w:r w:rsidR="000B567A">
        <w:rPr>
          <w:spacing w:val="1"/>
          <w:sz w:val="28"/>
          <w:szCs w:val="28"/>
        </w:rPr>
        <w:t>34</w:t>
      </w:r>
      <w:r>
        <w:rPr>
          <w:spacing w:val="1"/>
          <w:sz w:val="28"/>
          <w:szCs w:val="28"/>
        </w:rPr>
        <w:t xml:space="preserve"> час</w:t>
      </w:r>
      <w:r w:rsidR="000B567A">
        <w:rPr>
          <w:spacing w:val="1"/>
          <w:sz w:val="28"/>
          <w:szCs w:val="28"/>
        </w:rPr>
        <w:t>ов)</w:t>
      </w:r>
      <w:r>
        <w:rPr>
          <w:spacing w:val="1"/>
          <w:sz w:val="28"/>
          <w:szCs w:val="28"/>
        </w:rPr>
        <w:t xml:space="preserve">. </w:t>
      </w:r>
    </w:p>
    <w:p w:rsidR="00D41A77" w:rsidRDefault="00D41A77" w:rsidP="009E3580">
      <w:pPr>
        <w:pStyle w:val="2b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Предметная область «Искусство» </w:t>
      </w:r>
      <w:r>
        <w:rPr>
          <w:sz w:val="28"/>
          <w:szCs w:val="28"/>
        </w:rPr>
        <w:t xml:space="preserve">представлена учебными предметами </w:t>
      </w:r>
      <w:r>
        <w:rPr>
          <w:b/>
          <w:sz w:val="28"/>
          <w:szCs w:val="28"/>
        </w:rPr>
        <w:t>«Изобразительное искусство»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«Музыка»</w:t>
      </w:r>
      <w:r>
        <w:rPr>
          <w:sz w:val="28"/>
          <w:szCs w:val="28"/>
        </w:rPr>
        <w:t xml:space="preserve"> (по 1 ч. в неделю).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музыки на ступени начального общего образования направлено на достижение следующих целей: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 xml:space="preserve">музыкального образования </w:t>
      </w:r>
      <w:r>
        <w:rPr>
          <w:sz w:val="28"/>
          <w:szCs w:val="28"/>
        </w:rPr>
        <w:t xml:space="preserve">младших школьников формулируются на основе целевой установки: </w:t>
      </w:r>
    </w:p>
    <w:p w:rsidR="00D41A77" w:rsidRDefault="00D41A77" w:rsidP="00C86E36">
      <w:pPr>
        <w:pStyle w:val="2b"/>
        <w:numPr>
          <w:ilvl w:val="0"/>
          <w:numId w:val="145"/>
        </w:numPr>
        <w:ind w:left="0"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воспитание </w:t>
      </w:r>
      <w:r>
        <w:rPr>
          <w:sz w:val="28"/>
          <w:szCs w:val="28"/>
        </w:rPr>
        <w:t xml:space="preserve">интереса и любви к музыкальному искусству, художественного вкуса, чувства музыки как основы грамотности; </w:t>
      </w:r>
    </w:p>
    <w:p w:rsidR="00D41A77" w:rsidRDefault="00D41A77" w:rsidP="00C86E36">
      <w:pPr>
        <w:pStyle w:val="2b"/>
        <w:numPr>
          <w:ilvl w:val="0"/>
          <w:numId w:val="145"/>
        </w:numPr>
        <w:ind w:left="0" w:firstLine="35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активного, прочувственного и осознанного восприятия школьниками лучших образцов мировой музыкальной культуры прошлого и настоящего, и накопление на его основе тезауруса -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Предметная область «Технология» </w:t>
      </w:r>
      <w:r>
        <w:rPr>
          <w:sz w:val="28"/>
          <w:szCs w:val="28"/>
        </w:rPr>
        <w:t xml:space="preserve">представлена предметом </w:t>
      </w:r>
      <w:r>
        <w:rPr>
          <w:b/>
          <w:bCs/>
          <w:sz w:val="28"/>
          <w:szCs w:val="28"/>
        </w:rPr>
        <w:t xml:space="preserve">«Технология» </w:t>
      </w:r>
      <w:r>
        <w:rPr>
          <w:sz w:val="28"/>
          <w:szCs w:val="28"/>
        </w:rPr>
        <w:t xml:space="preserve">(по 1 ч. в неделю). 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технологии на ступени начального общего образования направлено на достижение следующих целей: </w:t>
      </w:r>
    </w:p>
    <w:p w:rsidR="00D41A77" w:rsidRDefault="00D41A77" w:rsidP="00C86E36">
      <w:pPr>
        <w:pStyle w:val="2b"/>
        <w:numPr>
          <w:ilvl w:val="0"/>
          <w:numId w:val="123"/>
        </w:numPr>
        <w:ind w:left="0" w:firstLine="425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овладение </w:t>
      </w:r>
      <w:r>
        <w:rPr>
          <w:sz w:val="28"/>
          <w:szCs w:val="28"/>
        </w:rPr>
        <w:t xml:space="preserve">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</w:t>
      </w:r>
      <w:r>
        <w:rPr>
          <w:color w:val="auto"/>
          <w:sz w:val="28"/>
          <w:szCs w:val="28"/>
        </w:rPr>
        <w:lastRenderedPageBreak/>
        <w:t xml:space="preserve">компьютерную технику для работы с информацией в учебной деятельности и повседневной жизни; </w:t>
      </w:r>
    </w:p>
    <w:p w:rsidR="00D41A77" w:rsidRDefault="00D41A77" w:rsidP="00C86E36">
      <w:pPr>
        <w:pStyle w:val="2b"/>
        <w:numPr>
          <w:ilvl w:val="0"/>
          <w:numId w:val="123"/>
        </w:numPr>
        <w:ind w:left="0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развитие </w:t>
      </w:r>
      <w:r>
        <w:rPr>
          <w:color w:val="auto"/>
          <w:sz w:val="28"/>
          <w:szCs w:val="28"/>
        </w:rPr>
        <w:t xml:space="preserve">сенсорики, мелкой моторики рук, пространственного воображения, технического и логического мышления, глазомера; </w:t>
      </w:r>
    </w:p>
    <w:p w:rsidR="00D41A77" w:rsidRDefault="00D41A77" w:rsidP="00C86E36">
      <w:pPr>
        <w:pStyle w:val="2b"/>
        <w:numPr>
          <w:ilvl w:val="0"/>
          <w:numId w:val="123"/>
        </w:numPr>
        <w:ind w:left="0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освоение </w:t>
      </w:r>
      <w:r>
        <w:rPr>
          <w:color w:val="auto"/>
          <w:sz w:val="28"/>
          <w:szCs w:val="28"/>
        </w:rPr>
        <w:t xml:space="preserve">знаний о роли трудовой деятельности человека в преобразовании окружающего мира; формирование первоначальных представлений о мире профессий; </w:t>
      </w:r>
    </w:p>
    <w:p w:rsidR="00D41A77" w:rsidRDefault="00D41A77" w:rsidP="00C86E36">
      <w:pPr>
        <w:pStyle w:val="2b"/>
        <w:numPr>
          <w:ilvl w:val="0"/>
          <w:numId w:val="123"/>
        </w:numPr>
        <w:ind w:left="0" w:firstLine="425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воспитание </w:t>
      </w:r>
      <w:r>
        <w:rPr>
          <w:color w:val="auto"/>
          <w:sz w:val="28"/>
          <w:szCs w:val="28"/>
        </w:rPr>
        <w:t xml:space="preserve">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Предметная область «Физическая культура» </w:t>
      </w:r>
      <w:r>
        <w:rPr>
          <w:color w:val="auto"/>
          <w:sz w:val="28"/>
          <w:szCs w:val="28"/>
        </w:rPr>
        <w:t xml:space="preserve">представлена учебным предметом </w:t>
      </w:r>
      <w:r>
        <w:rPr>
          <w:b/>
          <w:bCs/>
          <w:color w:val="auto"/>
          <w:sz w:val="28"/>
          <w:szCs w:val="28"/>
        </w:rPr>
        <w:t xml:space="preserve">«Физическая культура» </w:t>
      </w:r>
      <w:r>
        <w:rPr>
          <w:color w:val="auto"/>
          <w:sz w:val="28"/>
          <w:szCs w:val="28"/>
        </w:rPr>
        <w:t xml:space="preserve">(по 3 ч. в неделю). </w:t>
      </w:r>
    </w:p>
    <w:p w:rsidR="00D41A77" w:rsidRDefault="00D41A77">
      <w:pPr>
        <w:pStyle w:val="2b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D41A77" w:rsidRDefault="00D41A77" w:rsidP="00C86E36">
      <w:pPr>
        <w:pStyle w:val="2b"/>
        <w:numPr>
          <w:ilvl w:val="0"/>
          <w:numId w:val="125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гражданской идентичности обучающихся; </w:t>
      </w:r>
    </w:p>
    <w:p w:rsidR="00D41A77" w:rsidRDefault="00D41A77" w:rsidP="00C86E36">
      <w:pPr>
        <w:pStyle w:val="2b"/>
        <w:numPr>
          <w:ilvl w:val="0"/>
          <w:numId w:val="125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их приобщение к общекультурным и национальным ценностям, информационным технологиям; </w:t>
      </w:r>
    </w:p>
    <w:p w:rsidR="00D41A77" w:rsidRDefault="00D41A77" w:rsidP="00C86E36">
      <w:pPr>
        <w:pStyle w:val="2b"/>
        <w:numPr>
          <w:ilvl w:val="0"/>
          <w:numId w:val="125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готовность к продолжению образования на последующих ступенях основного общего образования; </w:t>
      </w:r>
    </w:p>
    <w:p w:rsidR="00D41A77" w:rsidRDefault="00D41A77" w:rsidP="00C86E36">
      <w:pPr>
        <w:pStyle w:val="2b"/>
        <w:numPr>
          <w:ilvl w:val="0"/>
          <w:numId w:val="125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ситуациях; </w:t>
      </w:r>
    </w:p>
    <w:p w:rsidR="00D41A77" w:rsidRDefault="00D41A77" w:rsidP="00C86E36">
      <w:pPr>
        <w:pStyle w:val="2b"/>
        <w:numPr>
          <w:ilvl w:val="0"/>
          <w:numId w:val="125"/>
        </w:numPr>
        <w:ind w:left="0" w:firstLine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личностное развитие обучающегося в соответствии с его индивидуальностью. </w:t>
      </w:r>
    </w:p>
    <w:p w:rsidR="005C2D49" w:rsidRDefault="005C2D49">
      <w:pPr>
        <w:ind w:firstLine="567"/>
        <w:jc w:val="center"/>
        <w:rPr>
          <w:b/>
          <w:sz w:val="28"/>
          <w:szCs w:val="28"/>
        </w:rPr>
      </w:pPr>
    </w:p>
    <w:p w:rsidR="00D41A77" w:rsidRDefault="001C3FC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Перспективный у</w:t>
      </w:r>
      <w:r w:rsidR="00D41A77">
        <w:rPr>
          <w:b/>
          <w:bCs/>
          <w:sz w:val="28"/>
          <w:szCs w:val="28"/>
        </w:rPr>
        <w:t>чебный план (годовой)</w:t>
      </w:r>
    </w:p>
    <w:p w:rsidR="00D41A77" w:rsidRDefault="00D41A7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 общего образования</w:t>
      </w:r>
    </w:p>
    <w:p w:rsidR="008E50A0" w:rsidRDefault="008E50A0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E50A0" w:rsidRPr="00DA4E91" w:rsidTr="008E50A0">
        <w:tc>
          <w:tcPr>
            <w:tcW w:w="1951" w:type="dxa"/>
            <w:vMerge w:val="restart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Предметные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Учебные предметы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всего</w:t>
            </w:r>
          </w:p>
        </w:tc>
      </w:tr>
      <w:tr w:rsidR="008E50A0" w:rsidRPr="00DA4E91" w:rsidTr="008E50A0">
        <w:tc>
          <w:tcPr>
            <w:tcW w:w="1951" w:type="dxa"/>
            <w:vMerge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1 класс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2 класс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3 класс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4 класс</w:t>
            </w:r>
          </w:p>
        </w:tc>
        <w:tc>
          <w:tcPr>
            <w:tcW w:w="709" w:type="dxa"/>
            <w:vMerge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</w:p>
        </w:tc>
      </w:tr>
      <w:tr w:rsidR="008E50A0" w:rsidRPr="00DA4E91" w:rsidTr="008E50A0">
        <w:tc>
          <w:tcPr>
            <w:tcW w:w="1951" w:type="dxa"/>
            <w:vMerge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ОЧ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ОЧ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ЧФУОО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ОЧ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ЧФУОО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ОЧ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ЧФУОО</w:t>
            </w:r>
          </w:p>
        </w:tc>
        <w:tc>
          <w:tcPr>
            <w:tcW w:w="709" w:type="dxa"/>
            <w:vMerge/>
          </w:tcPr>
          <w:p w:rsidR="008E50A0" w:rsidRPr="00DA4E91" w:rsidRDefault="008E50A0" w:rsidP="00EE05F1">
            <w:pPr>
              <w:rPr>
                <w:b/>
              </w:rPr>
            </w:pPr>
          </w:p>
        </w:tc>
      </w:tr>
      <w:tr w:rsidR="008E50A0" w:rsidRPr="00DA4E91" w:rsidTr="008E50A0">
        <w:tc>
          <w:tcPr>
            <w:tcW w:w="1951" w:type="dxa"/>
            <w:vMerge w:val="restart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Русский язык и литературное чтение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Русский язык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132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675</w:t>
            </w:r>
          </w:p>
        </w:tc>
      </w:tr>
      <w:tr w:rsidR="008E50A0" w:rsidRPr="00DA4E91" w:rsidTr="008E50A0">
        <w:tc>
          <w:tcPr>
            <w:tcW w:w="1951" w:type="dxa"/>
            <w:vMerge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Литературное чтение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132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102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506</w:t>
            </w:r>
          </w:p>
        </w:tc>
      </w:tr>
      <w:tr w:rsidR="008E50A0" w:rsidRPr="00DA4E91" w:rsidTr="008E50A0">
        <w:tc>
          <w:tcPr>
            <w:tcW w:w="1951" w:type="dxa"/>
            <w:vMerge w:val="restart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 xml:space="preserve">Родной  язык (русский)  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17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17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17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17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68</w:t>
            </w:r>
          </w:p>
        </w:tc>
      </w:tr>
      <w:tr w:rsidR="008E50A0" w:rsidRPr="00DA4E91" w:rsidTr="008E50A0">
        <w:tc>
          <w:tcPr>
            <w:tcW w:w="1951" w:type="dxa"/>
            <w:vMerge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Литературное чтение на родном языке (русском)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17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17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17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67</w:t>
            </w:r>
          </w:p>
        </w:tc>
      </w:tr>
      <w:tr w:rsidR="008E50A0" w:rsidRPr="00DA4E91" w:rsidTr="008E50A0">
        <w:tc>
          <w:tcPr>
            <w:tcW w:w="1951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 xml:space="preserve">Иностранный </w:t>
            </w:r>
            <w:r w:rsidRPr="00DA4E91">
              <w:rPr>
                <w:b/>
              </w:rPr>
              <w:lastRenderedPageBreak/>
              <w:t>язык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lastRenderedPageBreak/>
              <w:t xml:space="preserve">Иностранный </w:t>
            </w:r>
            <w:r w:rsidRPr="00DA4E91">
              <w:lastRenderedPageBreak/>
              <w:t>язык (указать)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204</w:t>
            </w:r>
          </w:p>
        </w:tc>
      </w:tr>
      <w:tr w:rsidR="008E50A0" w:rsidRPr="00DA4E91" w:rsidTr="008E50A0">
        <w:tc>
          <w:tcPr>
            <w:tcW w:w="1951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lastRenderedPageBreak/>
              <w:t>Математика  и информатика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132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136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540</w:t>
            </w:r>
          </w:p>
        </w:tc>
      </w:tr>
      <w:tr w:rsidR="008E50A0" w:rsidRPr="00DA4E91" w:rsidTr="008E50A0">
        <w:tc>
          <w:tcPr>
            <w:tcW w:w="1951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Окружающий мир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66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270</w:t>
            </w:r>
          </w:p>
        </w:tc>
      </w:tr>
      <w:tr w:rsidR="008E50A0" w:rsidRPr="00DA4E91" w:rsidTr="008E50A0">
        <w:tc>
          <w:tcPr>
            <w:tcW w:w="1951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 xml:space="preserve">Основы религиозных культур и светской этики. </w:t>
            </w:r>
            <w:r w:rsidRPr="00DA4E91">
              <w:rPr>
                <w:i/>
              </w:rPr>
              <w:t>Основы православной культуры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34</w:t>
            </w:r>
          </w:p>
        </w:tc>
      </w:tr>
      <w:tr w:rsidR="008E50A0" w:rsidRPr="00DA4E91" w:rsidTr="008E50A0">
        <w:tc>
          <w:tcPr>
            <w:tcW w:w="1951" w:type="dxa"/>
            <w:vMerge w:val="restart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Искусство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Музыка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33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135</w:t>
            </w:r>
          </w:p>
        </w:tc>
      </w:tr>
      <w:tr w:rsidR="008E50A0" w:rsidRPr="00DA4E91" w:rsidTr="008E50A0">
        <w:tc>
          <w:tcPr>
            <w:tcW w:w="1951" w:type="dxa"/>
            <w:vMerge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Изобразительное искусство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33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135</w:t>
            </w:r>
          </w:p>
        </w:tc>
      </w:tr>
      <w:tr w:rsidR="008E50A0" w:rsidRPr="00DA4E91" w:rsidTr="008E50A0">
        <w:tc>
          <w:tcPr>
            <w:tcW w:w="1951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Технология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33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135</w:t>
            </w:r>
          </w:p>
        </w:tc>
      </w:tr>
      <w:tr w:rsidR="008E50A0" w:rsidRPr="00DA4E91" w:rsidTr="008E50A0">
        <w:tc>
          <w:tcPr>
            <w:tcW w:w="1951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8E50A0" w:rsidRPr="00DA4E91" w:rsidRDefault="008E50A0" w:rsidP="00EE05F1">
            <w:r w:rsidRPr="00DA4E91"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66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r w:rsidRPr="00DA4E91">
              <w:t>68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/>
        </w:tc>
        <w:tc>
          <w:tcPr>
            <w:tcW w:w="709" w:type="dxa"/>
          </w:tcPr>
          <w:p w:rsidR="008E50A0" w:rsidRPr="00DA4E91" w:rsidRDefault="008E50A0" w:rsidP="00EE05F1">
            <w:r w:rsidRPr="00DA4E91">
              <w:t>270</w:t>
            </w:r>
          </w:p>
        </w:tc>
      </w:tr>
      <w:tr w:rsidR="008E50A0" w:rsidRPr="00DA4E91" w:rsidTr="008E50A0">
        <w:tc>
          <w:tcPr>
            <w:tcW w:w="3652" w:type="dxa"/>
            <w:gridSpan w:val="2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660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748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748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748</w:t>
            </w:r>
          </w:p>
        </w:tc>
        <w:tc>
          <w:tcPr>
            <w:tcW w:w="709" w:type="dxa"/>
            <w:shd w:val="clear" w:color="auto" w:fill="auto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34</w:t>
            </w:r>
          </w:p>
        </w:tc>
        <w:tc>
          <w:tcPr>
            <w:tcW w:w="709" w:type="dxa"/>
          </w:tcPr>
          <w:p w:rsidR="008E50A0" w:rsidRPr="00DA4E91" w:rsidRDefault="008E50A0" w:rsidP="00EE05F1">
            <w:pPr>
              <w:rPr>
                <w:b/>
              </w:rPr>
            </w:pPr>
            <w:r w:rsidRPr="00DA4E91">
              <w:rPr>
                <w:b/>
              </w:rPr>
              <w:t>3039</w:t>
            </w:r>
          </w:p>
        </w:tc>
      </w:tr>
      <w:tr w:rsidR="008E50A0" w:rsidRPr="00DA4E91" w:rsidTr="008E50A0">
        <w:tc>
          <w:tcPr>
            <w:tcW w:w="3652" w:type="dxa"/>
            <w:gridSpan w:val="2"/>
            <w:shd w:val="clear" w:color="auto" w:fill="auto"/>
          </w:tcPr>
          <w:p w:rsidR="008E50A0" w:rsidRPr="00DA4E91" w:rsidRDefault="008E50A0" w:rsidP="00EE05F1">
            <w:r w:rsidRPr="00DA4E91">
              <w:rPr>
                <w:b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693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782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782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782</w:t>
            </w:r>
          </w:p>
        </w:tc>
        <w:tc>
          <w:tcPr>
            <w:tcW w:w="709" w:type="dxa"/>
          </w:tcPr>
          <w:p w:rsidR="008E50A0" w:rsidRPr="00DA4E91" w:rsidRDefault="008E50A0" w:rsidP="00EE05F1">
            <w:pPr>
              <w:jc w:val="center"/>
              <w:rPr>
                <w:b/>
              </w:rPr>
            </w:pPr>
            <w:r w:rsidRPr="00DA4E91">
              <w:rPr>
                <w:b/>
              </w:rPr>
              <w:t>3039</w:t>
            </w:r>
          </w:p>
        </w:tc>
      </w:tr>
    </w:tbl>
    <w:p w:rsidR="008E50A0" w:rsidRDefault="008E50A0">
      <w:pPr>
        <w:ind w:firstLine="567"/>
        <w:jc w:val="center"/>
        <w:rPr>
          <w:b/>
          <w:bCs/>
          <w:sz w:val="28"/>
          <w:szCs w:val="28"/>
        </w:rPr>
      </w:pPr>
    </w:p>
    <w:p w:rsidR="00D41A77" w:rsidRDefault="008E50A0" w:rsidP="008E50A0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является ежегодным Приложением к основной образовательной программе начального общего образования МБОУ «Лознянская средняя общеобразовательная школа»</w:t>
      </w:r>
    </w:p>
    <w:p w:rsidR="00D41A77" w:rsidRDefault="00D41A77">
      <w:pPr>
        <w:pStyle w:val="2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учебного плана обеспечивается реализацией рабочих программ по предметам в соответствии с требованиями ФГОС</w:t>
      </w:r>
    </w:p>
    <w:p w:rsidR="00DC54F7" w:rsidRDefault="00DC54F7" w:rsidP="00DC54F7">
      <w:pPr>
        <w:tabs>
          <w:tab w:val="left" w:pos="3975"/>
        </w:tabs>
        <w:ind w:firstLine="567"/>
        <w:rPr>
          <w:b/>
          <w:sz w:val="28"/>
          <w:szCs w:val="28"/>
        </w:rPr>
      </w:pPr>
    </w:p>
    <w:p w:rsidR="005C2D49" w:rsidRDefault="005C2D49" w:rsidP="00DC54F7">
      <w:pPr>
        <w:tabs>
          <w:tab w:val="left" w:pos="3975"/>
        </w:tabs>
        <w:ind w:firstLine="567"/>
        <w:jc w:val="center"/>
        <w:rPr>
          <w:b/>
          <w:sz w:val="28"/>
          <w:szCs w:val="28"/>
        </w:rPr>
      </w:pPr>
    </w:p>
    <w:p w:rsidR="005C2D49" w:rsidRDefault="005C2D49" w:rsidP="00DC54F7">
      <w:pPr>
        <w:tabs>
          <w:tab w:val="left" w:pos="3975"/>
        </w:tabs>
        <w:ind w:firstLine="567"/>
        <w:jc w:val="center"/>
        <w:rPr>
          <w:b/>
          <w:sz w:val="28"/>
          <w:szCs w:val="28"/>
        </w:rPr>
      </w:pPr>
    </w:p>
    <w:p w:rsidR="00DC54F7" w:rsidRPr="00824928" w:rsidRDefault="00DC54F7" w:rsidP="00DC54F7">
      <w:pPr>
        <w:tabs>
          <w:tab w:val="left" w:pos="3975"/>
        </w:tabs>
        <w:ind w:firstLine="567"/>
        <w:jc w:val="center"/>
        <w:rPr>
          <w:sz w:val="28"/>
          <w:szCs w:val="28"/>
        </w:rPr>
      </w:pPr>
      <w:r w:rsidRPr="00824928">
        <w:rPr>
          <w:b/>
          <w:sz w:val="28"/>
          <w:szCs w:val="28"/>
        </w:rPr>
        <w:t>3.1.1. Примерный календарный учебный график</w:t>
      </w:r>
    </w:p>
    <w:p w:rsidR="00DC54F7" w:rsidRPr="00824928" w:rsidRDefault="00DC54F7" w:rsidP="00DC54F7">
      <w:pPr>
        <w:tabs>
          <w:tab w:val="left" w:pos="3975"/>
        </w:tabs>
        <w:ind w:firstLine="567"/>
        <w:jc w:val="both"/>
        <w:rPr>
          <w:sz w:val="28"/>
          <w:szCs w:val="28"/>
        </w:rPr>
      </w:pPr>
      <w:r w:rsidRPr="00824928">
        <w:rPr>
          <w:sz w:val="28"/>
          <w:szCs w:val="28"/>
        </w:rPr>
        <w:t>Календарный учебный график соста</w:t>
      </w:r>
      <w:r>
        <w:rPr>
          <w:sz w:val="28"/>
          <w:szCs w:val="28"/>
        </w:rPr>
        <w:t>в</w:t>
      </w:r>
      <w:r w:rsidRPr="00824928">
        <w:rPr>
          <w:sz w:val="28"/>
          <w:szCs w:val="28"/>
        </w:rPr>
        <w:t>ляется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региона. При составлении календарного учебного графика учитываются различные подходы при составлении графика учебного процесса система организ</w:t>
      </w:r>
      <w:r>
        <w:rPr>
          <w:sz w:val="28"/>
          <w:szCs w:val="28"/>
        </w:rPr>
        <w:t>ации учебного года: четвертная</w:t>
      </w:r>
      <w:r w:rsidRPr="00824928">
        <w:rPr>
          <w:sz w:val="28"/>
          <w:szCs w:val="28"/>
        </w:rPr>
        <w:t xml:space="preserve">. </w:t>
      </w:r>
    </w:p>
    <w:p w:rsidR="00DC54F7" w:rsidRPr="00824928" w:rsidRDefault="00DC54F7" w:rsidP="00DC54F7">
      <w:pPr>
        <w:tabs>
          <w:tab w:val="left" w:pos="3975"/>
        </w:tabs>
        <w:ind w:firstLine="567"/>
        <w:jc w:val="both"/>
        <w:rPr>
          <w:sz w:val="28"/>
          <w:szCs w:val="28"/>
        </w:rPr>
      </w:pPr>
      <w:r w:rsidRPr="00824928">
        <w:rPr>
          <w:sz w:val="28"/>
          <w:szCs w:val="28"/>
        </w:rPr>
        <w:t xml:space="preserve">Примерный календарный учебный график реализации образовательной программы составляется в соответствии с Федеральным законом «Об образовании в Российской Федерации» (п. 10, ст. 2). </w:t>
      </w:r>
    </w:p>
    <w:p w:rsidR="00DC54F7" w:rsidRPr="00824928" w:rsidRDefault="00DC54F7" w:rsidP="00FA7164">
      <w:pPr>
        <w:tabs>
          <w:tab w:val="left" w:pos="3975"/>
        </w:tabs>
        <w:ind w:firstLine="567"/>
        <w:jc w:val="both"/>
        <w:rPr>
          <w:sz w:val="28"/>
          <w:szCs w:val="28"/>
        </w:rPr>
      </w:pPr>
      <w:r w:rsidRPr="00824928">
        <w:rPr>
          <w:sz w:val="28"/>
          <w:szCs w:val="28"/>
        </w:rPr>
        <w:lastRenderedPageBreak/>
        <w:t xml:space="preserve">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процесса. </w:t>
      </w:r>
    </w:p>
    <w:p w:rsidR="00FA7164" w:rsidRDefault="00DC54F7" w:rsidP="00FA7164">
      <w:pPr>
        <w:pStyle w:val="afb"/>
        <w:spacing w:after="0"/>
        <w:ind w:right="-2" w:firstLine="709"/>
        <w:jc w:val="both"/>
        <w:rPr>
          <w:sz w:val="28"/>
          <w:szCs w:val="28"/>
        </w:rPr>
      </w:pPr>
      <w:r w:rsidRPr="00FA7164">
        <w:rPr>
          <w:sz w:val="28"/>
          <w:szCs w:val="28"/>
        </w:rPr>
        <w:t xml:space="preserve">Кроме того, в календарном учебном графике  учитывается продолжительность учебного года,  каждой  учебной  четверти,   продолжительность каникул (не менее 30 </w:t>
      </w:r>
      <w:r w:rsidR="008E50A0" w:rsidRPr="00FA7164">
        <w:rPr>
          <w:sz w:val="28"/>
          <w:szCs w:val="28"/>
        </w:rPr>
        <w:t xml:space="preserve">календарных </w:t>
      </w:r>
      <w:r w:rsidRPr="00FA7164">
        <w:rPr>
          <w:sz w:val="28"/>
          <w:szCs w:val="28"/>
        </w:rPr>
        <w:t>дней в течение учебного  года</w:t>
      </w:r>
      <w:r w:rsidR="008E50A0" w:rsidRPr="00FA7164">
        <w:rPr>
          <w:sz w:val="28"/>
          <w:szCs w:val="28"/>
        </w:rPr>
        <w:t>, летом – не менее 8 недель, для обучающихся 1 класса в феврале устанавливаются дополнительные недельные каникулы</w:t>
      </w:r>
      <w:r w:rsidRPr="00FA7164">
        <w:rPr>
          <w:sz w:val="28"/>
          <w:szCs w:val="28"/>
        </w:rPr>
        <w:t xml:space="preserve">), сроки проведения промежуточной аттестации, расписание звонков.  </w:t>
      </w:r>
    </w:p>
    <w:p w:rsidR="00FA7164" w:rsidRPr="00FA7164" w:rsidRDefault="00DC54F7" w:rsidP="00FA7164">
      <w:pPr>
        <w:pStyle w:val="afb"/>
        <w:spacing w:after="0"/>
        <w:ind w:right="-2" w:firstLine="709"/>
        <w:jc w:val="both"/>
        <w:rPr>
          <w:sz w:val="28"/>
          <w:szCs w:val="28"/>
        </w:rPr>
      </w:pPr>
      <w:r w:rsidRPr="00FA7164">
        <w:rPr>
          <w:sz w:val="28"/>
          <w:szCs w:val="28"/>
        </w:rPr>
        <w:t xml:space="preserve"> </w:t>
      </w:r>
      <w:r w:rsidR="00FA7164" w:rsidRPr="00FA7164">
        <w:rPr>
          <w:sz w:val="28"/>
          <w:szCs w:val="28"/>
        </w:rPr>
        <w:t xml:space="preserve">Годовой календарный график </w:t>
      </w:r>
      <w:r w:rsidR="00FA7164">
        <w:rPr>
          <w:sz w:val="28"/>
          <w:szCs w:val="28"/>
        </w:rPr>
        <w:t>МБОУ «Лознянская средняя общеобразовательная школа»</w:t>
      </w:r>
      <w:r w:rsidR="00FA7164" w:rsidRPr="00FA7164">
        <w:rPr>
          <w:sz w:val="28"/>
          <w:szCs w:val="28"/>
        </w:rPr>
        <w:t>» на текущий</w:t>
      </w:r>
      <w:r w:rsidR="00FA7164" w:rsidRPr="00FA7164">
        <w:rPr>
          <w:spacing w:val="1"/>
          <w:sz w:val="28"/>
          <w:szCs w:val="28"/>
        </w:rPr>
        <w:t xml:space="preserve"> </w:t>
      </w:r>
      <w:r w:rsidR="00FA7164" w:rsidRPr="00FA7164">
        <w:rPr>
          <w:sz w:val="28"/>
          <w:szCs w:val="28"/>
        </w:rPr>
        <w:t>год формируется в соответствии с Уставом Учреждения, учебным планом ООП</w:t>
      </w:r>
      <w:r w:rsidR="00FA7164" w:rsidRPr="00FA7164">
        <w:rPr>
          <w:spacing w:val="1"/>
          <w:sz w:val="28"/>
          <w:szCs w:val="28"/>
        </w:rPr>
        <w:t xml:space="preserve"> </w:t>
      </w:r>
      <w:r w:rsidR="00FA7164" w:rsidRPr="00FA7164">
        <w:rPr>
          <w:sz w:val="28"/>
          <w:szCs w:val="28"/>
        </w:rPr>
        <w:t>НОО, с учетом запросов и потребностей обучающихся и их родителей (законных</w:t>
      </w:r>
      <w:r w:rsidR="00FA7164" w:rsidRPr="00FA7164">
        <w:rPr>
          <w:spacing w:val="1"/>
          <w:sz w:val="28"/>
          <w:szCs w:val="28"/>
        </w:rPr>
        <w:t xml:space="preserve"> </w:t>
      </w:r>
      <w:r w:rsidR="00FA7164" w:rsidRPr="00FA7164">
        <w:rPr>
          <w:sz w:val="28"/>
          <w:szCs w:val="28"/>
        </w:rPr>
        <w:t>представителей), а также в соответствии с требованиями СанПиН 2.4.2.2821-10.</w:t>
      </w:r>
      <w:r w:rsidR="00FA7164" w:rsidRPr="00FA7164">
        <w:rPr>
          <w:spacing w:val="1"/>
          <w:sz w:val="28"/>
          <w:szCs w:val="28"/>
        </w:rPr>
        <w:t xml:space="preserve"> </w:t>
      </w:r>
      <w:r w:rsidR="00FA7164" w:rsidRPr="00FA7164">
        <w:rPr>
          <w:sz w:val="28"/>
          <w:szCs w:val="28"/>
        </w:rPr>
        <w:t>Прикладывается к образовательной программе на каждый последующий учебный</w:t>
      </w:r>
      <w:r w:rsidR="00FA7164" w:rsidRPr="00FA7164">
        <w:rPr>
          <w:spacing w:val="1"/>
          <w:sz w:val="28"/>
          <w:szCs w:val="28"/>
        </w:rPr>
        <w:t xml:space="preserve"> </w:t>
      </w:r>
      <w:r w:rsidR="00FA7164" w:rsidRPr="00FA7164">
        <w:rPr>
          <w:sz w:val="28"/>
          <w:szCs w:val="28"/>
        </w:rPr>
        <w:t>год.</w:t>
      </w:r>
    </w:p>
    <w:p w:rsidR="00D41A77" w:rsidRDefault="00D41A77" w:rsidP="00FA7164">
      <w:pPr>
        <w:tabs>
          <w:tab w:val="left" w:pos="3975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02C51">
        <w:rPr>
          <w:b/>
          <w:sz w:val="28"/>
          <w:szCs w:val="28"/>
        </w:rPr>
        <w:t>При</w:t>
      </w:r>
      <w:r w:rsidR="007F2839">
        <w:rPr>
          <w:b/>
          <w:sz w:val="28"/>
          <w:szCs w:val="28"/>
        </w:rPr>
        <w:t>мерны</w:t>
      </w:r>
      <w:r w:rsidR="00B02C51">
        <w:rPr>
          <w:b/>
          <w:sz w:val="28"/>
          <w:szCs w:val="28"/>
        </w:rPr>
        <w:t>й п</w:t>
      </w:r>
      <w:r>
        <w:rPr>
          <w:b/>
          <w:sz w:val="28"/>
          <w:szCs w:val="28"/>
        </w:rPr>
        <w:t>лан внеурочной деятельности и дополнительного образования</w:t>
      </w:r>
    </w:p>
    <w:p w:rsidR="00D41A77" w:rsidRDefault="00D41A77" w:rsidP="00FA7164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D41A77" w:rsidRDefault="00D41A77" w:rsidP="00FA7164">
      <w:pPr>
        <w:pStyle w:val="aff2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учреждением, в том числе, и через  внеурочную деятельность. </w:t>
      </w:r>
    </w:p>
    <w:p w:rsidR="002374E1" w:rsidRDefault="00D41A77" w:rsidP="002374E1">
      <w:pPr>
        <w:pStyle w:val="afb"/>
        <w:spacing w:after="0"/>
        <w:ind w:right="-2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План внеурочной деятельности МБОУ </w:t>
      </w:r>
      <w:r w:rsidR="006636E1">
        <w:rPr>
          <w:sz w:val="28"/>
          <w:szCs w:val="28"/>
        </w:rPr>
        <w:t xml:space="preserve">«Лознянская средняя общеобразовательная школа» </w:t>
      </w:r>
      <w:r>
        <w:rPr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начального общего образования.</w:t>
      </w:r>
      <w:r w:rsidR="002374E1">
        <w:rPr>
          <w:sz w:val="28"/>
          <w:szCs w:val="28"/>
        </w:rPr>
        <w:t xml:space="preserve"> </w:t>
      </w:r>
    </w:p>
    <w:p w:rsidR="002374E1" w:rsidRPr="002374E1" w:rsidRDefault="002374E1" w:rsidP="002374E1">
      <w:pPr>
        <w:pStyle w:val="afb"/>
        <w:spacing w:after="0"/>
        <w:ind w:right="-2" w:firstLine="566"/>
        <w:jc w:val="both"/>
        <w:rPr>
          <w:sz w:val="28"/>
          <w:szCs w:val="28"/>
        </w:rPr>
      </w:pPr>
      <w:r w:rsidRPr="002374E1">
        <w:rPr>
          <w:sz w:val="28"/>
          <w:szCs w:val="28"/>
        </w:rPr>
        <w:t xml:space="preserve">План внеурочной деятельности </w:t>
      </w:r>
      <w:r>
        <w:rPr>
          <w:sz w:val="28"/>
          <w:szCs w:val="28"/>
        </w:rPr>
        <w:t>МБОУ «Лознянская средняя общеобразовательная школа</w:t>
      </w:r>
      <w:r w:rsidRPr="002374E1">
        <w:rPr>
          <w:sz w:val="28"/>
          <w:szCs w:val="28"/>
        </w:rPr>
        <w:t>» на текущий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год</w:t>
      </w:r>
      <w:r w:rsidRPr="002374E1">
        <w:rPr>
          <w:spacing w:val="11"/>
          <w:sz w:val="28"/>
          <w:szCs w:val="28"/>
        </w:rPr>
        <w:t xml:space="preserve"> </w:t>
      </w:r>
      <w:r w:rsidRPr="002374E1">
        <w:rPr>
          <w:sz w:val="28"/>
          <w:szCs w:val="28"/>
        </w:rPr>
        <w:t>формируется</w:t>
      </w:r>
      <w:r w:rsidRPr="002374E1">
        <w:rPr>
          <w:spacing w:val="14"/>
          <w:sz w:val="28"/>
          <w:szCs w:val="28"/>
        </w:rPr>
        <w:t xml:space="preserve"> </w:t>
      </w:r>
      <w:r w:rsidRPr="002374E1">
        <w:rPr>
          <w:sz w:val="28"/>
          <w:szCs w:val="28"/>
        </w:rPr>
        <w:t>в</w:t>
      </w:r>
      <w:r w:rsidRPr="002374E1">
        <w:rPr>
          <w:spacing w:val="13"/>
          <w:sz w:val="28"/>
          <w:szCs w:val="28"/>
        </w:rPr>
        <w:t xml:space="preserve"> </w:t>
      </w:r>
      <w:r w:rsidRPr="002374E1">
        <w:rPr>
          <w:sz w:val="28"/>
          <w:szCs w:val="28"/>
        </w:rPr>
        <w:t>соответствии</w:t>
      </w:r>
      <w:r w:rsidRPr="002374E1">
        <w:rPr>
          <w:spacing w:val="14"/>
          <w:sz w:val="28"/>
          <w:szCs w:val="28"/>
        </w:rPr>
        <w:t xml:space="preserve"> </w:t>
      </w:r>
      <w:r w:rsidRPr="002374E1">
        <w:rPr>
          <w:sz w:val="28"/>
          <w:szCs w:val="28"/>
        </w:rPr>
        <w:t>с</w:t>
      </w:r>
      <w:r w:rsidRPr="002374E1">
        <w:rPr>
          <w:spacing w:val="14"/>
          <w:sz w:val="28"/>
          <w:szCs w:val="28"/>
        </w:rPr>
        <w:t xml:space="preserve"> </w:t>
      </w:r>
      <w:r w:rsidRPr="002374E1">
        <w:rPr>
          <w:sz w:val="28"/>
          <w:szCs w:val="28"/>
        </w:rPr>
        <w:t>учетом</w:t>
      </w:r>
      <w:r w:rsidRPr="002374E1">
        <w:rPr>
          <w:spacing w:val="14"/>
          <w:sz w:val="28"/>
          <w:szCs w:val="28"/>
        </w:rPr>
        <w:t xml:space="preserve"> </w:t>
      </w:r>
      <w:r w:rsidRPr="002374E1">
        <w:rPr>
          <w:sz w:val="28"/>
          <w:szCs w:val="28"/>
        </w:rPr>
        <w:t>запросов</w:t>
      </w:r>
      <w:r w:rsidRPr="002374E1">
        <w:rPr>
          <w:spacing w:val="13"/>
          <w:sz w:val="28"/>
          <w:szCs w:val="28"/>
        </w:rPr>
        <w:t xml:space="preserve"> </w:t>
      </w:r>
      <w:r w:rsidRPr="002374E1">
        <w:rPr>
          <w:sz w:val="28"/>
          <w:szCs w:val="28"/>
        </w:rPr>
        <w:t>и</w:t>
      </w:r>
      <w:r w:rsidRPr="002374E1">
        <w:rPr>
          <w:spacing w:val="12"/>
          <w:sz w:val="28"/>
          <w:szCs w:val="28"/>
        </w:rPr>
        <w:t xml:space="preserve"> </w:t>
      </w:r>
      <w:r w:rsidRPr="002374E1">
        <w:rPr>
          <w:sz w:val="28"/>
          <w:szCs w:val="28"/>
        </w:rPr>
        <w:t>потребностей</w:t>
      </w:r>
      <w:r w:rsidRPr="002374E1">
        <w:rPr>
          <w:spacing w:val="12"/>
          <w:sz w:val="28"/>
          <w:szCs w:val="28"/>
        </w:rPr>
        <w:t xml:space="preserve"> </w:t>
      </w:r>
      <w:r w:rsidRPr="002374E1">
        <w:rPr>
          <w:sz w:val="28"/>
          <w:szCs w:val="28"/>
        </w:rPr>
        <w:t>обучающихся</w:t>
      </w:r>
      <w:r w:rsidRPr="002374E1">
        <w:rPr>
          <w:spacing w:val="-68"/>
          <w:sz w:val="28"/>
          <w:szCs w:val="28"/>
        </w:rPr>
        <w:t xml:space="preserve"> </w:t>
      </w:r>
      <w:r w:rsidRPr="002374E1">
        <w:rPr>
          <w:sz w:val="28"/>
          <w:szCs w:val="28"/>
        </w:rPr>
        <w:t>и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их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родителей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(законных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представителей),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а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также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возможностей</w:t>
      </w:r>
      <w:r w:rsidRPr="002374E1">
        <w:rPr>
          <w:spacing w:val="-67"/>
          <w:sz w:val="28"/>
          <w:szCs w:val="28"/>
        </w:rPr>
        <w:t xml:space="preserve"> </w:t>
      </w:r>
      <w:r w:rsidRPr="002374E1">
        <w:rPr>
          <w:sz w:val="28"/>
          <w:szCs w:val="28"/>
        </w:rPr>
        <w:t>образовательного Учреждения. Прикладывается к образовательной программе на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каждый последующий учебный год совместно с перечнем программ внеурочной</w:t>
      </w:r>
      <w:r w:rsidRPr="002374E1">
        <w:rPr>
          <w:spacing w:val="1"/>
          <w:sz w:val="28"/>
          <w:szCs w:val="28"/>
        </w:rPr>
        <w:t xml:space="preserve"> </w:t>
      </w:r>
      <w:r w:rsidRPr="002374E1">
        <w:rPr>
          <w:sz w:val="28"/>
          <w:szCs w:val="28"/>
        </w:rPr>
        <w:t>деятельности.</w:t>
      </w:r>
    </w:p>
    <w:p w:rsidR="00D41A77" w:rsidRDefault="00D41A77">
      <w:pPr>
        <w:widowControl w:val="0"/>
        <w:shd w:val="clear" w:color="auto" w:fill="FFFFFF"/>
        <w:autoSpaceDE w:val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D41A77" w:rsidRDefault="00D41A7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>
        <w:rPr>
          <w:bCs/>
          <w:color w:val="000000"/>
          <w:sz w:val="28"/>
          <w:szCs w:val="28"/>
        </w:rPr>
        <w:t>«Лознянская  средняя общеобразовательная школа  Ровеньского района Белгородской области»</w:t>
      </w:r>
      <w:r>
        <w:rPr>
          <w:color w:val="000000"/>
          <w:sz w:val="28"/>
          <w:szCs w:val="28"/>
        </w:rPr>
        <w:t xml:space="preserve"> и направлена на достижение планируемых результатов освоения основной образовательной программы начального общего образования.</w:t>
      </w:r>
    </w:p>
    <w:p w:rsidR="00D41A77" w:rsidRDefault="00D41A77">
      <w:pPr>
        <w:pStyle w:val="afb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внеурочной деятельности: создание воспитывающей среды, обеспечивающей активизацию социальных, интеллектуальных интересов детей в свободное время, развитие здоровой,  творчески растущей личности,  </w:t>
      </w:r>
      <w:r>
        <w:rPr>
          <w:color w:val="000000"/>
          <w:sz w:val="28"/>
          <w:szCs w:val="28"/>
        </w:rPr>
        <w:lastRenderedPageBreak/>
        <w:t>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D41A77" w:rsidRDefault="00D41A77">
      <w:pPr>
        <w:pStyle w:val="aff2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в начальной школе позволяет решить важные задачи:</w:t>
      </w:r>
    </w:p>
    <w:p w:rsidR="00D41A77" w:rsidRDefault="00D41A77" w:rsidP="00C86E36">
      <w:pPr>
        <w:pStyle w:val="aff2"/>
        <w:numPr>
          <w:ilvl w:val="0"/>
          <w:numId w:val="68"/>
        </w:numPr>
        <w:spacing w:before="0"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благоприятную адаптацию ребенка в школе;</w:t>
      </w:r>
    </w:p>
    <w:p w:rsidR="00D41A77" w:rsidRDefault="00D41A77" w:rsidP="00C86E36">
      <w:pPr>
        <w:pStyle w:val="aff2"/>
        <w:numPr>
          <w:ilvl w:val="0"/>
          <w:numId w:val="68"/>
        </w:numPr>
        <w:spacing w:before="0"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оптимизировать учебную нагрузку обучающихся;</w:t>
      </w:r>
    </w:p>
    <w:p w:rsidR="00D41A77" w:rsidRDefault="00D41A77" w:rsidP="00C86E36">
      <w:pPr>
        <w:pStyle w:val="aff2"/>
        <w:numPr>
          <w:ilvl w:val="0"/>
          <w:numId w:val="68"/>
        </w:numPr>
        <w:spacing w:before="0"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учесть возрастные и индивидуальные особенности обучающихся.</w:t>
      </w:r>
    </w:p>
    <w:p w:rsidR="00D41A77" w:rsidRDefault="00D41A77" w:rsidP="00C86E36">
      <w:pPr>
        <w:pStyle w:val="aff2"/>
        <w:numPr>
          <w:ilvl w:val="0"/>
          <w:numId w:val="68"/>
        </w:numPr>
        <w:spacing w:before="0"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условия для выявления потенциальных возможностей и интересов, оказания помощи в самореализации, </w:t>
      </w:r>
    </w:p>
    <w:p w:rsidR="00D41A77" w:rsidRDefault="00D41A77" w:rsidP="00C86E36">
      <w:pPr>
        <w:pStyle w:val="aff2"/>
        <w:numPr>
          <w:ilvl w:val="0"/>
          <w:numId w:val="68"/>
        </w:numPr>
        <w:spacing w:before="0"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гражданском становлении   личности через участие детей:</w:t>
      </w:r>
    </w:p>
    <w:p w:rsidR="00D41A77" w:rsidRDefault="00D41A77">
      <w:pPr>
        <w:pStyle w:val="msolistparagraph0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 деятельности различных творческих объединений дополнительного образования как на базе общеобразовательного учреждения, так и внешкольных учреждений  дополнительного образования;</w:t>
      </w:r>
    </w:p>
    <w:p w:rsidR="00D41A77" w:rsidRDefault="00D41A77">
      <w:pPr>
        <w:pStyle w:val="msolistparagraphcxspmiddle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общественно-полезной,  социально-значимой деятельности:  разработка и реализация социальных проектов, участие в  гражданско-патриотических акциях; </w:t>
      </w:r>
    </w:p>
    <w:p w:rsidR="00D41A77" w:rsidRDefault="00D41A77">
      <w:pPr>
        <w:pStyle w:val="msolistparagraphcxsplast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походах, экскурсиях и различных массовых мероприятиях, организуемых на общеобразовательного учреждения; </w:t>
      </w:r>
    </w:p>
    <w:p w:rsidR="00D41A77" w:rsidRDefault="00D41A77">
      <w:pPr>
        <w:pStyle w:val="Normal1"/>
        <w:ind w:firstLine="708"/>
        <w:jc w:val="both"/>
        <w:rPr>
          <w:color w:val="auto"/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определена </w:t>
      </w:r>
      <w:r>
        <w:rPr>
          <w:b/>
          <w:bCs/>
          <w:i/>
          <w:iCs/>
          <w:kern w:val="1"/>
          <w:sz w:val="28"/>
          <w:szCs w:val="28"/>
          <w:lang w:eastAsia="hi-IN" w:bidi="hi-IN"/>
        </w:rPr>
        <w:t>оптимизационная модель,</w:t>
      </w:r>
      <w:r>
        <w:rPr>
          <w:kern w:val="1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>
        <w:rPr>
          <w:bCs/>
          <w:sz w:val="28"/>
          <w:szCs w:val="28"/>
        </w:rPr>
        <w:t>«Лознянская сре</w:t>
      </w:r>
      <w:r w:rsidR="002374E1">
        <w:rPr>
          <w:bCs/>
          <w:sz w:val="28"/>
          <w:szCs w:val="28"/>
        </w:rPr>
        <w:t>дняя общеобразовательная школа</w:t>
      </w:r>
      <w:r>
        <w:rPr>
          <w:bCs/>
          <w:sz w:val="28"/>
          <w:szCs w:val="28"/>
        </w:rPr>
        <w:t>»</w:t>
      </w:r>
      <w:r>
        <w:rPr>
          <w:kern w:val="1"/>
          <w:sz w:val="28"/>
          <w:szCs w:val="28"/>
          <w:lang w:eastAsia="hi-IN" w:bidi="hi-IN"/>
        </w:rPr>
        <w:t xml:space="preserve">: учителя начальных классов, </w:t>
      </w:r>
      <w:r>
        <w:rPr>
          <w:color w:val="auto"/>
          <w:kern w:val="1"/>
          <w:sz w:val="28"/>
          <w:szCs w:val="28"/>
          <w:lang w:eastAsia="hi-IN" w:bidi="hi-IN"/>
        </w:rPr>
        <w:t>учителя-предметники.</w:t>
      </w:r>
    </w:p>
    <w:p w:rsidR="00D41A77" w:rsidRDefault="00D41A77">
      <w:pPr>
        <w:pStyle w:val="Normal1"/>
        <w:ind w:firstLine="72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D41A77" w:rsidRDefault="00D41A77">
      <w:pPr>
        <w:pStyle w:val="Normal1"/>
        <w:ind w:firstLine="72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-взаимодействует с педагогическими работниками общеобразовательного учреждения; </w:t>
      </w:r>
    </w:p>
    <w:p w:rsidR="00D41A77" w:rsidRDefault="00D41A77">
      <w:pPr>
        <w:pStyle w:val="Normal1"/>
        <w:ind w:firstLine="72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D41A77" w:rsidRDefault="00D41A77">
      <w:pPr>
        <w:pStyle w:val="Normal1"/>
        <w:ind w:firstLine="720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D41A77" w:rsidRDefault="007F2839">
      <w:pPr>
        <w:ind w:firstLine="709"/>
        <w:jc w:val="both"/>
        <w:rPr>
          <w:sz w:val="28"/>
          <w:szCs w:val="28"/>
        </w:rPr>
      </w:pPr>
      <w:r w:rsidRPr="003C705E">
        <w:rPr>
          <w:sz w:val="28"/>
          <w:szCs w:val="28"/>
        </w:rPr>
        <w:t xml:space="preserve">Учебный план по видам </w:t>
      </w:r>
      <w:r w:rsidRPr="00F61ED3">
        <w:rPr>
          <w:b/>
          <w:i/>
          <w:sz w:val="28"/>
          <w:szCs w:val="28"/>
        </w:rPr>
        <w:t>внеурочной деятельности разрабатывается ежегодно</w:t>
      </w:r>
      <w:r w:rsidRPr="003C705E">
        <w:rPr>
          <w:sz w:val="28"/>
          <w:szCs w:val="28"/>
        </w:rPr>
        <w:t xml:space="preserve">. </w:t>
      </w:r>
      <w:r w:rsidR="00D41A77">
        <w:rPr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процесса МБОУ </w:t>
      </w:r>
      <w:r w:rsidR="006636E1">
        <w:rPr>
          <w:sz w:val="28"/>
          <w:szCs w:val="28"/>
        </w:rPr>
        <w:t xml:space="preserve">«Лознянская средняя общеобразовательная школа», </w:t>
      </w:r>
      <w:r w:rsidR="00D41A77">
        <w:rPr>
          <w:sz w:val="28"/>
          <w:szCs w:val="28"/>
        </w:rPr>
        <w:t xml:space="preserve">организуется по направлениям развития личности </w:t>
      </w:r>
      <w:r w:rsidR="00D41A77">
        <w:rPr>
          <w:b/>
          <w:sz w:val="28"/>
          <w:szCs w:val="28"/>
        </w:rPr>
        <w:t>(спортивно-оздоровительное, духовно-нравственное, социальное, общеинтеллектуальное, общекультурное)</w:t>
      </w:r>
      <w:r w:rsidR="00D41A77">
        <w:rPr>
          <w:sz w:val="28"/>
          <w:szCs w:val="28"/>
        </w:rPr>
        <w:t xml:space="preserve">. 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Формы организации внеурочной деятельности</w:t>
      </w:r>
      <w:r>
        <w:rPr>
          <w:rFonts w:ascii="Times New Roman" w:hAnsi="Times New Roman" w:cs="Times New Roman"/>
          <w:spacing w:val="2"/>
          <w:sz w:val="28"/>
          <w:szCs w:val="28"/>
        </w:rPr>
        <w:t>, как и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в целом образовательного процесса, в рамках реализации 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образовательной программы начального общего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образования определяет образовательное учреждение.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pacing w:val="2"/>
          <w:sz w:val="28"/>
          <w:szCs w:val="28"/>
        </w:rPr>
        <w:t>жание занятий, предусмотренных во внеурочной деятельности в МБОУ «Лознянская средняя общеобразовательная школа  Ровеньского района Белгородской области», формируются с учётом пожеланий обучаю</w:t>
      </w:r>
      <w:r>
        <w:rPr>
          <w:rFonts w:ascii="Times New Roman" w:hAnsi="Times New Roman" w:cs="Times New Roman"/>
          <w:sz w:val="28"/>
          <w:szCs w:val="28"/>
        </w:rPr>
        <w:t>щихся и их родителей (законных представителей) и осущест</w:t>
      </w:r>
      <w:r>
        <w:rPr>
          <w:rFonts w:ascii="Times New Roman" w:hAnsi="Times New Roman" w:cs="Times New Roman"/>
          <w:spacing w:val="2"/>
          <w:sz w:val="28"/>
          <w:szCs w:val="28"/>
        </w:rPr>
        <w:t>вляются в формах,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нагрузки обучающихся, но учитывается при определении объ</w:t>
      </w:r>
      <w:r>
        <w:rPr>
          <w:rFonts w:ascii="Times New Roman" w:hAnsi="Times New Roman" w:cs="Times New Roman"/>
          <w:sz w:val="28"/>
          <w:szCs w:val="28"/>
        </w:rPr>
        <w:t xml:space="preserve">ёмов финансирования реализации основной образовательной программы и составляет </w:t>
      </w:r>
      <w:r w:rsidRPr="007F2839">
        <w:rPr>
          <w:rFonts w:ascii="Times New Roman" w:hAnsi="Times New Roman" w:cs="Times New Roman"/>
          <w:b/>
          <w:sz w:val="28"/>
          <w:szCs w:val="28"/>
        </w:rPr>
        <w:t>не более 1350 ч за 4 года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A77" w:rsidRDefault="00D41A77">
      <w:pPr>
        <w:pStyle w:val="aff2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Внеурочная деятельность тесно связана с дополнительным образованием детей по созданию условий для развития творческих интересов детей, включения их в разнообразные виды деятельности.</w:t>
      </w:r>
    </w:p>
    <w:p w:rsidR="00D41A77" w:rsidRDefault="00D41A77">
      <w:pPr>
        <w:pStyle w:val="aff2"/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внеурочной  деятельности: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>игровая деятельность;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>познавательная деятельность;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>проблемно-ценностное общение;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>досугово-развлекательная деятельность (досуговое общение);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>художественное творчество;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>общественно- полезная деятельность;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>спортивно-оздоровительная деятельность;</w:t>
      </w:r>
    </w:p>
    <w:p w:rsidR="00D41A77" w:rsidRDefault="00D41A77">
      <w:pPr>
        <w:pStyle w:val="aff2"/>
        <w:tabs>
          <w:tab w:val="left" w:pos="720"/>
        </w:tabs>
        <w:spacing w:before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                   </w:t>
      </w:r>
      <w:r>
        <w:rPr>
          <w:color w:val="000000"/>
          <w:sz w:val="28"/>
          <w:szCs w:val="28"/>
        </w:rPr>
        <w:t xml:space="preserve">туристско-краеведческая деятельность. </w:t>
      </w:r>
    </w:p>
    <w:p w:rsidR="00D41A77" w:rsidRDefault="00D41A77">
      <w:pPr>
        <w:pStyle w:val="aff2"/>
        <w:spacing w:before="0" w:after="0"/>
        <w:ind w:firstLine="709"/>
        <w:jc w:val="both"/>
        <w:textAlignment w:val="top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Общеобразовательное учреждение предоставляет возможность обучающимся выбора  видов и форм творческой деятельности, дополнительного образования, обеспечивая развитие общекультурных интересов и решения задач нравственного, гражданского воспитания, социального и профессионального самоопределения детей через внеурочную деятельность.</w:t>
      </w:r>
      <w:r>
        <w:rPr>
          <w:i/>
          <w:color w:val="000000"/>
          <w:sz w:val="28"/>
          <w:szCs w:val="28"/>
        </w:rPr>
        <w:t xml:space="preserve"> </w:t>
      </w:r>
    </w:p>
    <w:p w:rsidR="00D41A77" w:rsidRDefault="00D41A77">
      <w:pPr>
        <w:pStyle w:val="aff2"/>
        <w:spacing w:before="0"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Внеурочную деятельность мы рассматриваем как понятие, объединяющее все виды деятельности учащихся (кроме учебной), в которых возможно и целесообразно решение задач их воспитания и социализации. </w:t>
      </w:r>
    </w:p>
    <w:p w:rsidR="00D41A77" w:rsidRDefault="00D41A77">
      <w:pPr>
        <w:shd w:val="clear" w:color="auto" w:fill="FFFFFF"/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организацию внеурочной деятельности в 1-4 классах отводится не более 10 часов в неделю. Работа общеобразовательного учреждения в условиях полного дня позволит использовать такое эффективное воспитательное средство, как режим, с помощью которого будет упорядочена жизнь и деятельность обучающихся как в урочное, так и во внеурочное время. При этом будут учитываться познавательные потребности детей, а также возрастные особенности младших школьников: приём пищи, прогулки на свежем воздухе. </w:t>
      </w:r>
    </w:p>
    <w:p w:rsidR="00D41A77" w:rsidRDefault="00D41A7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Режим работы строится по традиционной схеме: </w:t>
      </w:r>
    </w:p>
    <w:p w:rsidR="00D41A77" w:rsidRDefault="00D41A7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 половина дня – урочная работа с перерывом на завтрак для всех обучающихся и динамическую паузу для обучающихся 1 класса; </w:t>
      </w:r>
    </w:p>
    <w:p w:rsidR="00D41A77" w:rsidRDefault="00D41A7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половина дня —  45 минутный перерыв по окончании  последнего  урока,  обед, занятия  внеурочной деятельностью. </w:t>
      </w:r>
    </w:p>
    <w:p w:rsidR="00D41A77" w:rsidRDefault="00D41A7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всего дня с детьми находится учитель начальных классов, который регулирует посещение учащимися курсов внеурочной деятельности и других мероприятий. </w:t>
      </w:r>
    </w:p>
    <w:p w:rsidR="00D41A77" w:rsidRDefault="00D41A77">
      <w:pPr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в 1-4 классах организована по направлениям развития личности: общеинтеллектуальное, социальное, духовно – нравственное, спортивно – оздоровительное,  общекультурное.</w:t>
      </w:r>
    </w:p>
    <w:p w:rsidR="006636E1" w:rsidRDefault="006636E1">
      <w:pPr>
        <w:ind w:firstLine="642"/>
        <w:jc w:val="both"/>
        <w:rPr>
          <w:b/>
          <w:bCs/>
          <w:sz w:val="28"/>
          <w:szCs w:val="28"/>
        </w:rPr>
      </w:pPr>
    </w:p>
    <w:p w:rsidR="00D41A77" w:rsidRDefault="006228E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</w:t>
      </w:r>
      <w:r w:rsidR="005C2D49">
        <w:rPr>
          <w:b/>
          <w:sz w:val="28"/>
          <w:szCs w:val="28"/>
        </w:rPr>
        <w:t xml:space="preserve">лан внеурочной деятельности </w:t>
      </w:r>
    </w:p>
    <w:tbl>
      <w:tblPr>
        <w:tblW w:w="9781" w:type="dxa"/>
        <w:tblInd w:w="108" w:type="dxa"/>
        <w:tblLayout w:type="fixed"/>
        <w:tblLook w:val="0000"/>
      </w:tblPr>
      <w:tblGrid>
        <w:gridCol w:w="1985"/>
        <w:gridCol w:w="4394"/>
        <w:gridCol w:w="851"/>
        <w:gridCol w:w="850"/>
        <w:gridCol w:w="851"/>
        <w:gridCol w:w="850"/>
      </w:tblGrid>
      <w:tr w:rsidR="005C2D49">
        <w:trPr>
          <w:trHeight w:val="56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</w:t>
            </w:r>
          </w:p>
          <w:p w:rsidR="005C2D49" w:rsidRDefault="005C2D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курсов внеурочной 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>
            <w:pPr>
              <w:shd w:val="clear" w:color="auto" w:fill="FFFFFF"/>
              <w:snapToGrid w:val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 (год) по классам</w:t>
            </w:r>
          </w:p>
        </w:tc>
      </w:tr>
      <w:tr w:rsidR="005C2D49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ind w:left="-108" w:right="-117" w:firstLine="108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5C2D4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ind w:right="-108"/>
            </w:pPr>
            <w:r>
              <w:t>Общеинтеллектуальное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rPr>
                <w:i/>
              </w:rPr>
            </w:pPr>
            <w:r>
              <w:rPr>
                <w:i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2374E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74E1" w:rsidRDefault="002374E1">
            <w:pPr>
              <w:snapToGrid w:val="0"/>
              <w:ind w:right="-108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2374E1">
            <w:pPr>
              <w:snapToGrid w:val="0"/>
              <w:rPr>
                <w:i/>
              </w:rPr>
            </w:pPr>
            <w:r>
              <w:rPr>
                <w:i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rPr>
                <w:i/>
              </w:rPr>
            </w:pPr>
            <w:r>
              <w:rPr>
                <w:i/>
              </w:rPr>
              <w:t>Здравствуй, английский язык!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-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rPr>
                <w:i/>
              </w:rPr>
            </w:pPr>
            <w:r>
              <w:rPr>
                <w:i/>
              </w:rPr>
              <w:t>Увлекательный мир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Pr="008D40E3" w:rsidRDefault="005C2D49">
            <w:pPr>
              <w:snapToGrid w:val="0"/>
              <w:rPr>
                <w:i/>
              </w:rPr>
            </w:pPr>
            <w:r w:rsidRPr="008D40E3">
              <w:rPr>
                <w:rFonts w:cs="Arial CYR"/>
                <w:i/>
                <w:lang w:eastAsia="zh-CN"/>
              </w:rPr>
              <w:t>В</w:t>
            </w:r>
            <w:r w:rsidRPr="008D40E3">
              <w:rPr>
                <w:i/>
                <w:lang w:eastAsia="zh-CN"/>
              </w:rPr>
              <w:t xml:space="preserve"> мире книг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Pr="008D40E3" w:rsidRDefault="005C2D49" w:rsidP="008D40E3">
            <w:pPr>
              <w:snapToGrid w:val="0"/>
              <w:rPr>
                <w:rFonts w:cs="Arial CYR"/>
                <w:i/>
                <w:lang w:eastAsia="zh-CN"/>
              </w:rPr>
            </w:pPr>
            <w:r w:rsidRPr="008D40E3">
              <w:rPr>
                <w:rFonts w:cs="Arial CYR"/>
                <w:i/>
                <w:lang w:eastAsia="zh-CN"/>
              </w:rPr>
              <w:t>Гимнастика для ума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  <w:r>
              <w:t>Социальное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i/>
              </w:rPr>
            </w:pPr>
            <w:r>
              <w:rPr>
                <w:i/>
              </w:rPr>
              <w:t>Моя первая экология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i/>
              </w:rPr>
            </w:pPr>
            <w:r>
              <w:rPr>
                <w:i/>
              </w:rPr>
              <w:t>Экономика: первые шаги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rFonts w:cs="Arial CYR"/>
                <w:lang w:eastAsia="zh-CN"/>
              </w:rPr>
            </w:pPr>
            <w:r>
              <w:rPr>
                <w:rFonts w:cs="Arial CYR"/>
                <w:lang w:eastAsia="zh-CN"/>
              </w:rPr>
              <w:t>Белгородоведение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rFonts w:cs="Arial CYR"/>
                <w:lang w:eastAsia="zh-CN"/>
              </w:rPr>
            </w:pPr>
            <w:r>
              <w:rPr>
                <w:rFonts w:cs="Arial CYR"/>
                <w:lang w:eastAsia="zh-CN"/>
              </w:rPr>
              <w:t>Росток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  <w:r>
              <w:t>Духовно-нравственное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i/>
              </w:rPr>
            </w:pPr>
            <w:r>
              <w:rPr>
                <w:i/>
              </w:rPr>
              <w:t xml:space="preserve"> Этика: азбука добра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i/>
              </w:rPr>
            </w:pPr>
            <w:r>
              <w:rPr>
                <w:i/>
              </w:rPr>
              <w:t xml:space="preserve"> Зёрнышки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2374E1" w:rsidP="002374E1">
            <w:pPr>
              <w:snapToGrid w:val="0"/>
              <w:rPr>
                <w:i/>
              </w:rPr>
            </w:pPr>
            <w:r>
              <w:rPr>
                <w:i/>
              </w:rPr>
              <w:t>Азы п</w:t>
            </w:r>
            <w:r w:rsidR="005C2D49">
              <w:rPr>
                <w:i/>
              </w:rPr>
              <w:t>равославн</w:t>
            </w:r>
            <w:r>
              <w:rPr>
                <w:i/>
              </w:rPr>
              <w:t>ой</w:t>
            </w:r>
            <w:r w:rsidR="005C2D49">
              <w:rPr>
                <w:i/>
              </w:rPr>
              <w:t xml:space="preserve"> культу</w:t>
            </w:r>
            <w:r>
              <w:rPr>
                <w:i/>
              </w:rPr>
              <w:t>ы</w:t>
            </w:r>
            <w:r w:rsidR="005C2D49">
              <w:rPr>
                <w:i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i/>
              </w:rPr>
            </w:pPr>
            <w:r w:rsidRPr="00355587">
              <w:rPr>
                <w:rFonts w:cs="Arial CYR"/>
                <w:lang w:eastAsia="zh-CN"/>
              </w:rPr>
              <w:t>Праздники, тр</w:t>
            </w:r>
            <w:r>
              <w:rPr>
                <w:rFonts w:cs="Arial CYR"/>
                <w:lang w:eastAsia="zh-CN"/>
              </w:rPr>
              <w:t>адиции и ремесла народов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  <w:r>
              <w:t>Спортивно-оздоровительное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Pr="008D40E3" w:rsidRDefault="005C2D49" w:rsidP="008D40E3">
            <w:pPr>
              <w:snapToGrid w:val="0"/>
              <w:rPr>
                <w:i/>
              </w:rPr>
            </w:pPr>
            <w:r w:rsidRPr="008D40E3">
              <w:rPr>
                <w:i/>
              </w:rPr>
              <w:t xml:space="preserve"> Я – пешеход и пассажир </w:t>
            </w:r>
          </w:p>
          <w:p w:rsidR="005C2D49" w:rsidRPr="008D40E3" w:rsidRDefault="005C2D49" w:rsidP="008D40E3">
            <w:pPr>
              <w:snapToGrid w:val="0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Pr="008D40E3" w:rsidRDefault="005C2D49" w:rsidP="008D40E3">
            <w:pPr>
              <w:snapToGrid w:val="0"/>
              <w:rPr>
                <w:i/>
              </w:rPr>
            </w:pPr>
            <w:r w:rsidRPr="008D40E3">
              <w:rPr>
                <w:i/>
                <w:color w:val="000000"/>
                <w:shd w:val="clear" w:color="auto" w:fill="FFFFFF"/>
              </w:rPr>
              <w:t>Мир шашек и шахмат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Pr="008D40E3" w:rsidRDefault="005C2D49" w:rsidP="008D40E3">
            <w:pPr>
              <w:snapToGrid w:val="0"/>
              <w:rPr>
                <w:i/>
                <w:color w:val="000000"/>
                <w:shd w:val="clear" w:color="auto" w:fill="FFFFFF"/>
              </w:rPr>
            </w:pPr>
            <w:r w:rsidRPr="008D40E3">
              <w:rPr>
                <w:i/>
                <w:color w:val="000000"/>
                <w:shd w:val="clear" w:color="auto" w:fill="FFFFFF"/>
              </w:rPr>
              <w:t>Элементы спортивных игр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  <w:r>
              <w:t>Общекультурное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rPr>
                <w:i/>
              </w:rPr>
            </w:pPr>
            <w:r>
              <w:rPr>
                <w:i/>
              </w:rPr>
              <w:t>Смотрю на мир глазами художника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Pr="00355587" w:rsidRDefault="005C2D49" w:rsidP="008D40E3">
            <w:pPr>
              <w:snapToGrid w:val="0"/>
              <w:rPr>
                <w:rFonts w:cs="Arial CYR"/>
                <w:lang w:eastAsia="zh-CN"/>
              </w:rPr>
            </w:pPr>
            <w:r w:rsidRPr="00355587">
              <w:rPr>
                <w:rFonts w:cs="Arial CYR"/>
                <w:lang w:eastAsia="zh-CN"/>
              </w:rPr>
              <w:t>Пластика бумаги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  <w:tr w:rsidR="002374E1"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74E1" w:rsidRDefault="002374E1" w:rsidP="008D40E3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Pr="00355587" w:rsidRDefault="002374E1" w:rsidP="008D40E3">
            <w:pPr>
              <w:snapToGrid w:val="0"/>
              <w:rPr>
                <w:rFonts w:cs="Arial CYR"/>
                <w:lang w:eastAsia="zh-CN"/>
              </w:rPr>
            </w:pPr>
            <w:r>
              <w:rPr>
                <w:rFonts w:cs="Arial CYR"/>
                <w:lang w:eastAsia="zh-CN"/>
              </w:rPr>
              <w:t>Волшебная шкатулка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1" w:rsidRDefault="002374E1" w:rsidP="00EE05F1">
            <w:pPr>
              <w:snapToGrid w:val="0"/>
              <w:jc w:val="center"/>
            </w:pPr>
            <w:r>
              <w:t>1(34)</w:t>
            </w:r>
          </w:p>
        </w:tc>
      </w:tr>
      <w:tr w:rsidR="005C2D49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Pr="00355587" w:rsidRDefault="005C2D49" w:rsidP="008D40E3">
            <w:pPr>
              <w:snapToGrid w:val="0"/>
              <w:rPr>
                <w:rFonts w:cs="Arial CYR"/>
                <w:lang w:eastAsia="zh-CN"/>
              </w:rPr>
            </w:pPr>
            <w:r w:rsidRPr="00355587">
              <w:rPr>
                <w:rFonts w:cs="Arial CYR"/>
                <w:lang w:eastAsia="zh-CN"/>
              </w:rPr>
              <w:t>Юный техник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D49" w:rsidRDefault="005C2D49" w:rsidP="008D40E3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D49" w:rsidRDefault="005C2D49" w:rsidP="00F4795B">
            <w:pPr>
              <w:snapToGrid w:val="0"/>
              <w:jc w:val="center"/>
            </w:pPr>
            <w:r>
              <w:t>1(34)</w:t>
            </w:r>
          </w:p>
        </w:tc>
      </w:tr>
    </w:tbl>
    <w:p w:rsidR="00D41A77" w:rsidRDefault="00D41A77">
      <w:pPr>
        <w:autoSpaceDE w:val="0"/>
        <w:jc w:val="both"/>
      </w:pPr>
    </w:p>
    <w:p w:rsidR="007F2839" w:rsidRPr="00AB231D" w:rsidRDefault="007F2839" w:rsidP="007F2839">
      <w:pPr>
        <w:tabs>
          <w:tab w:val="left" w:pos="3975"/>
        </w:tabs>
        <w:jc w:val="both"/>
        <w:rPr>
          <w:sz w:val="28"/>
          <w:szCs w:val="28"/>
        </w:rPr>
      </w:pPr>
      <w:r w:rsidRPr="00AB231D">
        <w:rPr>
          <w:sz w:val="28"/>
          <w:szCs w:val="28"/>
        </w:rPr>
        <w:t>Из предложенного перечня обучающиеся</w:t>
      </w:r>
      <w:r>
        <w:rPr>
          <w:sz w:val="28"/>
          <w:szCs w:val="28"/>
        </w:rPr>
        <w:t xml:space="preserve"> и их родители (законные представители)</w:t>
      </w:r>
      <w:r w:rsidRPr="00AB2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</w:t>
      </w:r>
      <w:r w:rsidRPr="00AB231D">
        <w:rPr>
          <w:sz w:val="28"/>
          <w:szCs w:val="28"/>
        </w:rPr>
        <w:t>выбирают не более 10 часов</w:t>
      </w:r>
    </w:p>
    <w:p w:rsidR="00D41A77" w:rsidRDefault="00D41A77">
      <w:pPr>
        <w:autoSpaceDE w:val="0"/>
        <w:jc w:val="both"/>
      </w:pPr>
    </w:p>
    <w:p w:rsidR="00D41A77" w:rsidRDefault="00D41A77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деятельности будут использованы: </w:t>
      </w:r>
    </w:p>
    <w:p w:rsidR="00D41A77" w:rsidRDefault="00D41A77" w:rsidP="00C86E36">
      <w:pPr>
        <w:numPr>
          <w:ilvl w:val="0"/>
          <w:numId w:val="85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собственные ресурсы учреждения (учителя начальных классов,  учителя-предметники);</w:t>
      </w:r>
    </w:p>
    <w:p w:rsidR="00D41A77" w:rsidRDefault="00D41A77" w:rsidP="00C86E36">
      <w:pPr>
        <w:numPr>
          <w:ilvl w:val="0"/>
          <w:numId w:val="85"/>
        </w:numPr>
        <w:tabs>
          <w:tab w:val="left" w:pos="0"/>
        </w:tabs>
        <w:suppressAutoHyphens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 имеют соответствующую квалификацию;</w:t>
      </w:r>
    </w:p>
    <w:p w:rsidR="00D41A77" w:rsidRDefault="00D41A7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внеурочной деятельности в учреждении имеются необходимые условия: занятия в школе проводятся в одну смену, все кабинеты начальных классов располагаются на одном крыле; имеется столовая, в которой организовано двухразовое питание. </w:t>
      </w:r>
    </w:p>
    <w:p w:rsidR="00D41A77" w:rsidRDefault="00D41A7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внеурочной деятельности учреждение располагает спортивным залом со спортивным инвентарем для младших школьников, библиотекой, стадионом, игровой площадкой. </w:t>
      </w:r>
    </w:p>
    <w:p w:rsidR="00D41A77" w:rsidRDefault="00D41A77">
      <w:pPr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Школа располагает кабинетами, оборудованными компьютерной техникой. Кабинет начальных классов оснащен АРМ учителя.</w:t>
      </w:r>
    </w:p>
    <w:p w:rsidR="00D41A77" w:rsidRDefault="00D41A77">
      <w:pPr>
        <w:suppressAutoHyphens w:val="0"/>
        <w:spacing w:before="28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</w:p>
    <w:p w:rsidR="00D41A77" w:rsidRDefault="00D41A77" w:rsidP="00C86E36">
      <w:pPr>
        <w:numPr>
          <w:ilvl w:val="0"/>
          <w:numId w:val="26"/>
        </w:numPr>
        <w:tabs>
          <w:tab w:val="left" w:pos="0"/>
        </w:tabs>
        <w:suppressAutoHyphens w:val="0"/>
        <w:spacing w:before="28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индивидуальности каждого ребёнка в процессе самоопределения в системе внеурочной деятельности; </w:t>
      </w:r>
    </w:p>
    <w:p w:rsidR="00D41A77" w:rsidRDefault="00D41A77" w:rsidP="00C86E36">
      <w:pPr>
        <w:numPr>
          <w:ilvl w:val="0"/>
          <w:numId w:val="26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D41A77" w:rsidRDefault="00D41A77" w:rsidP="00C86E36">
      <w:pPr>
        <w:numPr>
          <w:ilvl w:val="0"/>
          <w:numId w:val="26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D41A77" w:rsidRDefault="00D41A77" w:rsidP="00C86E36">
      <w:pPr>
        <w:numPr>
          <w:ilvl w:val="0"/>
          <w:numId w:val="26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уважительного отношения к своему селу, школе; </w:t>
      </w:r>
    </w:p>
    <w:p w:rsidR="00D41A77" w:rsidRDefault="00D41A77" w:rsidP="00C86E36">
      <w:pPr>
        <w:numPr>
          <w:ilvl w:val="0"/>
          <w:numId w:val="26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школьником опыта самостоятельного социального действия; </w:t>
      </w:r>
    </w:p>
    <w:p w:rsidR="00D41A77" w:rsidRDefault="00D41A77" w:rsidP="00C86E36">
      <w:pPr>
        <w:numPr>
          <w:ilvl w:val="0"/>
          <w:numId w:val="26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коммуникативной, этической, социальной, гражданской компетентности школьников; </w:t>
      </w:r>
    </w:p>
    <w:p w:rsidR="00D41A77" w:rsidRDefault="00D41A77" w:rsidP="00C86E36">
      <w:pPr>
        <w:numPr>
          <w:ilvl w:val="0"/>
          <w:numId w:val="26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 детей толерантности, навыков здорового образа жизни; </w:t>
      </w:r>
    </w:p>
    <w:p w:rsidR="00D41A77" w:rsidRDefault="00D41A77" w:rsidP="00C86E36">
      <w:pPr>
        <w:numPr>
          <w:ilvl w:val="0"/>
          <w:numId w:val="61"/>
        </w:numPr>
        <w:tabs>
          <w:tab w:val="left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</w:t>
      </w:r>
    </w:p>
    <w:p w:rsidR="00D41A77" w:rsidRDefault="00D41A77">
      <w:pPr>
        <w:ind w:left="720"/>
        <w:jc w:val="both"/>
        <w:rPr>
          <w:sz w:val="28"/>
          <w:szCs w:val="28"/>
        </w:rPr>
      </w:pPr>
    </w:p>
    <w:p w:rsidR="005C2D49" w:rsidRDefault="005C2D49">
      <w:pPr>
        <w:autoSpaceDE w:val="0"/>
        <w:jc w:val="both"/>
      </w:pPr>
    </w:p>
    <w:p w:rsidR="00D41A77" w:rsidRDefault="00D41A7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Система условий реализации основной образовательной программы начального общего образования</w:t>
      </w:r>
    </w:p>
    <w:p w:rsidR="004817FA" w:rsidRPr="004817FA" w:rsidRDefault="004817FA" w:rsidP="004817FA">
      <w:pPr>
        <w:pStyle w:val="afb"/>
        <w:spacing w:after="0"/>
        <w:ind w:firstLine="566"/>
        <w:jc w:val="both"/>
        <w:rPr>
          <w:sz w:val="28"/>
          <w:szCs w:val="28"/>
        </w:rPr>
      </w:pPr>
      <w:r w:rsidRPr="004817FA">
        <w:rPr>
          <w:sz w:val="28"/>
          <w:szCs w:val="28"/>
        </w:rPr>
        <w:t>Система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>условий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>реализации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>основной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>образовательной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>программы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 xml:space="preserve">начального общего образования </w:t>
      </w:r>
      <w:r>
        <w:rPr>
          <w:sz w:val="28"/>
          <w:szCs w:val="28"/>
        </w:rPr>
        <w:t>МБОУ «Лознянская средняя общеобразовательная школа»</w:t>
      </w:r>
      <w:r w:rsidRPr="004817FA">
        <w:rPr>
          <w:sz w:val="28"/>
          <w:szCs w:val="28"/>
        </w:rPr>
        <w:t xml:space="preserve"> базируется на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>результатах проведённой в ходе разработки программы комплексной аналитико-</w:t>
      </w:r>
      <w:r w:rsidRPr="004817FA">
        <w:rPr>
          <w:spacing w:val="1"/>
          <w:sz w:val="28"/>
          <w:szCs w:val="28"/>
        </w:rPr>
        <w:t xml:space="preserve"> </w:t>
      </w:r>
      <w:r w:rsidRPr="004817FA">
        <w:rPr>
          <w:sz w:val="28"/>
          <w:szCs w:val="28"/>
        </w:rPr>
        <w:t>обобщающей</w:t>
      </w:r>
      <w:r w:rsidRPr="004817FA">
        <w:rPr>
          <w:spacing w:val="-1"/>
          <w:sz w:val="28"/>
          <w:szCs w:val="28"/>
        </w:rPr>
        <w:t xml:space="preserve"> </w:t>
      </w:r>
      <w:r w:rsidRPr="004817FA">
        <w:rPr>
          <w:sz w:val="28"/>
          <w:szCs w:val="28"/>
        </w:rPr>
        <w:t>и</w:t>
      </w:r>
      <w:r w:rsidRPr="004817FA">
        <w:rPr>
          <w:spacing w:val="-3"/>
          <w:sz w:val="28"/>
          <w:szCs w:val="28"/>
        </w:rPr>
        <w:t xml:space="preserve"> </w:t>
      </w:r>
      <w:r w:rsidRPr="004817FA">
        <w:rPr>
          <w:sz w:val="28"/>
          <w:szCs w:val="28"/>
        </w:rPr>
        <w:t>прогностической</w:t>
      </w:r>
      <w:r w:rsidRPr="004817FA">
        <w:rPr>
          <w:spacing w:val="-3"/>
          <w:sz w:val="28"/>
          <w:szCs w:val="28"/>
        </w:rPr>
        <w:t xml:space="preserve"> </w:t>
      </w:r>
      <w:r w:rsidRPr="004817FA">
        <w:rPr>
          <w:sz w:val="28"/>
          <w:szCs w:val="28"/>
        </w:rPr>
        <w:t>работы,</w:t>
      </w:r>
      <w:r w:rsidRPr="004817FA">
        <w:rPr>
          <w:spacing w:val="-2"/>
          <w:sz w:val="28"/>
          <w:szCs w:val="28"/>
        </w:rPr>
        <w:t xml:space="preserve"> </w:t>
      </w:r>
      <w:r w:rsidRPr="004817FA">
        <w:rPr>
          <w:sz w:val="28"/>
          <w:szCs w:val="28"/>
        </w:rPr>
        <w:t>включающей:</w:t>
      </w:r>
    </w:p>
    <w:p w:rsidR="004817FA" w:rsidRPr="004817FA" w:rsidRDefault="004817FA" w:rsidP="004817FA">
      <w:pPr>
        <w:pStyle w:val="affa"/>
        <w:widowControl w:val="0"/>
        <w:numPr>
          <w:ilvl w:val="0"/>
          <w:numId w:val="207"/>
        </w:numPr>
        <w:tabs>
          <w:tab w:val="left" w:pos="1282"/>
          <w:tab w:val="left" w:pos="963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4817FA">
        <w:rPr>
          <w:rFonts w:ascii="Times New Roman" w:hAnsi="Times New Roman"/>
          <w:sz w:val="28"/>
        </w:rPr>
        <w:t>анализ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имеющихся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в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  <w:szCs w:val="28"/>
        </w:rPr>
        <w:t>МБОУ «Лознянская средняя общеобразовательная школа»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условий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 xml:space="preserve">ресурсов реализации основной </w:t>
      </w:r>
      <w:r w:rsidRPr="004817FA">
        <w:rPr>
          <w:rFonts w:ascii="Times New Roman" w:hAnsi="Times New Roman"/>
          <w:sz w:val="28"/>
        </w:rPr>
        <w:lastRenderedPageBreak/>
        <w:t>образовательной программы начального общего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образования;</w:t>
      </w:r>
    </w:p>
    <w:p w:rsidR="004817FA" w:rsidRPr="004817FA" w:rsidRDefault="004817FA" w:rsidP="004817FA">
      <w:pPr>
        <w:pStyle w:val="affa"/>
        <w:widowControl w:val="0"/>
        <w:numPr>
          <w:ilvl w:val="0"/>
          <w:numId w:val="207"/>
        </w:numPr>
        <w:tabs>
          <w:tab w:val="left" w:pos="1282"/>
          <w:tab w:val="left" w:pos="9637"/>
        </w:tabs>
        <w:autoSpaceDE w:val="0"/>
        <w:autoSpaceDN w:val="0"/>
        <w:spacing w:before="2" w:after="0" w:line="240" w:lineRule="auto"/>
        <w:ind w:left="0" w:right="-2" w:firstLine="567"/>
        <w:jc w:val="both"/>
        <w:rPr>
          <w:rFonts w:ascii="Times New Roman" w:hAnsi="Times New Roman"/>
          <w:sz w:val="28"/>
        </w:rPr>
      </w:pPr>
      <w:r w:rsidRPr="004817FA">
        <w:rPr>
          <w:rFonts w:ascii="Times New Roman" w:hAnsi="Times New Roman"/>
          <w:sz w:val="28"/>
        </w:rPr>
        <w:t>установление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степени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их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соответствия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требованиям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Стандарта,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а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также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целям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задачам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основной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образовательной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программы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образовательного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учреждения,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сформированным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учётом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потребностей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всех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участников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образовательных</w:t>
      </w:r>
      <w:r w:rsidRPr="004817FA">
        <w:rPr>
          <w:rFonts w:ascii="Times New Roman" w:hAnsi="Times New Roman"/>
          <w:spacing w:val="-4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отношений;</w:t>
      </w:r>
    </w:p>
    <w:p w:rsidR="004817FA" w:rsidRPr="004817FA" w:rsidRDefault="004817FA" w:rsidP="004817FA">
      <w:pPr>
        <w:pStyle w:val="affa"/>
        <w:widowControl w:val="0"/>
        <w:numPr>
          <w:ilvl w:val="0"/>
          <w:numId w:val="207"/>
        </w:numPr>
        <w:tabs>
          <w:tab w:val="left" w:pos="1282"/>
          <w:tab w:val="left" w:pos="9637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</w:rPr>
      </w:pPr>
      <w:r w:rsidRPr="004817FA">
        <w:rPr>
          <w:rFonts w:ascii="Times New Roman" w:hAnsi="Times New Roman"/>
          <w:sz w:val="28"/>
        </w:rPr>
        <w:t>выявление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проблемных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зон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установление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необходимых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изменений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в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имеющихся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условиях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для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приведения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их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в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соответствие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требованиями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Стандарта;</w:t>
      </w:r>
    </w:p>
    <w:p w:rsidR="004817FA" w:rsidRPr="004817FA" w:rsidRDefault="004817FA" w:rsidP="004817FA">
      <w:pPr>
        <w:pStyle w:val="affa"/>
        <w:widowControl w:val="0"/>
        <w:numPr>
          <w:ilvl w:val="0"/>
          <w:numId w:val="207"/>
        </w:numPr>
        <w:tabs>
          <w:tab w:val="left" w:pos="1282"/>
          <w:tab w:val="left" w:pos="9637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</w:rPr>
      </w:pPr>
      <w:r w:rsidRPr="004817FA">
        <w:rPr>
          <w:rFonts w:ascii="Times New Roman" w:hAnsi="Times New Roman"/>
          <w:sz w:val="28"/>
        </w:rPr>
        <w:t>разработку, с привлечением всех участников образовательных отношений 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возможных партнёров, механизмов достижения целевых ориентиров в системе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условий;</w:t>
      </w:r>
    </w:p>
    <w:p w:rsidR="004817FA" w:rsidRPr="004817FA" w:rsidRDefault="004817FA" w:rsidP="004817FA">
      <w:pPr>
        <w:pStyle w:val="affa"/>
        <w:widowControl w:val="0"/>
        <w:numPr>
          <w:ilvl w:val="0"/>
          <w:numId w:val="207"/>
        </w:numPr>
        <w:tabs>
          <w:tab w:val="left" w:pos="1282"/>
          <w:tab w:val="left" w:pos="9637"/>
        </w:tabs>
        <w:autoSpaceDE w:val="0"/>
        <w:autoSpaceDN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</w:rPr>
      </w:pPr>
      <w:r w:rsidRPr="004817FA">
        <w:rPr>
          <w:rFonts w:ascii="Times New Roman" w:hAnsi="Times New Roman"/>
          <w:sz w:val="28"/>
        </w:rPr>
        <w:t>разработку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сетевого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графика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(дорожной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карты)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создания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необходимой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системы</w:t>
      </w:r>
      <w:r w:rsidRPr="004817FA">
        <w:rPr>
          <w:rFonts w:ascii="Times New Roman" w:hAnsi="Times New Roman"/>
          <w:spacing w:val="-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условий;</w:t>
      </w:r>
    </w:p>
    <w:p w:rsidR="004817FA" w:rsidRPr="004817FA" w:rsidRDefault="004817FA" w:rsidP="004817FA">
      <w:pPr>
        <w:pStyle w:val="affa"/>
        <w:widowControl w:val="0"/>
        <w:numPr>
          <w:ilvl w:val="0"/>
          <w:numId w:val="207"/>
        </w:numPr>
        <w:tabs>
          <w:tab w:val="left" w:pos="1282"/>
          <w:tab w:val="left" w:pos="9637"/>
        </w:tabs>
        <w:autoSpaceDE w:val="0"/>
        <w:autoSpaceDN w:val="0"/>
        <w:spacing w:after="0" w:line="242" w:lineRule="auto"/>
        <w:ind w:left="0" w:right="-2" w:firstLine="567"/>
        <w:jc w:val="both"/>
        <w:rPr>
          <w:rFonts w:ascii="Times New Roman" w:hAnsi="Times New Roman"/>
          <w:sz w:val="28"/>
        </w:rPr>
      </w:pPr>
      <w:r w:rsidRPr="004817FA">
        <w:rPr>
          <w:rFonts w:ascii="Times New Roman" w:hAnsi="Times New Roman"/>
          <w:sz w:val="28"/>
        </w:rPr>
        <w:t>разработку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механизмов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мониторинга,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оценки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коррекции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реализации</w:t>
      </w:r>
      <w:r w:rsidRPr="004817FA">
        <w:rPr>
          <w:rFonts w:ascii="Times New Roman" w:hAnsi="Times New Roman"/>
          <w:spacing w:val="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промежуточных этапов</w:t>
      </w:r>
      <w:r w:rsidRPr="004817FA">
        <w:rPr>
          <w:rFonts w:ascii="Times New Roman" w:hAnsi="Times New Roman"/>
          <w:spacing w:val="-5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разработанного</w:t>
      </w:r>
      <w:r w:rsidRPr="004817FA">
        <w:rPr>
          <w:rFonts w:ascii="Times New Roman" w:hAnsi="Times New Roman"/>
          <w:spacing w:val="3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графика</w:t>
      </w:r>
      <w:r w:rsidRPr="004817FA">
        <w:rPr>
          <w:rFonts w:ascii="Times New Roman" w:hAnsi="Times New Roman"/>
          <w:spacing w:val="-1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(дорожной</w:t>
      </w:r>
      <w:r w:rsidRPr="004817FA">
        <w:rPr>
          <w:rFonts w:ascii="Times New Roman" w:hAnsi="Times New Roman"/>
          <w:spacing w:val="-3"/>
          <w:sz w:val="28"/>
        </w:rPr>
        <w:t xml:space="preserve"> </w:t>
      </w:r>
      <w:r w:rsidRPr="004817FA">
        <w:rPr>
          <w:rFonts w:ascii="Times New Roman" w:hAnsi="Times New Roman"/>
          <w:sz w:val="28"/>
        </w:rPr>
        <w:t>карты).</w:t>
      </w:r>
    </w:p>
    <w:p w:rsidR="004817FA" w:rsidRDefault="004817FA">
      <w:pPr>
        <w:ind w:firstLine="540"/>
        <w:jc w:val="both"/>
        <w:rPr>
          <w:b/>
          <w:sz w:val="28"/>
          <w:szCs w:val="28"/>
        </w:rPr>
      </w:pPr>
    </w:p>
    <w:p w:rsidR="00D41A77" w:rsidRDefault="00D41A77" w:rsidP="00EA714E">
      <w:pPr>
        <w:pStyle w:val="afb"/>
        <w:spacing w:after="0"/>
        <w:jc w:val="both"/>
        <w:rPr>
          <w:rStyle w:val="43"/>
          <w:bCs w:val="0"/>
          <w:sz w:val="28"/>
          <w:szCs w:val="28"/>
        </w:rPr>
      </w:pPr>
      <w:r>
        <w:rPr>
          <w:rStyle w:val="43"/>
          <w:bCs w:val="0"/>
          <w:sz w:val="28"/>
          <w:szCs w:val="28"/>
        </w:rPr>
        <w:t>3.3.1.Кадровое обеспечение реализации основной образовательной</w:t>
      </w:r>
      <w:r>
        <w:rPr>
          <w:rStyle w:val="37"/>
          <w:bCs w:val="0"/>
          <w:sz w:val="28"/>
          <w:szCs w:val="28"/>
        </w:rPr>
        <w:t xml:space="preserve"> </w:t>
      </w:r>
      <w:r>
        <w:rPr>
          <w:rStyle w:val="43"/>
          <w:bCs w:val="0"/>
          <w:sz w:val="28"/>
          <w:szCs w:val="28"/>
        </w:rPr>
        <w:t xml:space="preserve">программы </w:t>
      </w:r>
    </w:p>
    <w:p w:rsidR="00064142" w:rsidRPr="00064142" w:rsidRDefault="00064142" w:rsidP="00064142">
      <w:pPr>
        <w:pStyle w:val="afb"/>
        <w:spacing w:after="0"/>
        <w:ind w:firstLine="425"/>
        <w:jc w:val="both"/>
        <w:rPr>
          <w:sz w:val="28"/>
          <w:szCs w:val="28"/>
        </w:rPr>
      </w:pPr>
      <w:r w:rsidRPr="00064142">
        <w:rPr>
          <w:sz w:val="28"/>
          <w:szCs w:val="28"/>
        </w:rPr>
        <w:t>В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педагогическом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коллективе</w:t>
      </w:r>
      <w:r w:rsidRPr="0006414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МБОУ «Лознянская средняя общеобразовательная школа»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есть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все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необходимые специалисты: учителя-предметники, социальный педагог, педагог-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психолог,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учитель-логопед,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педагог-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библиотекарь,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педагоги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дополнительного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образования.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Учреждение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укомплектовано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педагогическими,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руководящими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иными работниками. Уровень квалификации педагогических и иных работников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ОК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соответствует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квалификационным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характеристикам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соответствующей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должности.</w:t>
      </w:r>
    </w:p>
    <w:p w:rsidR="00064142" w:rsidRPr="00064142" w:rsidRDefault="00064142" w:rsidP="00064142">
      <w:pPr>
        <w:pStyle w:val="afb"/>
        <w:spacing w:after="0"/>
        <w:ind w:firstLine="425"/>
        <w:jc w:val="both"/>
        <w:rPr>
          <w:sz w:val="28"/>
          <w:szCs w:val="28"/>
        </w:rPr>
      </w:pPr>
      <w:r w:rsidRPr="00064142">
        <w:rPr>
          <w:sz w:val="28"/>
          <w:szCs w:val="28"/>
        </w:rPr>
        <w:t>Уровень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начального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общего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образования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полностью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укомплектован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педагогическими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работниками.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Кадровые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условия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реализации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ООП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НОО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обеспечивают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необходимое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качество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постоянное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совершенствование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профессиональной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деятельности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работников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образовательного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учреждения.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В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учреждении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создана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система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непрерывного,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профессионального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развития</w:t>
      </w:r>
      <w:r w:rsidRPr="00064142">
        <w:rPr>
          <w:spacing w:val="-67"/>
          <w:sz w:val="28"/>
          <w:szCs w:val="28"/>
        </w:rPr>
        <w:t xml:space="preserve"> </w:t>
      </w:r>
      <w:r w:rsidRPr="00064142">
        <w:rPr>
          <w:sz w:val="28"/>
          <w:szCs w:val="28"/>
        </w:rPr>
        <w:t>педагогических</w:t>
      </w:r>
      <w:r w:rsidRPr="00064142">
        <w:rPr>
          <w:spacing w:val="-4"/>
          <w:sz w:val="28"/>
          <w:szCs w:val="28"/>
        </w:rPr>
        <w:t xml:space="preserve"> </w:t>
      </w:r>
      <w:r w:rsidRPr="00064142">
        <w:rPr>
          <w:sz w:val="28"/>
          <w:szCs w:val="28"/>
        </w:rPr>
        <w:t>работников.</w:t>
      </w:r>
    </w:p>
    <w:p w:rsidR="00064142" w:rsidRDefault="00064142" w:rsidP="00EA714E">
      <w:pPr>
        <w:pStyle w:val="afb"/>
        <w:spacing w:after="0"/>
        <w:jc w:val="both"/>
        <w:rPr>
          <w:rStyle w:val="43"/>
          <w:bCs w:val="0"/>
          <w:sz w:val="28"/>
          <w:szCs w:val="28"/>
        </w:rPr>
      </w:pPr>
    </w:p>
    <w:p w:rsidR="00064142" w:rsidRDefault="00064142" w:rsidP="00EA714E">
      <w:pPr>
        <w:pStyle w:val="afb"/>
        <w:spacing w:after="0"/>
        <w:jc w:val="both"/>
        <w:rPr>
          <w:rStyle w:val="43"/>
          <w:bCs w:val="0"/>
          <w:sz w:val="28"/>
          <w:szCs w:val="28"/>
        </w:rPr>
      </w:pPr>
    </w:p>
    <w:tbl>
      <w:tblPr>
        <w:tblW w:w="0" w:type="auto"/>
        <w:tblInd w:w="-464" w:type="dxa"/>
        <w:tblLayout w:type="fixed"/>
        <w:tblLook w:val="0000"/>
      </w:tblPr>
      <w:tblGrid>
        <w:gridCol w:w="1281"/>
        <w:gridCol w:w="1879"/>
        <w:gridCol w:w="673"/>
        <w:gridCol w:w="671"/>
        <w:gridCol w:w="3439"/>
        <w:gridCol w:w="2278"/>
      </w:tblGrid>
      <w:tr w:rsidR="00D41A77" w:rsidTr="004817FA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E57AA0">
            <w:pPr>
              <w:pStyle w:val="afb"/>
              <w:snapToGrid w:val="0"/>
              <w:spacing w:after="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Должностные обязанности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</w:t>
            </w:r>
            <w:r w:rsidR="00E57AA0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во работников в ОУ </w:t>
            </w:r>
          </w:p>
          <w:p w:rsidR="00D41A77" w:rsidRDefault="00E57AA0" w:rsidP="00E57AA0">
            <w:pPr>
              <w:ind w:left="423" w:right="-145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41A77">
              <w:rPr>
                <w:b/>
                <w:sz w:val="22"/>
                <w:szCs w:val="22"/>
              </w:rPr>
              <w:t>Требуется</w:t>
            </w:r>
            <w:r>
              <w:rPr>
                <w:b/>
                <w:sz w:val="22"/>
                <w:szCs w:val="22"/>
              </w:rPr>
              <w:t>/</w:t>
            </w:r>
            <w:r w:rsidR="00D41A7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D41A77">
              <w:rPr>
                <w:b/>
                <w:sz w:val="22"/>
                <w:szCs w:val="22"/>
              </w:rPr>
              <w:t>Имеется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квалификации работников ОУ</w:t>
            </w:r>
          </w:p>
        </w:tc>
      </w:tr>
      <w:tr w:rsidR="00D41A77" w:rsidTr="004817FA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rFonts w:ascii="Arial Unicode MS" w:eastAsia="Arial Unicode MS" w:hAnsi="Arial Unicode MS"/>
                <w:b/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 к уровню квалификации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Фактический</w:t>
            </w:r>
          </w:p>
        </w:tc>
      </w:tr>
      <w:tr w:rsidR="00D41A77" w:rsidTr="004817F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обеспечивает системную образовательную и административно-хозяйственную работу </w:t>
            </w:r>
            <w:r>
              <w:rPr>
                <w:sz w:val="22"/>
                <w:szCs w:val="22"/>
              </w:rPr>
              <w:lastRenderedPageBreak/>
              <w:t>образовательного учреждения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E57AA0">
            <w:pPr>
              <w:pStyle w:val="afb"/>
              <w:snapToGrid w:val="0"/>
              <w:spacing w:after="0"/>
              <w:ind w:right="-37"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</w:t>
            </w:r>
            <w:r>
              <w:rPr>
                <w:sz w:val="22"/>
                <w:szCs w:val="22"/>
              </w:rPr>
              <w:lastRenderedPageBreak/>
              <w:t>менее 5 лет либо высшее профессиональное образование и дополнительное профес</w:t>
            </w:r>
            <w:r w:rsidR="00E57AA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педагогическое образование. Курсовая подготовка по направлению «менеджмент» в </w:t>
            </w:r>
            <w:r>
              <w:rPr>
                <w:sz w:val="22"/>
                <w:szCs w:val="22"/>
              </w:rPr>
              <w:lastRenderedPageBreak/>
              <w:t>наличии.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стаж работы более 20 лет.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(курсы) в наличии.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 высшая</w:t>
            </w:r>
          </w:p>
        </w:tc>
      </w:tr>
      <w:tr w:rsidR="00D41A77" w:rsidTr="004817F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E57AA0">
            <w:pPr>
              <w:pStyle w:val="afb"/>
              <w:snapToGrid w:val="0"/>
              <w:spacing w:after="0"/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директора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E57AA0">
            <w:pPr>
              <w:pStyle w:val="afb"/>
              <w:snapToGri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координирует работу преподавателей,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2374E1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</w:t>
            </w:r>
            <w:r w:rsidR="00E57AA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педагогическое образование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стаж работы свыше 20 лет.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(курсы) в наличии.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 первая</w:t>
            </w:r>
          </w:p>
        </w:tc>
      </w:tr>
      <w:tr w:rsidR="00D41A77" w:rsidTr="004817F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профессиональное педагогическое образование-3 чел. (75%)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специальное – 1 чел. (25%) 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стаж работы: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 лет-  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лет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лет и более- 2 чел.( 50%)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лет и более-2 чел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( 50 %)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(курсы) в наличии 100%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категория: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Первая-3 чел (75%)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–1чел. (25%)</w:t>
            </w:r>
          </w:p>
        </w:tc>
      </w:tr>
      <w:tr w:rsidR="00D41A77" w:rsidTr="004817F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вожатый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способствует развитию и </w:t>
            </w:r>
            <w:r>
              <w:rPr>
                <w:sz w:val="22"/>
                <w:szCs w:val="22"/>
              </w:rPr>
              <w:lastRenderedPageBreak/>
              <w:t>деятельности детских общественных организаций, объединений.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профессиональное образование или среднее </w:t>
            </w:r>
            <w:r>
              <w:rPr>
                <w:sz w:val="22"/>
                <w:szCs w:val="22"/>
              </w:rPr>
              <w:lastRenderedPageBreak/>
              <w:t>профессиональное образование без предъявления требований к стажу работы.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Высшее</w:t>
            </w:r>
          </w:p>
          <w:p w:rsidR="00D41A77" w:rsidRDefault="00D41A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</w:t>
            </w:r>
            <w:r>
              <w:rPr>
                <w:sz w:val="22"/>
                <w:szCs w:val="22"/>
              </w:rPr>
              <w:lastRenderedPageBreak/>
              <w:t xml:space="preserve">педагогическое образование Стаж работы: 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лет – 1 чел (50%)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лет и более-1 чел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(50%)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(курсы): нет.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категория: нет категории</w:t>
            </w:r>
          </w:p>
        </w:tc>
      </w:tr>
      <w:tr w:rsidR="00D41A77" w:rsidTr="004817FA">
        <w:trPr>
          <w:trHeight w:val="4077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Педагог -библиотекарь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b"/>
              <w:snapToGrid w:val="0"/>
              <w:spacing w:after="0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или среднее профессиональное образование по специальности «Библиотечно-информационная деятельность».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педагогическое образование. Стаж работы: до 10 лет – 1 чел </w:t>
            </w:r>
          </w:p>
          <w:p w:rsidR="00D41A77" w:rsidRDefault="00D41A77">
            <w:pPr>
              <w:jc w:val="both"/>
              <w:rPr>
                <w:sz w:val="22"/>
                <w:szCs w:val="22"/>
              </w:rPr>
            </w:pP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(курсы): нет.</w:t>
            </w:r>
          </w:p>
          <w:p w:rsidR="00D41A77" w:rsidRDefault="00D41A77">
            <w:pPr>
              <w:pStyle w:val="af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Квалификационная категория: нет категории</w:t>
            </w:r>
          </w:p>
        </w:tc>
      </w:tr>
      <w:tr w:rsidR="004817FA" w:rsidTr="004817F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 w:rsidP="00EE05F1">
            <w:pPr>
              <w:pStyle w:val="TableParagraph"/>
              <w:spacing w:line="206" w:lineRule="auto"/>
              <w:ind w:left="9" w:right="492"/>
              <w:rPr>
                <w:b/>
              </w:rPr>
            </w:pPr>
            <w:r>
              <w:rPr>
                <w:b/>
              </w:rPr>
              <w:t>Социальный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 w:rsidP="00EE05F1">
            <w:pPr>
              <w:pStyle w:val="TableParagraph"/>
              <w:spacing w:line="235" w:lineRule="auto"/>
              <w:ind w:left="11" w:right="19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месту 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 w:rsidP="004817FA">
            <w:pPr>
              <w:pStyle w:val="TableParagraph"/>
              <w:ind w:left="12" w:right="435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или 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4817FA" w:rsidRDefault="004817FA" w:rsidP="004817FA">
            <w:pPr>
              <w:pStyle w:val="TableParagraph"/>
              <w:spacing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«Образование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педагогика»,</w:t>
            </w:r>
          </w:p>
          <w:p w:rsidR="004817FA" w:rsidRDefault="004817FA" w:rsidP="004817FA">
            <w:pPr>
              <w:pStyle w:val="afb"/>
              <w:snapToGrid w:val="0"/>
              <w:spacing w:after="0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«Социальная педагогика»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FA" w:rsidRDefault="004817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Соответствует </w:t>
            </w:r>
          </w:p>
        </w:tc>
      </w:tr>
      <w:tr w:rsidR="002374E1" w:rsidTr="004817F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направленную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E1" w:rsidRDefault="004817FA">
            <w:pPr>
              <w:pStyle w:val="afb"/>
              <w:snapToGrid w:val="0"/>
              <w:spacing w:after="0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Высшее 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в области дефектологии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E1" w:rsidRDefault="004817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</w:tr>
      <w:tr w:rsidR="004817FA" w:rsidTr="004817F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 w:rsidP="004817FA">
            <w:pPr>
              <w:pStyle w:val="TableParagraph"/>
              <w:spacing w:line="208" w:lineRule="auto"/>
              <w:ind w:left="9"/>
              <w:rPr>
                <w:b/>
              </w:rPr>
            </w:pPr>
            <w:r>
              <w:rPr>
                <w:b/>
              </w:rPr>
              <w:t>Педагог-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психолог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 w:rsidP="004817FA">
            <w:pPr>
              <w:pStyle w:val="TableParagraph"/>
              <w:spacing w:line="235" w:lineRule="auto"/>
              <w:ind w:left="11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направленную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психического,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соматического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>
            <w:pPr>
              <w:pStyle w:val="afb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7FA" w:rsidRDefault="004817FA">
            <w:pPr>
              <w:pStyle w:val="afb"/>
              <w:snapToGrid w:val="0"/>
              <w:spacing w:after="0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Высшее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или 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 образование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 подготовки «Педагогика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психология» без </w:t>
            </w:r>
            <w:r>
              <w:rPr>
                <w:sz w:val="20"/>
              </w:rPr>
              <w:lastRenderedPageBreak/>
              <w:t>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 стажу работы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и 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 образование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 подготовки «Педагогика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психология» без 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FA" w:rsidRDefault="004817F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Соответствует</w:t>
            </w:r>
          </w:p>
        </w:tc>
      </w:tr>
    </w:tbl>
    <w:p w:rsidR="00D41A77" w:rsidRDefault="00D41A77">
      <w:pPr>
        <w:autoSpaceDE w:val="0"/>
        <w:jc w:val="center"/>
        <w:rPr>
          <w:b/>
          <w:color w:val="000000"/>
          <w:spacing w:val="-5"/>
          <w:sz w:val="28"/>
          <w:szCs w:val="28"/>
        </w:rPr>
      </w:pPr>
    </w:p>
    <w:p w:rsidR="00064142" w:rsidRDefault="00064142">
      <w:pPr>
        <w:autoSpaceDE w:val="0"/>
        <w:jc w:val="center"/>
        <w:rPr>
          <w:b/>
          <w:color w:val="000000"/>
          <w:spacing w:val="-5"/>
          <w:sz w:val="28"/>
          <w:szCs w:val="28"/>
        </w:rPr>
      </w:pPr>
    </w:p>
    <w:p w:rsidR="00064142" w:rsidRPr="00064142" w:rsidRDefault="00064142" w:rsidP="00064142">
      <w:pPr>
        <w:pStyle w:val="afb"/>
        <w:spacing w:before="89"/>
        <w:ind w:right="-144" w:firstLine="427"/>
        <w:jc w:val="both"/>
        <w:rPr>
          <w:sz w:val="28"/>
          <w:szCs w:val="28"/>
        </w:rPr>
      </w:pPr>
      <w:r w:rsidRPr="00064142">
        <w:rPr>
          <w:sz w:val="28"/>
          <w:szCs w:val="28"/>
        </w:rPr>
        <w:t>Все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педагоги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начальных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классов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ОК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соответствуют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требованиям,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предъявляемым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в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ФГОС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к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кадровым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условиям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реализации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основной</w:t>
      </w:r>
      <w:r w:rsidRPr="00064142">
        <w:rPr>
          <w:spacing w:val="1"/>
          <w:sz w:val="28"/>
          <w:szCs w:val="28"/>
        </w:rPr>
        <w:t xml:space="preserve"> </w:t>
      </w:r>
      <w:r w:rsidRPr="00064142">
        <w:rPr>
          <w:sz w:val="28"/>
          <w:szCs w:val="28"/>
        </w:rPr>
        <w:t>образовательной</w:t>
      </w:r>
      <w:r w:rsidRPr="00064142">
        <w:rPr>
          <w:spacing w:val="-5"/>
          <w:sz w:val="28"/>
          <w:szCs w:val="28"/>
        </w:rPr>
        <w:t xml:space="preserve"> </w:t>
      </w:r>
      <w:r w:rsidRPr="00064142">
        <w:rPr>
          <w:sz w:val="28"/>
          <w:szCs w:val="28"/>
        </w:rPr>
        <w:t>программы</w:t>
      </w:r>
      <w:r w:rsidRPr="00064142">
        <w:rPr>
          <w:spacing w:val="-1"/>
          <w:sz w:val="28"/>
          <w:szCs w:val="28"/>
        </w:rPr>
        <w:t xml:space="preserve"> </w:t>
      </w:r>
      <w:r w:rsidRPr="00064142">
        <w:rPr>
          <w:sz w:val="28"/>
          <w:szCs w:val="28"/>
        </w:rPr>
        <w:t>начального общего</w:t>
      </w:r>
      <w:r w:rsidRPr="00064142">
        <w:rPr>
          <w:spacing w:val="-1"/>
          <w:sz w:val="28"/>
          <w:szCs w:val="28"/>
        </w:rPr>
        <w:t xml:space="preserve"> </w:t>
      </w:r>
      <w:r w:rsidRPr="00064142">
        <w:rPr>
          <w:sz w:val="28"/>
          <w:szCs w:val="28"/>
        </w:rPr>
        <w:t>образования,</w:t>
      </w:r>
      <w:r w:rsidRPr="00064142">
        <w:rPr>
          <w:spacing w:val="-1"/>
          <w:sz w:val="28"/>
          <w:szCs w:val="28"/>
        </w:rPr>
        <w:t xml:space="preserve"> </w:t>
      </w:r>
      <w:r w:rsidRPr="00064142">
        <w:rPr>
          <w:sz w:val="28"/>
          <w:szCs w:val="28"/>
        </w:rPr>
        <w:t>а</w:t>
      </w:r>
      <w:r w:rsidRPr="00064142">
        <w:rPr>
          <w:spacing w:val="-2"/>
          <w:sz w:val="28"/>
          <w:szCs w:val="28"/>
        </w:rPr>
        <w:t xml:space="preserve"> </w:t>
      </w:r>
      <w:r w:rsidRPr="00064142">
        <w:rPr>
          <w:sz w:val="28"/>
          <w:szCs w:val="28"/>
        </w:rPr>
        <w:t>именно:</w:t>
      </w: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7119"/>
      </w:tblGrid>
      <w:tr w:rsidR="00064142" w:rsidRPr="00064142" w:rsidTr="00064142">
        <w:trPr>
          <w:trHeight w:val="282"/>
        </w:trPr>
        <w:tc>
          <w:tcPr>
            <w:tcW w:w="3229" w:type="dxa"/>
          </w:tcPr>
          <w:p w:rsidR="00064142" w:rsidRPr="00EE05F1" w:rsidRDefault="00064142" w:rsidP="00EE05F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19" w:type="dxa"/>
          </w:tcPr>
          <w:p w:rsidR="00064142" w:rsidRPr="00064142" w:rsidRDefault="00064142" w:rsidP="00EE05F1">
            <w:pPr>
              <w:pStyle w:val="TableParagraph"/>
              <w:spacing w:line="263" w:lineRule="exact"/>
              <w:ind w:left="5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142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</w:t>
            </w:r>
            <w:r w:rsidRPr="0006414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6414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 w:rsidRPr="0006414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6414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</w:t>
            </w:r>
            <w:r w:rsidRPr="0006414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64142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  <w:tr w:rsidR="00064142" w:rsidRPr="00064142" w:rsidTr="00064142">
        <w:trPr>
          <w:trHeight w:val="1105"/>
        </w:trPr>
        <w:tc>
          <w:tcPr>
            <w:tcW w:w="3229" w:type="dxa"/>
          </w:tcPr>
          <w:p w:rsidR="00064142" w:rsidRPr="00064142" w:rsidRDefault="00064142" w:rsidP="00EE05F1">
            <w:pPr>
              <w:pStyle w:val="TableParagraph"/>
              <w:ind w:left="107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Требованиями к результатам</w:t>
            </w:r>
            <w:r w:rsidRPr="00064142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освоения основных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06414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7119" w:type="dxa"/>
          </w:tcPr>
          <w:p w:rsidR="00064142" w:rsidRPr="00064142" w:rsidRDefault="00064142" w:rsidP="00064142">
            <w:pPr>
              <w:pStyle w:val="TableParagraph"/>
              <w:ind w:left="107"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Управлять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процессом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личностного,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социального,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познавательного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(интеллектуального),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коммуникативного</w:t>
            </w:r>
            <w:r w:rsidRPr="0006414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  <w:r w:rsidRPr="00064142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064142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(учащихся)</w:t>
            </w:r>
            <w:r w:rsidRPr="00064142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64142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процессом</w:t>
            </w:r>
            <w:r w:rsidRPr="00064142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Pr="0006414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</w:t>
            </w:r>
          </w:p>
        </w:tc>
      </w:tr>
      <w:tr w:rsidR="00064142" w:rsidRPr="00064142" w:rsidTr="00064142">
        <w:trPr>
          <w:trHeight w:val="828"/>
        </w:trPr>
        <w:tc>
          <w:tcPr>
            <w:tcW w:w="3229" w:type="dxa"/>
          </w:tcPr>
          <w:p w:rsidR="00064142" w:rsidRPr="00064142" w:rsidRDefault="00064142" w:rsidP="00EE05F1">
            <w:pPr>
              <w:pStyle w:val="TableParagraph"/>
              <w:ind w:left="107"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Требованиями к структуре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 w:rsidRPr="00064142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</w:p>
          <w:p w:rsidR="00064142" w:rsidRPr="00064142" w:rsidRDefault="00064142" w:rsidP="00EE05F1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7119" w:type="dxa"/>
          </w:tcPr>
          <w:p w:rsidR="00064142" w:rsidRPr="00064142" w:rsidRDefault="00064142" w:rsidP="00064142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Проектировать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предметам,</w:t>
            </w:r>
            <w:r w:rsidRPr="0006414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Pr="0006414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деятельности,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проектировать</w:t>
            </w:r>
            <w:r w:rsidRPr="00064142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</w:t>
            </w:r>
            <w:r w:rsidRPr="00064142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</w:t>
            </w:r>
          </w:p>
        </w:tc>
      </w:tr>
      <w:tr w:rsidR="00064142" w:rsidRPr="00064142" w:rsidTr="00064142">
        <w:trPr>
          <w:trHeight w:val="1103"/>
        </w:trPr>
        <w:tc>
          <w:tcPr>
            <w:tcW w:w="3229" w:type="dxa"/>
          </w:tcPr>
          <w:p w:rsidR="00064142" w:rsidRPr="00064142" w:rsidRDefault="00064142" w:rsidP="00EE05F1">
            <w:pPr>
              <w:pStyle w:val="TableParagraph"/>
              <w:ind w:left="107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Требованиями к условиям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 основных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064142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7119" w:type="dxa"/>
          </w:tcPr>
          <w:p w:rsidR="00064142" w:rsidRPr="00064142" w:rsidRDefault="00064142" w:rsidP="00064142">
            <w:pPr>
              <w:pStyle w:val="TableParagraph"/>
              <w:ind w:left="107"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Способность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6414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технические,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методические,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иные</w:t>
            </w:r>
            <w:r w:rsidRPr="0006414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ресурсы</w:t>
            </w:r>
            <w:r w:rsidRPr="00064142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064142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</w:t>
            </w:r>
            <w:r w:rsidRPr="00064142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064142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начального</w:t>
            </w:r>
            <w:r w:rsidRPr="000641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06414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6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</w:tr>
    </w:tbl>
    <w:p w:rsidR="00D41A77" w:rsidRDefault="00D41A77" w:rsidP="00064142">
      <w:pPr>
        <w:shd w:val="clear" w:color="auto" w:fill="FFFFFF"/>
        <w:tabs>
          <w:tab w:val="left" w:pos="3240"/>
        </w:tabs>
        <w:spacing w:after="150" w:line="299" w:lineRule="atLeast"/>
        <w:rPr>
          <w:b/>
          <w:bCs/>
        </w:rPr>
      </w:pPr>
    </w:p>
    <w:p w:rsidR="00D41A77" w:rsidRPr="00E57AA0" w:rsidRDefault="00D41A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E57AA0">
        <w:rPr>
          <w:b/>
          <w:bCs/>
          <w:sz w:val="28"/>
          <w:szCs w:val="28"/>
        </w:rPr>
        <w:t xml:space="preserve">План работы по повышению квалификации педагогических работников </w:t>
      </w:r>
    </w:p>
    <w:p w:rsidR="00D41A77" w:rsidRPr="00E57AA0" w:rsidRDefault="00D41A77">
      <w:pPr>
        <w:shd w:val="clear" w:color="auto" w:fill="FFFFFF"/>
        <w:jc w:val="center"/>
        <w:rPr>
          <w:b/>
          <w:bCs/>
          <w:sz w:val="28"/>
          <w:szCs w:val="28"/>
        </w:rPr>
      </w:pPr>
      <w:r w:rsidRPr="00E57AA0">
        <w:rPr>
          <w:b/>
          <w:bCs/>
          <w:sz w:val="28"/>
          <w:szCs w:val="28"/>
        </w:rPr>
        <w:t>МБОУ «Лознянская средняя общеобразовательная школа  Ровенького района Белгородской области»</w:t>
      </w:r>
    </w:p>
    <w:p w:rsidR="00D41A77" w:rsidRDefault="00D41A77">
      <w:pPr>
        <w:shd w:val="clear" w:color="auto" w:fill="FFFFFF"/>
        <w:rPr>
          <w:b/>
          <w:bCs/>
        </w:rPr>
      </w:pPr>
    </w:p>
    <w:tbl>
      <w:tblPr>
        <w:tblW w:w="984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35"/>
        <w:gridCol w:w="2175"/>
        <w:gridCol w:w="2268"/>
        <w:gridCol w:w="4669"/>
      </w:tblGrid>
      <w:tr w:rsidR="00D41A77">
        <w:tc>
          <w:tcPr>
            <w:tcW w:w="735" w:type="dxa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№п\п</w:t>
            </w:r>
          </w:p>
        </w:tc>
        <w:tc>
          <w:tcPr>
            <w:tcW w:w="2175" w:type="dxa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</w:t>
            </w: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  <w:r>
              <w:rPr>
                <w:b/>
                <w:bCs/>
              </w:rPr>
              <w:br/>
            </w:r>
          </w:p>
        </w:tc>
        <w:tc>
          <w:tcPr>
            <w:tcW w:w="4669" w:type="dxa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деятельности</w:t>
            </w:r>
          </w:p>
        </w:tc>
      </w:tr>
      <w:tr w:rsidR="00EA714E">
        <w:trPr>
          <w:trHeight w:val="3282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:rsidR="00EA714E" w:rsidRDefault="00EA714E">
            <w:pPr>
              <w:snapToGrid w:val="0"/>
              <w:spacing w:line="299" w:lineRule="atLeast"/>
            </w:pPr>
            <w:r>
              <w:lastRenderedPageBreak/>
              <w:t>1.</w:t>
            </w: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</w:tc>
        <w:tc>
          <w:tcPr>
            <w:tcW w:w="2175" w:type="dxa"/>
            <w:vMerge w:val="restart"/>
            <w:shd w:val="clear" w:color="auto" w:fill="FFFFFF"/>
          </w:tcPr>
          <w:p w:rsidR="00EA714E" w:rsidRDefault="00EA714E">
            <w:pPr>
              <w:snapToGrid w:val="0"/>
            </w:pPr>
            <w:r>
              <w:t>Информационно-аналитический этап</w:t>
            </w:r>
          </w:p>
        </w:tc>
        <w:tc>
          <w:tcPr>
            <w:tcW w:w="2268" w:type="dxa"/>
            <w:shd w:val="clear" w:color="auto" w:fill="FFFFFF"/>
          </w:tcPr>
          <w:p w:rsidR="00EA714E" w:rsidRDefault="00EA714E">
            <w:pPr>
              <w:snapToGrid w:val="0"/>
            </w:pPr>
            <w:r>
              <w:t xml:space="preserve">Директор </w:t>
            </w:r>
          </w:p>
          <w:p w:rsidR="00EA714E" w:rsidRDefault="00EA714E">
            <w:r>
              <w:t xml:space="preserve">Заместитель директора </w:t>
            </w:r>
          </w:p>
        </w:tc>
        <w:tc>
          <w:tcPr>
            <w:tcW w:w="4669" w:type="dxa"/>
            <w:shd w:val="clear" w:color="auto" w:fill="FFFFFF"/>
          </w:tcPr>
          <w:p w:rsidR="00EA714E" w:rsidRPr="008B6104" w:rsidRDefault="00EA714E" w:rsidP="00C86E36">
            <w:pPr>
              <w:pStyle w:val="affa"/>
              <w:numPr>
                <w:ilvl w:val="0"/>
                <w:numId w:val="153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Утверждение локальных актов.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Комплектование педагогическими кадрами ОУ.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Отчет о повышении квалификации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Определение форм и методов повышения квалификации.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Перспектива прохождения аттестации педагогических работников ОУ.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5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Консультации по вопросам методической помощи.</w:t>
            </w:r>
          </w:p>
        </w:tc>
      </w:tr>
      <w:tr w:rsidR="00EA714E">
        <w:tc>
          <w:tcPr>
            <w:tcW w:w="73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EA714E" w:rsidRDefault="00EA714E">
            <w:pPr>
              <w:snapToGrid w:val="0"/>
            </w:pPr>
            <w:r>
              <w:t>Методический</w:t>
            </w:r>
            <w:r>
              <w:br/>
              <w:t xml:space="preserve">совет </w:t>
            </w:r>
          </w:p>
        </w:tc>
        <w:tc>
          <w:tcPr>
            <w:tcW w:w="4669" w:type="dxa"/>
            <w:shd w:val="clear" w:color="auto" w:fill="FFFFFF"/>
          </w:tcPr>
          <w:p w:rsidR="00EA714E" w:rsidRPr="008B6104" w:rsidRDefault="00EA714E" w:rsidP="00C86E36">
            <w:pPr>
              <w:pStyle w:val="affa"/>
              <w:numPr>
                <w:ilvl w:val="0"/>
                <w:numId w:val="160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Методическое сопровождение педагогической деятельности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6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Утверждение плана методической работы.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6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 xml:space="preserve">Выбор путей инновационных преобразований. </w:t>
            </w:r>
          </w:p>
        </w:tc>
      </w:tr>
      <w:tr w:rsidR="00EA714E">
        <w:tc>
          <w:tcPr>
            <w:tcW w:w="73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EA714E" w:rsidRDefault="00EA714E">
            <w:pPr>
              <w:snapToGrid w:val="0"/>
            </w:pPr>
            <w:r>
              <w:t>Педсовет</w:t>
            </w:r>
          </w:p>
        </w:tc>
        <w:tc>
          <w:tcPr>
            <w:tcW w:w="4669" w:type="dxa"/>
            <w:shd w:val="clear" w:color="auto" w:fill="FFFFFF"/>
          </w:tcPr>
          <w:p w:rsidR="00EA714E" w:rsidRPr="008B6104" w:rsidRDefault="00EA714E" w:rsidP="00C86E36">
            <w:pPr>
              <w:pStyle w:val="affa"/>
              <w:numPr>
                <w:ilvl w:val="0"/>
                <w:numId w:val="181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Постановка задач развития образовательного учреждения.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8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Утверждение локальных актов.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8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Выработка общих позиций по актуальным проблемам образования.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8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Принятие образовательной программы школы.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8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Анализ деятельности педагогического коллектива.</w:t>
            </w:r>
          </w:p>
        </w:tc>
      </w:tr>
      <w:tr w:rsidR="00EA714E">
        <w:tc>
          <w:tcPr>
            <w:tcW w:w="73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EA714E" w:rsidRDefault="00EA714E">
            <w:pPr>
              <w:snapToGrid w:val="0"/>
            </w:pPr>
            <w:r>
              <w:t>МО учителей</w:t>
            </w:r>
          </w:p>
        </w:tc>
        <w:tc>
          <w:tcPr>
            <w:tcW w:w="4669" w:type="dxa"/>
            <w:shd w:val="clear" w:color="auto" w:fill="FFFFFF"/>
          </w:tcPr>
          <w:p w:rsidR="00EA714E" w:rsidRPr="008B6104" w:rsidRDefault="00EA714E" w:rsidP="00C86E36">
            <w:pPr>
              <w:pStyle w:val="affa"/>
              <w:numPr>
                <w:ilvl w:val="0"/>
                <w:numId w:val="170"/>
              </w:numPr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Составление плана работы</w:t>
            </w:r>
          </w:p>
        </w:tc>
      </w:tr>
      <w:tr w:rsidR="00EA714E">
        <w:tc>
          <w:tcPr>
            <w:tcW w:w="73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EA714E" w:rsidRDefault="00EA714E">
            <w:pPr>
              <w:snapToGrid w:val="0"/>
            </w:pPr>
            <w:r>
              <w:t>Рабочая группа</w:t>
            </w:r>
          </w:p>
        </w:tc>
        <w:tc>
          <w:tcPr>
            <w:tcW w:w="4669" w:type="dxa"/>
            <w:shd w:val="clear" w:color="auto" w:fill="FFFFFF"/>
          </w:tcPr>
          <w:p w:rsidR="00EA714E" w:rsidRDefault="00EA714E" w:rsidP="00C86E36">
            <w:pPr>
              <w:numPr>
                <w:ilvl w:val="0"/>
                <w:numId w:val="157"/>
              </w:numPr>
              <w:suppressAutoHyphens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направления деятельности, составление плана работы</w:t>
            </w:r>
          </w:p>
        </w:tc>
      </w:tr>
      <w:tr w:rsidR="00EA714E">
        <w:tc>
          <w:tcPr>
            <w:tcW w:w="73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EA714E" w:rsidRDefault="00EA714E">
            <w:pPr>
              <w:snapToGrid w:val="0"/>
            </w:pPr>
            <w:r>
              <w:t>Педагогические работники</w:t>
            </w:r>
          </w:p>
        </w:tc>
        <w:tc>
          <w:tcPr>
            <w:tcW w:w="4669" w:type="dxa"/>
            <w:shd w:val="clear" w:color="auto" w:fill="FFFFFF"/>
          </w:tcPr>
          <w:p w:rsidR="00EA714E" w:rsidRPr="008B6104" w:rsidRDefault="00EA714E" w:rsidP="00C86E36">
            <w:pPr>
              <w:pStyle w:val="affa"/>
              <w:numPr>
                <w:ilvl w:val="0"/>
                <w:numId w:val="173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Пересмотр собственного опыта работы.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Определение темы и (или) по самообразованию</w:t>
            </w:r>
          </w:p>
          <w:p w:rsidR="00EA714E" w:rsidRDefault="00EA714E" w:rsidP="00C86E36">
            <w:pPr>
              <w:numPr>
                <w:ilvl w:val="0"/>
                <w:numId w:val="157"/>
              </w:numPr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EA714E">
        <w:tc>
          <w:tcPr>
            <w:tcW w:w="73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EA714E" w:rsidRDefault="00EA714E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EA714E" w:rsidRDefault="00EA714E">
            <w:pPr>
              <w:snapToGrid w:val="0"/>
            </w:pPr>
            <w:r>
              <w:t>Библиотечная служба</w:t>
            </w:r>
          </w:p>
        </w:tc>
        <w:tc>
          <w:tcPr>
            <w:tcW w:w="4669" w:type="dxa"/>
            <w:shd w:val="clear" w:color="auto" w:fill="FFFFFF"/>
          </w:tcPr>
          <w:p w:rsidR="00EA714E" w:rsidRPr="008B6104" w:rsidRDefault="00EA714E" w:rsidP="00C86E36">
            <w:pPr>
              <w:pStyle w:val="affa"/>
              <w:numPr>
                <w:ilvl w:val="0"/>
                <w:numId w:val="173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Изучение перечня УМК</w:t>
            </w:r>
          </w:p>
          <w:p w:rsidR="00EA714E" w:rsidRPr="008B6104" w:rsidRDefault="00EA714E" w:rsidP="00C86E36">
            <w:pPr>
              <w:pStyle w:val="affa"/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Определение направлений работы на текущий год</w:t>
            </w:r>
          </w:p>
        </w:tc>
      </w:tr>
      <w:tr w:rsidR="00D41A77">
        <w:tc>
          <w:tcPr>
            <w:tcW w:w="735" w:type="dxa"/>
            <w:vMerge w:val="restart"/>
            <w:shd w:val="clear" w:color="auto" w:fill="FFFFFF"/>
            <w:vAlign w:val="center"/>
          </w:tcPr>
          <w:p w:rsidR="00D41A77" w:rsidRDefault="00D41A77">
            <w:pPr>
              <w:snapToGrid w:val="0"/>
              <w:spacing w:line="299" w:lineRule="atLeast"/>
            </w:pPr>
            <w:r>
              <w:t>2.</w:t>
            </w:r>
          </w:p>
          <w:p w:rsidR="00EA714E" w:rsidRDefault="00EA714E">
            <w:pPr>
              <w:snapToGrid w:val="0"/>
              <w:spacing w:line="299" w:lineRule="atLeast"/>
            </w:pPr>
          </w:p>
          <w:p w:rsidR="00EA714E" w:rsidRDefault="00EA714E">
            <w:pPr>
              <w:snapToGrid w:val="0"/>
              <w:spacing w:line="299" w:lineRule="atLeast"/>
            </w:pPr>
          </w:p>
        </w:tc>
        <w:tc>
          <w:tcPr>
            <w:tcW w:w="2175" w:type="dxa"/>
            <w:vMerge w:val="restart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</w:pPr>
            <w:r>
              <w:t xml:space="preserve">Внедрение в практику деятельности ОУ форм повышения квалификации </w:t>
            </w: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Директор ОУ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71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Согласование мероприятий системы повышения квалификации с муниципальной методической службой.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Организация стажировок, курсов повышения квалификации.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Консультирование всех служб по вопросам модернизации образования.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Методический</w:t>
            </w:r>
            <w:r>
              <w:br/>
              <w:t>совет учреждения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68"/>
              </w:numPr>
              <w:snapToGrid w:val="0"/>
              <w:spacing w:after="0" w:line="240" w:lineRule="auto"/>
              <w:ind w:hanging="662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Утверждение программ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68"/>
              </w:numPr>
              <w:spacing w:after="0" w:line="240" w:lineRule="auto"/>
              <w:ind w:hanging="662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Утверждение планов самообразования.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68"/>
              </w:numPr>
              <w:spacing w:after="0" w:line="240" w:lineRule="auto"/>
              <w:ind w:hanging="615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Решение методических вопросов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Педсовет</w:t>
            </w:r>
          </w:p>
        </w:tc>
        <w:tc>
          <w:tcPr>
            <w:tcW w:w="4669" w:type="dxa"/>
            <w:shd w:val="clear" w:color="auto" w:fill="FFFFFF"/>
          </w:tcPr>
          <w:p w:rsidR="00D41A77" w:rsidRDefault="00D41A77" w:rsidP="00C86E36">
            <w:pPr>
              <w:numPr>
                <w:ilvl w:val="0"/>
                <w:numId w:val="185"/>
              </w:num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заседания педсовета по вопросам повышения квалификации</w:t>
            </w:r>
          </w:p>
          <w:p w:rsidR="00535446" w:rsidRPr="008B6104" w:rsidRDefault="00535446" w:rsidP="00C86E36">
            <w:pPr>
              <w:pStyle w:val="affa"/>
              <w:numPr>
                <w:ilvl w:val="0"/>
                <w:numId w:val="166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Обобщение, распространение опыта.</w:t>
            </w:r>
          </w:p>
          <w:p w:rsidR="00535446" w:rsidRDefault="00535446" w:rsidP="00C86E36">
            <w:pPr>
              <w:numPr>
                <w:ilvl w:val="0"/>
                <w:numId w:val="159"/>
              </w:numPr>
              <w:suppressAutoHyphens w:val="0"/>
              <w:snapToGrid w:val="0"/>
              <w:ind w:left="0"/>
              <w:rPr>
                <w:sz w:val="22"/>
                <w:szCs w:val="22"/>
              </w:rPr>
            </w:pP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Семинар</w:t>
            </w:r>
          </w:p>
        </w:tc>
        <w:tc>
          <w:tcPr>
            <w:tcW w:w="4669" w:type="dxa"/>
            <w:shd w:val="clear" w:color="auto" w:fill="FFFFFF"/>
          </w:tcPr>
          <w:p w:rsidR="00D41A77" w:rsidRDefault="00D41A77" w:rsidP="00C86E36">
            <w:pPr>
              <w:numPr>
                <w:ilvl w:val="0"/>
                <w:numId w:val="159"/>
              </w:numPr>
              <w:suppressAutoHyphens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заседания семинара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 xml:space="preserve">Заместители директора 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54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Организация и проведение различных форм повышения квалификации.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Разработка индивидуального маршрута повышения квалификации педагогов.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Консультации по вопросам методического обеспечения образовательного процесса.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Организация стажировки педагогов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МО учителей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Изучение инноваций в области образования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Переосмысление личного опыта работы.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Информационная поддержка.</w:t>
            </w:r>
          </w:p>
        </w:tc>
      </w:tr>
      <w:tr w:rsidR="00D41A77">
        <w:trPr>
          <w:trHeight w:val="705"/>
        </w:trPr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Рабочая группа</w:t>
            </w:r>
          </w:p>
        </w:tc>
        <w:tc>
          <w:tcPr>
            <w:tcW w:w="4669" w:type="dxa"/>
            <w:shd w:val="clear" w:color="auto" w:fill="FFFFFF"/>
          </w:tcPr>
          <w:p w:rsidR="00D41A77" w:rsidRDefault="00D41A7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разработка материалов по образовательной деятельности</w:t>
            </w:r>
          </w:p>
        </w:tc>
      </w:tr>
      <w:tr w:rsidR="00D41A77">
        <w:trPr>
          <w:trHeight w:val="270"/>
        </w:trPr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Педагогические работники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56"/>
              </w:numPr>
              <w:snapToGrid w:val="0"/>
              <w:spacing w:after="0" w:line="240" w:lineRule="auto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Работа по теме самообразования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56"/>
              </w:numPr>
              <w:spacing w:after="0" w:line="240" w:lineRule="auto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Участие в мероприятиях, направленных на повышение квалификации</w:t>
            </w:r>
          </w:p>
        </w:tc>
      </w:tr>
      <w:tr w:rsidR="00D41A77">
        <w:trPr>
          <w:trHeight w:val="255"/>
        </w:trPr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Координатор по стажировке педагогических работников на базе ОУ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55"/>
              </w:numPr>
              <w:snapToGrid w:val="0"/>
              <w:spacing w:after="0" w:line="240" w:lineRule="auto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Утверждение программ стажировки.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55"/>
              </w:numPr>
              <w:spacing w:after="0" w:line="240" w:lineRule="auto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Организация стажировки педагогов в соответствии с индивидуальным планом, программой стажировки.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55"/>
              </w:numPr>
              <w:spacing w:after="0" w:line="240" w:lineRule="auto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Оформлении документации по стажировке (дневники)</w:t>
            </w:r>
          </w:p>
        </w:tc>
      </w:tr>
      <w:tr w:rsidR="00D41A77">
        <w:trPr>
          <w:trHeight w:val="240"/>
        </w:trPr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Библиотечная служба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51"/>
              </w:numPr>
              <w:snapToGrid w:val="0"/>
              <w:spacing w:after="0" w:line="240" w:lineRule="auto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Оказание информационной помощи в организации учебно- воспитательного процесса</w:t>
            </w:r>
          </w:p>
        </w:tc>
      </w:tr>
      <w:tr w:rsidR="00D41A77">
        <w:tc>
          <w:tcPr>
            <w:tcW w:w="735" w:type="dxa"/>
            <w:vMerge w:val="restart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</w:pPr>
            <w:r>
              <w:t>3.</w:t>
            </w:r>
          </w:p>
        </w:tc>
        <w:tc>
          <w:tcPr>
            <w:tcW w:w="2175" w:type="dxa"/>
            <w:vMerge w:val="restart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</w:pPr>
            <w:r>
              <w:t>Анализ эффективности действующей внутришкольной системы повышения квалификации</w:t>
            </w: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Директор ОУ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63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Материальное стимулирование педагогических кадров.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Анализ эффективности внутришкольной системы повышения квалификации.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Методический совет учреждения</w:t>
            </w:r>
          </w:p>
        </w:tc>
        <w:tc>
          <w:tcPr>
            <w:tcW w:w="4669" w:type="dxa"/>
            <w:shd w:val="clear" w:color="auto" w:fill="FFFFFF"/>
          </w:tcPr>
          <w:p w:rsidR="00D41A77" w:rsidRDefault="00D41A77" w:rsidP="00C86E36">
            <w:pPr>
              <w:numPr>
                <w:ilvl w:val="0"/>
                <w:numId w:val="152"/>
              </w:numPr>
              <w:suppressAutoHyphens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проведенной работы через оценку результативности учебно-воспитательного процесса.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Педсовет</w:t>
            </w:r>
          </w:p>
        </w:tc>
        <w:tc>
          <w:tcPr>
            <w:tcW w:w="4669" w:type="dxa"/>
            <w:shd w:val="clear" w:color="auto" w:fill="FFFFFF"/>
          </w:tcPr>
          <w:p w:rsidR="00D41A77" w:rsidRDefault="00D41A77" w:rsidP="00C86E36">
            <w:pPr>
              <w:numPr>
                <w:ilvl w:val="0"/>
                <w:numId w:val="165"/>
              </w:numPr>
              <w:suppressAutoHyphens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деятельности образовательного учреждения.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 xml:space="preserve">Заместители директора 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67"/>
              </w:num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Анализ методической работы.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Корректировка отдельных форм реализации системы повышения квалификации.</w:t>
            </w:r>
          </w:p>
        </w:tc>
      </w:tr>
      <w:tr w:rsidR="00D41A77"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</w:pPr>
            <w:r>
              <w:t>МО учителей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58"/>
              </w:numPr>
              <w:snapToGrid w:val="0"/>
              <w:spacing w:after="0" w:line="299" w:lineRule="atLeast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 xml:space="preserve">Анализ эффективности проделанной </w:t>
            </w:r>
            <w:r w:rsidRPr="008B6104">
              <w:rPr>
                <w:rFonts w:ascii="Times New Roman" w:hAnsi="Times New Roman"/>
              </w:rPr>
              <w:lastRenderedPageBreak/>
              <w:t>работы.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58"/>
              </w:numPr>
              <w:spacing w:after="0" w:line="299" w:lineRule="atLeast"/>
              <w:ind w:left="358" w:hanging="358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Обобщение работы МО</w:t>
            </w:r>
          </w:p>
        </w:tc>
      </w:tr>
      <w:tr w:rsidR="00D41A77">
        <w:trPr>
          <w:trHeight w:val="1095"/>
        </w:trPr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  <w:spacing w:line="299" w:lineRule="atLeast"/>
            </w:pPr>
            <w:r>
              <w:t>Рабочие группы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79"/>
              </w:numPr>
              <w:snapToGrid w:val="0"/>
              <w:spacing w:after="0" w:line="299" w:lineRule="atLeast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Мониторинг практической значимости проведенной работы.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79"/>
              </w:numPr>
              <w:spacing w:after="0" w:line="299" w:lineRule="atLeast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Установление проблем и определение дальнейшего пути работы</w:t>
            </w:r>
          </w:p>
        </w:tc>
      </w:tr>
      <w:tr w:rsidR="00D41A77">
        <w:trPr>
          <w:trHeight w:val="540"/>
        </w:trPr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Педагогические работники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79"/>
              </w:numPr>
              <w:snapToGrid w:val="0"/>
              <w:spacing w:after="0" w:line="299" w:lineRule="atLeast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Обобщение опыта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79"/>
              </w:numPr>
              <w:spacing w:after="0" w:line="299" w:lineRule="atLeast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Распространение опыта работы по теме самообразования</w:t>
            </w:r>
          </w:p>
        </w:tc>
      </w:tr>
      <w:tr w:rsidR="00D41A77">
        <w:trPr>
          <w:trHeight w:val="360"/>
        </w:trPr>
        <w:tc>
          <w:tcPr>
            <w:tcW w:w="73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D41A77" w:rsidRDefault="00D41A77">
            <w:pPr>
              <w:snapToGrid w:val="0"/>
            </w:pPr>
          </w:p>
        </w:tc>
        <w:tc>
          <w:tcPr>
            <w:tcW w:w="2268" w:type="dxa"/>
            <w:shd w:val="clear" w:color="auto" w:fill="FFFFFF"/>
          </w:tcPr>
          <w:p w:rsidR="00D41A77" w:rsidRDefault="00D41A77">
            <w:pPr>
              <w:snapToGrid w:val="0"/>
            </w:pPr>
            <w:r>
              <w:t>Библиотечная служба</w:t>
            </w:r>
          </w:p>
        </w:tc>
        <w:tc>
          <w:tcPr>
            <w:tcW w:w="4669" w:type="dxa"/>
            <w:shd w:val="clear" w:color="auto" w:fill="FFFFFF"/>
          </w:tcPr>
          <w:p w:rsidR="00D41A77" w:rsidRPr="008B6104" w:rsidRDefault="00D41A77" w:rsidP="00C86E36">
            <w:pPr>
              <w:pStyle w:val="affa"/>
              <w:numPr>
                <w:ilvl w:val="0"/>
                <w:numId w:val="179"/>
              </w:numPr>
              <w:snapToGrid w:val="0"/>
              <w:spacing w:after="0" w:line="299" w:lineRule="atLeast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Анализ за год</w:t>
            </w:r>
          </w:p>
          <w:p w:rsidR="00D41A77" w:rsidRPr="008B6104" w:rsidRDefault="00D41A77" w:rsidP="00C86E36">
            <w:pPr>
              <w:pStyle w:val="affa"/>
              <w:numPr>
                <w:ilvl w:val="0"/>
                <w:numId w:val="179"/>
              </w:numPr>
              <w:spacing w:after="0" w:line="299" w:lineRule="atLeast"/>
              <w:rPr>
                <w:rFonts w:ascii="Times New Roman" w:hAnsi="Times New Roman"/>
              </w:rPr>
            </w:pPr>
            <w:r w:rsidRPr="008B6104">
              <w:rPr>
                <w:rFonts w:ascii="Times New Roman" w:hAnsi="Times New Roman"/>
              </w:rPr>
              <w:t>Определение направлений деятельности на будущий год</w:t>
            </w:r>
          </w:p>
        </w:tc>
      </w:tr>
    </w:tbl>
    <w:p w:rsidR="00D41A77" w:rsidRDefault="00D41A77">
      <w:pPr>
        <w:pStyle w:val="312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bookmarkStart w:id="12" w:name="bookmark414"/>
    </w:p>
    <w:p w:rsidR="00D41A77" w:rsidRDefault="00D41A77">
      <w:pPr>
        <w:pStyle w:val="312"/>
        <w:keepNext/>
        <w:keepLines/>
        <w:shd w:val="clear" w:color="auto" w:fill="auto"/>
        <w:spacing w:line="240" w:lineRule="auto"/>
        <w:ind w:firstLine="454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 повышения квалификации </w:t>
      </w:r>
      <w:r>
        <w:rPr>
          <w:rStyle w:val="316"/>
          <w:sz w:val="28"/>
          <w:szCs w:val="28"/>
        </w:rPr>
        <w:t xml:space="preserve">- </w:t>
      </w:r>
      <w:r>
        <w:rPr>
          <w:sz w:val="28"/>
          <w:szCs w:val="28"/>
        </w:rPr>
        <w:t>профессиональная готовность работников образования к реализации ФГОС:</w:t>
      </w:r>
      <w:bookmarkEnd w:id="12"/>
    </w:p>
    <w:p w:rsidR="00D41A77" w:rsidRDefault="00D41A77">
      <w:pPr>
        <w:pStyle w:val="afb"/>
        <w:tabs>
          <w:tab w:val="left" w:pos="1079"/>
        </w:tabs>
        <w:spacing w:after="0"/>
        <w:ind w:firstLine="454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>• обеспечение</w:t>
      </w:r>
      <w:r>
        <w:rPr>
          <w:sz w:val="28"/>
          <w:szCs w:val="28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D41A77" w:rsidRDefault="00D41A77">
      <w:pPr>
        <w:pStyle w:val="afb"/>
        <w:tabs>
          <w:tab w:val="left" w:pos="1076"/>
        </w:tabs>
        <w:spacing w:after="0"/>
        <w:ind w:firstLine="454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>• принятие</w:t>
      </w:r>
      <w:r>
        <w:rPr>
          <w:sz w:val="28"/>
          <w:szCs w:val="28"/>
        </w:rPr>
        <w:t xml:space="preserve"> идеологии ФГОС  начального общего образования;</w:t>
      </w:r>
    </w:p>
    <w:p w:rsidR="00D41A77" w:rsidRDefault="00D41A77">
      <w:pPr>
        <w:pStyle w:val="afb"/>
        <w:tabs>
          <w:tab w:val="left" w:pos="1079"/>
        </w:tabs>
        <w:spacing w:after="0"/>
        <w:ind w:firstLine="454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>• освоение</w:t>
      </w:r>
      <w:r>
        <w:rPr>
          <w:sz w:val="28"/>
          <w:szCs w:val="28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D41A77" w:rsidRDefault="00D41A77">
      <w:pPr>
        <w:pStyle w:val="afb"/>
        <w:tabs>
          <w:tab w:val="left" w:pos="1084"/>
        </w:tabs>
        <w:spacing w:after="0"/>
        <w:ind w:firstLine="454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>• овладение</w:t>
      </w:r>
      <w:r>
        <w:rPr>
          <w:sz w:val="28"/>
          <w:szCs w:val="28"/>
        </w:rPr>
        <w:t xml:space="preserve"> учебно-методическими и информационно- методическими ресурсами, необходимыми для успешного решения задач ФГОС.</w:t>
      </w:r>
    </w:p>
    <w:p w:rsidR="00D41A77" w:rsidRDefault="00D41A77">
      <w:pPr>
        <w:rPr>
          <w:b/>
          <w:bCs/>
          <w:sz w:val="28"/>
          <w:szCs w:val="28"/>
        </w:rPr>
      </w:pPr>
    </w:p>
    <w:p w:rsidR="00D41A77" w:rsidRDefault="00D41A77" w:rsidP="00EA714E">
      <w:pPr>
        <w:pStyle w:val="3b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3.3.2.Психолого</w:t>
      </w:r>
      <w:r w:rsidR="00EA714E"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softHyphen/>
        <w:t>педагогические условия реализации основной образовательной программы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Непременным условием р</w:t>
      </w:r>
      <w:r>
        <w:rPr>
          <w:rFonts w:ascii="Times New Roman" w:hAnsi="Times New Roman" w:cs="Times New Roman"/>
          <w:sz w:val="28"/>
          <w:szCs w:val="28"/>
        </w:rPr>
        <w:t>еализации требований Стандарта является создание в образовательном учреждении психолого</w:t>
      </w:r>
      <w:r w:rsidR="00EA7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>педагогических условий, обеспечивающих: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формирование и развитие психолого</w:t>
      </w:r>
      <w:r w:rsidR="00EA714E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softHyphen/>
        <w:t>педагогической ком</w:t>
      </w:r>
      <w:r>
        <w:rPr>
          <w:rFonts w:ascii="Times New Roman" w:hAnsi="Times New Roman" w:cs="Times New Roman"/>
          <w:sz w:val="28"/>
          <w:szCs w:val="28"/>
        </w:rPr>
        <w:t>петентности участников образовательного процесса;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вариативность направлений и форм, а также диверси</w:t>
      </w:r>
      <w:r>
        <w:rPr>
          <w:rFonts w:ascii="Times New Roman" w:hAnsi="Times New Roman" w:cs="Times New Roman"/>
          <w:sz w:val="28"/>
          <w:szCs w:val="28"/>
        </w:rPr>
        <w:t>фикацию уровней психолого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EA7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педагогического сопровождения участников образовательного процесса;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дифференциацию и индивидуализацию обучения.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Психолого</w:t>
      </w:r>
      <w:r w:rsidR="00EA714E">
        <w:rPr>
          <w:rFonts w:ascii="Times New Roman" w:hAnsi="Times New Roman" w:cs="Times New Roman"/>
          <w:b/>
          <w:bCs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softHyphen/>
        <w:t xml:space="preserve">педагогическое сопровождение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 на начальной ступени общего образования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Можно выделить следующие уровни психолого</w:t>
      </w:r>
      <w:r w:rsidR="00EA714E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педагоги</w:t>
      </w:r>
      <w:r>
        <w:rPr>
          <w:rFonts w:ascii="Times New Roman" w:hAnsi="Times New Roman" w:cs="Times New Roman"/>
          <w:sz w:val="28"/>
          <w:szCs w:val="28"/>
        </w:rPr>
        <w:t>ческого сопровождения: индивидуальное, групповое, на уровне класса, на уровне образовательного учреждения.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психолого</w:t>
      </w:r>
      <w:r w:rsidR="00EA7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педагогического сопровождения являются: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диагностика, направленная на выявление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консультирование педагогов и родителей, которое осу</w:t>
      </w:r>
      <w:r>
        <w:rPr>
          <w:rFonts w:ascii="Times New Roman" w:hAnsi="Times New Roman" w:cs="Times New Roman"/>
          <w:spacing w:val="-2"/>
          <w:sz w:val="28"/>
          <w:szCs w:val="28"/>
        </w:rPr>
        <w:t>ществляется учителем и психологом с учётом результатов диа</w:t>
      </w:r>
      <w:r>
        <w:rPr>
          <w:rFonts w:ascii="Times New Roman" w:hAnsi="Times New Roman" w:cs="Times New Roman"/>
          <w:sz w:val="28"/>
          <w:szCs w:val="28"/>
        </w:rPr>
        <w:t>гностики, а также администрацией образовательного учреждения;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профилактика, экспертиза, развивающая работа, просве</w:t>
      </w:r>
      <w:r>
        <w:rPr>
          <w:rFonts w:ascii="Times New Roman" w:hAnsi="Times New Roman" w:cs="Times New Roman"/>
          <w:spacing w:val="-2"/>
          <w:sz w:val="28"/>
          <w:szCs w:val="28"/>
        </w:rPr>
        <w:t>щение, коррекционная работа, осуществляемая в течение все</w:t>
      </w:r>
      <w:r>
        <w:rPr>
          <w:rFonts w:ascii="Times New Roman" w:hAnsi="Times New Roman" w:cs="Times New Roman"/>
          <w:sz w:val="28"/>
          <w:szCs w:val="28"/>
        </w:rPr>
        <w:t>го учебного времени.</w:t>
      </w:r>
    </w:p>
    <w:p w:rsidR="00D41A77" w:rsidRDefault="00D41A77">
      <w:pPr>
        <w:pStyle w:val="afff0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направлениям психолого</w:t>
      </w:r>
      <w:r w:rsidR="00EA71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педагогического сопровождения можно отнести: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психологического здоровья;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возможностей и способностей обучающихся;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психолого</w:t>
      </w:r>
      <w:r w:rsidR="00EA714E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  <w:t>педагогическую поддержку участников олим</w:t>
      </w:r>
      <w:r>
        <w:rPr>
          <w:rFonts w:ascii="Times New Roman" w:hAnsi="Times New Roman" w:cs="Times New Roman"/>
          <w:sz w:val="28"/>
          <w:szCs w:val="28"/>
        </w:rPr>
        <w:t xml:space="preserve">пиадного движения;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ценности здоровья и безопасного образа жизни;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поддержку детей с особыми образовательными потребностями;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коммуникативных навыков в разновоз</w:t>
      </w:r>
      <w:r>
        <w:rPr>
          <w:rFonts w:ascii="Times New Roman" w:hAnsi="Times New Roman" w:cs="Times New Roman"/>
          <w:sz w:val="28"/>
          <w:szCs w:val="28"/>
        </w:rPr>
        <w:t xml:space="preserve">растной среде и среде сверстников; </w:t>
      </w:r>
    </w:p>
    <w:p w:rsidR="00D41A77" w:rsidRDefault="00D41A77">
      <w:pPr>
        <w:pStyle w:val="afff1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поддержку одарённых детей.</w:t>
      </w:r>
    </w:p>
    <w:p w:rsidR="00EA714E" w:rsidRDefault="00EA714E">
      <w:pPr>
        <w:pStyle w:val="1f9"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D41A77" w:rsidRDefault="00D41A77">
      <w:pPr>
        <w:pStyle w:val="1f9"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аналитической таблицы для оценки базовых компетентностей педагогов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2127"/>
        <w:gridCol w:w="141"/>
        <w:gridCol w:w="3402"/>
        <w:gridCol w:w="3271"/>
      </w:tblGrid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>
            <w:pPr>
              <w:pStyle w:val="1f9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>
            <w:pPr>
              <w:pStyle w:val="1f9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компетентности педагога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>
            <w:pPr>
              <w:pStyle w:val="1f9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Характеристики компетентностей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A77" w:rsidRDefault="00D41A77">
            <w:pPr>
              <w:pStyle w:val="1f9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оценки компетентности</w:t>
            </w:r>
          </w:p>
        </w:tc>
      </w:tr>
      <w:tr w:rsidR="00D41A77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1f9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Личностные качества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Вера в силы и возможности обучающихся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Данная компетентность является выражением гуманистической позиции педагога.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Она отражает основную задачу педаго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га - раскрывать потенциальные возмож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 обучающихся. Данная компе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тентность определяет позицию педагога в от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ношении успехов обучающихся. Вера в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силы и возможности обучающихся снимает обвинительную позицию в отношении обучающегося, свидетельствует о готовности поддерживать ученика, искать пути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методы, отслеживающие успешность его деятельности. Вера в силы и возможно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сти ученика есть отражение любви к обучающемуся. Можно сказать, что любить ребёнка -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- Умение создавать ситуацию успеха для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умение осуществлять грамотное педа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гогическое оценивание, мобилизующее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академическую активность;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-умение находить положительные стороны у каждого обучающегося, строить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образовательный процесс с опорой на эти стороны, поддерживать позитивные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силы развития;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умение разрабатывать индивидуально ориентированные образовательные проекты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Интерес к внутреннему миру обучающихся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Интерес к внутреннему миру обучающихся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предполагает не просто знание их инди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видуальных и возрастных особенностей, но и выстраивание всей педагогической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деятельности с опорой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индивидуальные особенности обуча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ющихся. Данная компетентность опре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деляет все аспекты педагогической 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Умение составить устную и письмен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ную характеристику обучающегося,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ражающую разные аспекты его внутреннего мира;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- умение построить индивидуализиро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ванную образовательную программу;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- умение показать личностный смысл обучения с учётом индивидуальных 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рактеристик внутреннего мира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Открытость к принятию других позиций, точек зрения (неидеологизированное мышление педагога)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Открытость к принятию других позиций и точек зрения предполагает, что педагог не считает свою точку зрения един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ственно правильной. Он интересуется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мнением других и готов их поддерживать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в случаях достаточной аргументации.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Педагог готов гибко реагировать на вы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сказывания обучающегося, включая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менение собственной позиции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Убеждённость, что истина может быть не одна;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интерес к мнениям и позициям других;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учёт других точек зрения в процессе оценивания обучающихся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культура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духовной жизни человека. Во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многом определяет успешность педаго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гического общения, позицию педагога в глазах обучающихся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— Ориентация в основных сферах материальной и духовной жизни;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— знание материальных и духовных интересов молодёжи;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 возможность продемонстрировать 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достижения;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— руководство кружками и секциями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Эмоциональная устойчивость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Определяет характер отношений в учебном процессе, особенно в ситуациях кон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фликта. Способствует сохранению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lastRenderedPageBreak/>
              <w:t>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ективности оценки обучающихся. Опре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деляет эффективность владения классом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— В трудных ситуациях педагог сохраняет спокойствие;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— эмоциональный конфликт не влияет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объективность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— педагог не стремится избежать эмо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ционально напряжённых ситуаций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Позитивная направленность на педагогическую деятельность. Уверенность в себе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основе данной компетентности лежит в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ера в собственные силы, собственную эффективность. Способствует позитивным отношениям с коллегами и обучающимися. Определяет позитивную на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правленность на педагогическую деятель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— Осознание целей и ценностей педагогической деятельности;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— позитивное настроение;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— желание работать;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— высокая профессиональная самооценка</w:t>
            </w:r>
          </w:p>
        </w:tc>
      </w:tr>
      <w:tr w:rsidR="00D41A77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2. Постановка целей и задач педагогической деятельности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перевести тему урока в педагогическую задачу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Основная компетенция, обеспечивающая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эффективное целеполагание в учебном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процессе. Обеспечивает реализацию субъ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ект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softHyphen/>
              <w:t>субъектного подхода, ставит обучающегося в позицию субъекта деятельности, лежит в основе формирования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творческой личности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— Знание образовательных стандартов и реализующих их программ;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— осознание нетождественности темы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урока и цели урока;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— владение конкретным набором способов перевода темы в задачу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ставить  педагогические цели и задачи сообразно возрастным и индивидуальным особенностям обучающихся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Данная компетентность является конкретизацией предыдущей. Она направлена на индивидуализацию обучения и благодаря этому связана с мотивацией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общей успешностью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— Знание возрастных особенностей обучающихся;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— владение методами перевода цели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учебную задачу в конкретном возрасте</w:t>
            </w:r>
          </w:p>
        </w:tc>
      </w:tr>
      <w:tr w:rsidR="00D41A77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3. Мотивация учебной деятельности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обеспечить успех в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Компетентность, позволяющая обучаю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щемуся поверить в свои силы, утвердить себя в глазах окружающих, один из глав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ных способов обеспечить позитивную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мотивацию учения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Знание возможностей конкретных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ников;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— постановка учебных задач в соответствии с возможностями ученика;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— демонстрация успехов обучающихся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родителям, одноклассникам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педагогическом оценивании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Педагогическое оценивание служит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— Знание многообразия педагогических оценок;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— знакомство с литературой по данному вопросу;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— владение различными методами оценивания и их применение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превращать учебную задачу в личностно значимую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Это одна из важнейших компетентно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стей, обеспечивающих мотивацию учебной деятельности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— Знание интересов обучающихся,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внутреннего мира;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— ориентация в культуре;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— умение показать роль и значение из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учаемого материала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lastRenderedPageBreak/>
              <w:t>в реализации 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планов</w:t>
            </w:r>
          </w:p>
        </w:tc>
      </w:tr>
      <w:tr w:rsidR="00D41A77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4. Информационная компетентность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предмете преподавания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Глубокое знание предмета преподавания,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сочетающееся с общей культурой педа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гога. Сочетание теоретического знания с видением его практического применения,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что является предпосылкой уста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новления личностной значимости учения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— Знание генезиса формирования пред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метного знания (история, персоналии,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решения каких проблем разрабатывалось); 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— возможности применения получаемых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знаний для объяснения социальных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природных явлений;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— владение методами решения различ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— свободное решение задач ЕГЭ, олимпиад: региональных, российских, международных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методах преподавания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Обеспечивает возможность эффектив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ного усвоения знания и формирования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умений, предусмотренных программой.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Обеспечивает индивидуальный подход и развитие творческой личности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— Знание нормативных методов и методик;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— демонстрация личностно ориентиро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ванных методов образования;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— наличие своих находок и методов, авторской школы;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 знание современных достижений в об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ласти методики обучения, в том числе использование новых информационных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технологий;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— использование в учебном процессе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современных методов обучения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Позволяет осуществлять индивидуальный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подход к организации образовательного процесса. Служит условием гуманизации образования. Обеспечивает высокую мотивацию академической активности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— Знание теоретического материала по психологии, характеризующего индиви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дуальные особенности обучающихся;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 владение методами диагностики индивидуальных особенностей (возможно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совместно со школьным психологом);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знаний по психологии в организации учебного процесса;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индивидуальных проектов на основе личных характеристик обучающихся; 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владение методами социометрии;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учёт особенностей учебных коллективов в педагогическом процессе;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знание (рефлексия) своих индивидуальных особенностей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их учёт в своей деятельности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вести самостоятельный поиск информации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Обеспечивает постоянный профессиональный рост и творческий подход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педагогической деятельности. 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Современная ситуация быстрого развития предметных областей, появление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новых педагогических технологий предполагают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Профессиональная любознательность;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— умение пользоваться различными информационно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поисковыми технологиями;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различных баз данных в образовательном процессе</w:t>
            </w:r>
          </w:p>
        </w:tc>
      </w:tr>
      <w:tr w:rsidR="00D41A77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Разработка программ педагогической деятельности и принятие педагогических решений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невозможно творчески организовать образовательный процесс.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программы выступают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средствами целенаправленного влияния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развитие обучающихся.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разработке образова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тельных программ позволяет осуществлять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преподавание на различных уровнях обученности и развития обучающихся.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Обоснованный выбор учебников и учебных комплектов является составной ча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стью разработки образовательных программ, характер представляемого обоснования позволяет судить о стартово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 готовности к началу педагогической дея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тельности, сделать вывод о готовности педагога учитывать индивидуальные 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рактеристики обучающихся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образовательных стандартов и примерных программ;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 наличие персонально разработанных образовательных программ: характеристика этих программ по содержанию, 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точникам информации; по материальной базе, на которой должны реализовываться программы; по учёту индивидуальных характеристик обучающихся;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— обоснованность используемых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зовательных программ;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 участие обучающихся и их родителей в разработке образовательной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граммы, индивидуального учебного плана и индивидуального образовательного маршрута;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 участие работодателей в разработке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образовательной программы;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— знание учебников и учебно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>методиче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комплектов, используемых в обра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зовательных учреждениях, рекомендованных органом управления образованием;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— обоснованность выбора учебников и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учебно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  <w:t>методических комплектов, исполь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зуемых педагогом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Умение принимать решения в различных педагогических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ситуациях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lastRenderedPageBreak/>
              <w:t>Педагогу приходится постоянно 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мать решения: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 установить дисциплину;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мотивировать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академическую активность;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— как вызвать интерес у конкретного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ученика;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 обеспечить понимание и т. д.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Разрешение педагогических проблем со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ставляет суть педагогической деятельности.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типичных педагогических ситуаций, требующих участия педагога для своего решения;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владение набором решающих правил, используемых для различных ситуаций;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 владение критерием предпочтительности при выборе того или иного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шающего правила;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критериев достижения цели;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нетипичных конфликтных ситуаций;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примеры разрешения конкретных педагогических ситуаций;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— развитость педагогического мышления</w:t>
            </w:r>
          </w:p>
        </w:tc>
      </w:tr>
      <w:tr w:rsidR="00D41A77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 Компетенции в организации учебной деятельности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установлении субъект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субъектных отношений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Является одной из ведущих в системе гуманистической педагогики. Предполагает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способность педагога к взаимопонима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нию, установлению отношений сотрудни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чества, способность слушать и чувствовать, выяснять интересы и потребности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обучающихся;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целеполагании;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предметная компетентность;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методическая компетентность;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к сотрудничеству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обеспечении понимания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педагогической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способов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Добиться понимания учебного материала — главная задача педагога. Этого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понимания можно достичь путём вклю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чения нового материала в систему уже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освоенных знаний или умений и путём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емонстрации практического применени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изучаемого материала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того, что знают и понимают ученики;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свободное владение изучаемым материалом;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— осознанное включение нового учеб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материала в систему освоенных обучающимися знаний;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— демонстрация практического примене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изучаемого материала;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опора на чувственное восприятие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педагогическом оценивании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Обеспечивает процессы стимулирования учебной активности, создаёт условия для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формирования самооценки, определяет процессы формирования личностного «Я» обучающегося, пробуждает творческие силы. Грамотное педагогическое</w:t>
            </w:r>
          </w:p>
          <w:p w:rsidR="00D41A77" w:rsidRDefault="00D41A77">
            <w:pPr>
              <w:pStyle w:val="afff7"/>
              <w:spacing w:line="240" w:lineRule="auto"/>
              <w:ind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оценивание должно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lastRenderedPageBreak/>
              <w:t>направлять развитие обучающегося от внешней оценк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— Знание функций педагогической оценки;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видов педагогической оценки;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— знание того, что подлежит оценива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в педагогической деятельности;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— владение методами педагогического</w:t>
            </w:r>
          </w:p>
          <w:p w:rsidR="00D41A77" w:rsidRDefault="00D41A77">
            <w:pPr>
              <w:pStyle w:val="afff7"/>
              <w:spacing w:line="240" w:lineRule="auto"/>
              <w:ind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оценивания;</w:t>
            </w:r>
          </w:p>
          <w:p w:rsidR="00D41A77" w:rsidRDefault="00D41A77">
            <w:pPr>
              <w:pStyle w:val="afff7"/>
              <w:spacing w:line="240" w:lineRule="auto"/>
              <w:ind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lastRenderedPageBreak/>
              <w:t>— умение продемонстрировать эти 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тоды на конкретных примерах;</w:t>
            </w:r>
          </w:p>
          <w:p w:rsidR="00D41A77" w:rsidRDefault="00D41A77">
            <w:pPr>
              <w:pStyle w:val="afff7"/>
              <w:spacing w:line="240" w:lineRule="auto"/>
              <w:ind w:firstLine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— умение перейти от педагогического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оценивания к самооценке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организации информационной основы деятельности обучающегося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Любая учебная задача разрешается, если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обучающийся владеет необходимой для решения информацией и знает спосо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Свободное владение учебным материалом;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типичных трудностей при изучении конкретных тем;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— способность дать дополнительную ин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формацию или организовать поиск до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полнительной информации, необходимой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для решения учебной задачи;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выявить уровень развития обучающихся;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— владение методами объективного 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троля и оценивания;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— умение использовать навыки само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оценки для построения информационной 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основы деятельности (ученик должен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уметь определить, чего ему не хватает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решения задачи)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использовании современных средств и систем организации учебно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 воспитательного процесса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Обеспечивает эффективность учебно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  <w:t xml:space="preserve"> вос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питательного процесса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 современных средств и мето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дов построения образовательного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цесса;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обосновать выбранные методы и средства обучения</w:t>
            </w:r>
          </w:p>
        </w:tc>
      </w:tr>
      <w:tr w:rsidR="00D41A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Компетентность в способах умственной деятельности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Характеризует уровень владения педаго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гом и обучающимися системой интел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лектуальных операций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7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 Знание системы интеллектуальных 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ераций;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— владение интеллектуальными опера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циями;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умение сформировать интеллектуальные операции у учеников;</w:t>
            </w:r>
          </w:p>
          <w:p w:rsidR="00D41A77" w:rsidRDefault="00D41A77">
            <w:pPr>
              <w:pStyle w:val="afff7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— умение организовать использование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интеллектуальных операций, адекватных решаемой задаче</w:t>
            </w:r>
          </w:p>
        </w:tc>
      </w:tr>
    </w:tbl>
    <w:p w:rsidR="00D41A77" w:rsidRDefault="00D41A77">
      <w:pPr>
        <w:tabs>
          <w:tab w:val="left" w:pos="555"/>
          <w:tab w:val="left" w:pos="870"/>
          <w:tab w:val="left" w:pos="960"/>
        </w:tabs>
        <w:jc w:val="center"/>
        <w:rPr>
          <w:b/>
          <w:sz w:val="28"/>
          <w:szCs w:val="28"/>
        </w:rPr>
      </w:pPr>
    </w:p>
    <w:p w:rsidR="00D41A77" w:rsidRDefault="00D41A77">
      <w:pPr>
        <w:tabs>
          <w:tab w:val="left" w:pos="555"/>
          <w:tab w:val="left" w:pos="870"/>
          <w:tab w:val="left" w:pos="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3.3.3.Финансовое обеспечение  реализации основной образовательной программы</w:t>
      </w:r>
    </w:p>
    <w:tbl>
      <w:tblPr>
        <w:tblW w:w="9640" w:type="dxa"/>
        <w:tblInd w:w="-34" w:type="dxa"/>
        <w:tblLayout w:type="fixed"/>
        <w:tblLook w:val="0000"/>
      </w:tblPr>
      <w:tblGrid>
        <w:gridCol w:w="966"/>
        <w:gridCol w:w="5839"/>
        <w:gridCol w:w="1303"/>
        <w:gridCol w:w="1532"/>
      </w:tblGrid>
      <w:tr w:rsidR="00D41A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86E36">
            <w:pPr>
              <w:numPr>
                <w:ilvl w:val="0"/>
                <w:numId w:val="174"/>
              </w:num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рекомендаций департамента образования Белгородской области для расчета муниципального норматива на создание условий для реализации ФГОС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D41A77" w:rsidRDefault="00D41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D41A77" w:rsidRDefault="00D41A77">
            <w:pPr>
              <w:jc w:val="both"/>
              <w:rPr>
                <w:sz w:val="22"/>
                <w:szCs w:val="22"/>
              </w:rPr>
            </w:pPr>
          </w:p>
        </w:tc>
      </w:tr>
      <w:tr w:rsidR="00D41A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86E36">
            <w:pPr>
              <w:numPr>
                <w:ilvl w:val="0"/>
                <w:numId w:val="174"/>
              </w:num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D41A77" w:rsidRDefault="00D41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D41A77" w:rsidRDefault="00D41A77">
            <w:pPr>
              <w:jc w:val="both"/>
              <w:rPr>
                <w:sz w:val="22"/>
                <w:szCs w:val="22"/>
              </w:rPr>
            </w:pPr>
          </w:p>
        </w:tc>
      </w:tr>
      <w:tr w:rsidR="00D41A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86E36">
            <w:pPr>
              <w:numPr>
                <w:ilvl w:val="0"/>
                <w:numId w:val="174"/>
              </w:num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оснащенности учреждения в соответствии с требованиями ФГОС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Июнь-август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завхоз</w:t>
            </w:r>
          </w:p>
        </w:tc>
      </w:tr>
    </w:tbl>
    <w:p w:rsidR="00D41A77" w:rsidRDefault="00D41A77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Финансовые условия </w:t>
      </w:r>
      <w:r>
        <w:rPr>
          <w:sz w:val="28"/>
          <w:szCs w:val="28"/>
        </w:rPr>
        <w:t>обеспечивают школе возможность исполнения требований Стандарта.</w:t>
      </w:r>
    </w:p>
    <w:p w:rsidR="00D41A77" w:rsidRDefault="00D41A7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 МБОУ «Лознянская средняя общеобразовательная школа  Ровеньского района Белгородской области» является муниципальной собственностью муниципального района «Ровеньский район»  Белгородской области, отражается на балансе Учреждения и закреплено за ним на праве оперативного управления. </w:t>
      </w:r>
    </w:p>
    <w:p w:rsidR="00D41A77" w:rsidRDefault="00D41A7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формирования имущества и финансовых ресурсов ОУ являются:</w:t>
      </w:r>
    </w:p>
    <w:p w:rsidR="00D41A77" w:rsidRDefault="00D41A7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имущество, закрепленное Собственником в установленном порядке;</w:t>
      </w:r>
    </w:p>
    <w:p w:rsidR="00D41A77" w:rsidRDefault="00D41A7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средства;</w:t>
      </w:r>
    </w:p>
    <w:p w:rsidR="00D41A77" w:rsidRDefault="00D41A7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источники в соответствии с законодательством Российской Федерации. </w:t>
      </w:r>
    </w:p>
    <w:p w:rsidR="00D41A77" w:rsidRDefault="00D41A77">
      <w:pPr>
        <w:tabs>
          <w:tab w:val="left" w:pos="555"/>
          <w:tab w:val="left" w:pos="870"/>
          <w:tab w:val="left" w:pos="960"/>
        </w:tabs>
      </w:pPr>
    </w:p>
    <w:p w:rsidR="00D41A77" w:rsidRDefault="00D41A7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3.3.4.Материально-технические условия реализации основной образовательной программы</w:t>
      </w:r>
    </w:p>
    <w:tbl>
      <w:tblPr>
        <w:tblW w:w="0" w:type="auto"/>
        <w:tblInd w:w="-5" w:type="dxa"/>
        <w:tblLayout w:type="fixed"/>
        <w:tblLook w:val="0000"/>
      </w:tblPr>
      <w:tblGrid>
        <w:gridCol w:w="1988"/>
        <w:gridCol w:w="2353"/>
        <w:gridCol w:w="3280"/>
        <w:gridCol w:w="2136"/>
      </w:tblGrid>
      <w:tr w:rsidR="00D41A77"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Компоненты образовательного процесса</w:t>
            </w:r>
          </w:p>
        </w:tc>
        <w:tc>
          <w:tcPr>
            <w:tcW w:w="5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 ресурсного обеспечения образовательного процесса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Решение</w:t>
            </w:r>
          </w:p>
        </w:tc>
      </w:tr>
      <w:tr w:rsidR="00D41A77"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 ФГОС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наличие в образовательном учреждении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1A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помещения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FB2F68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классных комнат закрепляется на весь период за одним учителем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учебных помещений соответствует количеству классов.</w:t>
            </w:r>
          </w:p>
          <w:p w:rsidR="00D41A77" w:rsidRDefault="00D41A77">
            <w:pPr>
              <w:pStyle w:val="aff7"/>
              <w:spacing w:before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целях качественной организации образовательного процесса имеется возможность использовать ресурсы следующих кабинетов: начальных классов, музея, спортзала, </w:t>
            </w:r>
            <w:r w:rsidR="00FB2F68">
              <w:rPr>
                <w:bCs/>
                <w:sz w:val="22"/>
                <w:szCs w:val="22"/>
              </w:rPr>
              <w:t>английского языка (</w:t>
            </w:r>
            <w:r>
              <w:rPr>
                <w:bCs/>
                <w:sz w:val="22"/>
                <w:szCs w:val="22"/>
              </w:rPr>
              <w:t>лингафонного кабинета</w:t>
            </w:r>
            <w:r w:rsidR="00FB2F68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, кабинета информатики и ИКТ, </w:t>
            </w:r>
            <w:r>
              <w:rPr>
                <w:bCs/>
                <w:sz w:val="22"/>
                <w:szCs w:val="22"/>
              </w:rPr>
              <w:lastRenderedPageBreak/>
              <w:t>библиотеки.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7"/>
              <w:snapToGrid w:val="0"/>
              <w:spacing w:before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Производить текущий ремонт. Пополнять материально- техническую базу кабинетов.</w:t>
            </w:r>
          </w:p>
        </w:tc>
      </w:tr>
    </w:tbl>
    <w:p w:rsidR="00D41A77" w:rsidRDefault="00D41A77">
      <w:pPr>
        <w:autoSpaceDE w:val="0"/>
        <w:jc w:val="both"/>
        <w:rPr>
          <w:b/>
          <w:sz w:val="28"/>
          <w:szCs w:val="28"/>
        </w:rPr>
      </w:pPr>
    </w:p>
    <w:p w:rsidR="00D41A77" w:rsidRDefault="00D41A77">
      <w:pPr>
        <w:pStyle w:val="aff7"/>
        <w:ind w:left="0" w:firstLine="709"/>
        <w:jc w:val="center"/>
        <w:rPr>
          <w:b/>
          <w:bCs/>
        </w:rPr>
      </w:pPr>
    </w:p>
    <w:p w:rsidR="00D41A77" w:rsidRDefault="00D41A77">
      <w:pPr>
        <w:pStyle w:val="aff7"/>
        <w:spacing w:before="0" w:line="240" w:lineRule="auto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Ресурсное обеспечение образовательного процесса </w:t>
      </w:r>
    </w:p>
    <w:p w:rsidR="00D41A77" w:rsidRDefault="00D41A77">
      <w:pPr>
        <w:pStyle w:val="aff7"/>
        <w:spacing w:before="0" w:line="240" w:lineRule="auto"/>
        <w:ind w:left="0" w:firstLine="709"/>
        <w:jc w:val="center"/>
        <w:rPr>
          <w:b/>
          <w:bCs/>
        </w:rPr>
      </w:pPr>
      <w:r>
        <w:rPr>
          <w:b/>
          <w:bCs/>
        </w:rPr>
        <w:t xml:space="preserve">на </w:t>
      </w:r>
      <w:r w:rsidR="00064142">
        <w:rPr>
          <w:b/>
          <w:bCs/>
        </w:rPr>
        <w:t xml:space="preserve">уровне </w:t>
      </w:r>
      <w:r>
        <w:rPr>
          <w:b/>
          <w:bCs/>
        </w:rPr>
        <w:t>начального общего образования</w:t>
      </w:r>
    </w:p>
    <w:p w:rsidR="00D41A77" w:rsidRDefault="00D41A77">
      <w:pPr>
        <w:pStyle w:val="aff7"/>
        <w:spacing w:before="0" w:line="240" w:lineRule="auto"/>
        <w:ind w:left="0" w:firstLine="709"/>
        <w:jc w:val="center"/>
        <w:rPr>
          <w:b/>
          <w:bCs/>
        </w:rPr>
      </w:pPr>
      <w:r>
        <w:rPr>
          <w:b/>
          <w:bCs/>
        </w:rPr>
        <w:t>МБОУ «Лознянская средняя общеобразовательная школа Ровеньского района Белгородской области»</w:t>
      </w:r>
    </w:p>
    <w:p w:rsidR="00D41A77" w:rsidRDefault="00D41A77">
      <w:pPr>
        <w:jc w:val="center"/>
        <w:rPr>
          <w:b/>
          <w:sz w:val="28"/>
        </w:rPr>
      </w:pPr>
    </w:p>
    <w:p w:rsidR="00D41A77" w:rsidRDefault="00D41A7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обязательного оборудования, </w:t>
      </w:r>
    </w:p>
    <w:p w:rsidR="00D41A77" w:rsidRDefault="00D41A7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необходимого для реализации общеобразовательных программ</w:t>
      </w:r>
    </w:p>
    <w:p w:rsidR="00D41A77" w:rsidRDefault="00D41A7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на базовом и профильном уровне</w:t>
      </w:r>
    </w:p>
    <w:p w:rsidR="00D41A77" w:rsidRDefault="00D41A7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по предметам инвариантной части учебного плана</w:t>
      </w:r>
    </w:p>
    <w:p w:rsidR="00D41A77" w:rsidRDefault="00D41A77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 школах Белгородской области</w:t>
      </w:r>
    </w:p>
    <w:p w:rsidR="00D41A77" w:rsidRDefault="00D41A77">
      <w:pPr>
        <w:jc w:val="right"/>
        <w:rPr>
          <w:b/>
          <w:sz w:val="18"/>
          <w:szCs w:val="18"/>
        </w:rPr>
      </w:pPr>
    </w:p>
    <w:p w:rsidR="00D41A77" w:rsidRDefault="00D41A77">
      <w:pPr>
        <w:tabs>
          <w:tab w:val="left" w:pos="11160"/>
        </w:tabs>
        <w:rPr>
          <w:caps/>
          <w:sz w:val="18"/>
          <w:szCs w:val="18"/>
        </w:rPr>
      </w:pPr>
      <w:r>
        <w:rPr>
          <w:caps/>
          <w:sz w:val="18"/>
          <w:szCs w:val="18"/>
          <w:lang w:val="en-US"/>
        </w:rPr>
        <w:t>I</w:t>
      </w:r>
      <w:r>
        <w:rPr>
          <w:caps/>
          <w:sz w:val="18"/>
          <w:szCs w:val="18"/>
        </w:rPr>
        <w:t>. минимальные требования к оснащению общеобразовательных  учреждений для реализации</w:t>
      </w:r>
      <w:r>
        <w:rPr>
          <w:sz w:val="18"/>
          <w:szCs w:val="18"/>
        </w:rPr>
        <w:t xml:space="preserve"> ООП </w:t>
      </w:r>
      <w:r>
        <w:rPr>
          <w:caps/>
          <w:sz w:val="18"/>
          <w:szCs w:val="18"/>
        </w:rPr>
        <w:t>начального общего образования</w:t>
      </w:r>
    </w:p>
    <w:p w:rsidR="00D41A77" w:rsidRDefault="00D41A77">
      <w:pPr>
        <w:tabs>
          <w:tab w:val="left" w:pos="11160"/>
        </w:tabs>
        <w:jc w:val="right"/>
        <w:rPr>
          <w:b/>
          <w:sz w:val="18"/>
          <w:szCs w:val="18"/>
        </w:rPr>
      </w:pPr>
    </w:p>
    <w:tbl>
      <w:tblPr>
        <w:tblW w:w="1863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4252"/>
        <w:gridCol w:w="1229"/>
        <w:gridCol w:w="992"/>
        <w:gridCol w:w="10"/>
        <w:gridCol w:w="8741"/>
        <w:gridCol w:w="10"/>
      </w:tblGrid>
      <w:tr w:rsidR="00D41A77">
        <w:trPr>
          <w:trHeight w:val="256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FB2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Приборы и инструменты классные 1-4кл.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</w:p>
        </w:tc>
      </w:tr>
      <w:tr w:rsidR="00D41A77">
        <w:trPr>
          <w:cantSplit/>
          <w:trHeight w:val="13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D41A77" w:rsidRDefault="00D41A7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 кабинет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Имеется  в наличии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</w:p>
        </w:tc>
      </w:tr>
      <w:tr w:rsidR="00D41A77">
        <w:trPr>
          <w:trHeight w:val="25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Линейка </w:t>
            </w:r>
          </w:p>
          <w:p w:rsidR="00D41A77" w:rsidRDefault="00D41A77">
            <w:r>
              <w:t xml:space="preserve">классная 1 м. деревянная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Предназначен для работы у доски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FB2F68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</w:p>
        </w:tc>
      </w:tr>
      <w:tr w:rsidR="00FB2F68">
        <w:trPr>
          <w:trHeight w:val="48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Транспортир классный пластмассовый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Предназначен для работы у доски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483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Угольник классный пластмассовый (45 и 45 градусов)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Предназначен для работы у доски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256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Циркуль классный пластмассовый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Предназначен для работы у доски</w:t>
            </w:r>
          </w:p>
          <w:p w:rsidR="00FB2F68" w:rsidRDefault="00FB2F68"/>
          <w:p w:rsidR="00FB2F68" w:rsidRDefault="00FB2F68"/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D41A77">
        <w:trPr>
          <w:trHeight w:val="256"/>
        </w:trPr>
        <w:tc>
          <w:tcPr>
            <w:tcW w:w="88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Библиотечный фонд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</w:p>
        </w:tc>
      </w:tr>
      <w:tr w:rsidR="00D41A77">
        <w:trPr>
          <w:trHeight w:val="256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Словари, справочники, методическая литература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064142">
            <w:pPr>
              <w:snapToGrid w:val="0"/>
            </w:pPr>
            <w:r>
              <w:t xml:space="preserve">По УМК, рекомендованных </w:t>
            </w:r>
            <w:r w:rsidR="00064142">
              <w:t>федера</w:t>
            </w:r>
            <w:r>
              <w:t>льным перечнем учебников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064142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</w:p>
        </w:tc>
      </w:tr>
      <w:tr w:rsidR="00D41A77">
        <w:trPr>
          <w:trHeight w:val="256"/>
        </w:trPr>
        <w:tc>
          <w:tcPr>
            <w:tcW w:w="88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Демонстрационные пособия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</w:p>
        </w:tc>
      </w:tr>
      <w:tr w:rsidR="00FB2F68">
        <w:trPr>
          <w:trHeight w:val="256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rPr>
                <w:bCs/>
              </w:rPr>
            </w:pPr>
            <w:r>
              <w:rPr>
                <w:bCs/>
              </w:rPr>
              <w:t>Модель циферблата часов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rPr>
                <w:b/>
                <w:bCs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256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rPr>
                <w:bCs/>
              </w:rPr>
            </w:pPr>
            <w:r>
              <w:rPr>
                <w:bCs/>
              </w:rPr>
              <w:t>Модели объемных фигур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rPr>
                <w:b/>
                <w:bCs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D41A77">
        <w:trPr>
          <w:trHeight w:val="256"/>
        </w:trPr>
        <w:tc>
          <w:tcPr>
            <w:tcW w:w="88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Раздаточный материал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</w:p>
        </w:tc>
      </w:tr>
      <w:tr w:rsidR="00FB2F68">
        <w:trPr>
          <w:trHeight w:val="20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динамических раздаточных  пособий для начальной школы </w:t>
            </w:r>
            <w:r>
              <w:rPr>
                <w:bCs/>
              </w:rPr>
              <w:t xml:space="preserve">по обучению грамоте </w:t>
            </w:r>
            <w:r>
              <w:t xml:space="preserve">- средства обратной связи (веера)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динамических раздаточных  пособий упакован в коробку из гофрокартона. Коробка: формат 330х330х80мм, одностороннее мелование. Красочность 4+0; Раздаточный материал  (веера): формат 75х160мм, картон плотностью не менее 300гр./м.кв. Печать двусторонняя. Красочность 4+4 (полноцвет). </w:t>
            </w:r>
          </w:p>
          <w:p w:rsidR="00FB2F68" w:rsidRDefault="00FB2F68">
            <w:r>
              <w:rPr>
                <w:u w:val="single"/>
              </w:rPr>
              <w:lastRenderedPageBreak/>
              <w:t>Содержание комплекта</w:t>
            </w:r>
            <w:r>
              <w:t>:</w:t>
            </w:r>
          </w:p>
          <w:p w:rsidR="00FB2F68" w:rsidRDefault="00FB2F68">
            <w:r>
              <w:t>1. Веер. Гласные буквы, знаки. - 15шт.</w:t>
            </w:r>
          </w:p>
          <w:p w:rsidR="00FB2F68" w:rsidRDefault="00FB2F68">
            <w:r>
              <w:t>2. Веер. Согласные буквы.  - 15шт.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 xml:space="preserve">2 вида </w:t>
            </w:r>
          </w:p>
          <w:p w:rsidR="00FB2F68" w:rsidRDefault="00FB2F68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19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 xml:space="preserve">Комплект динамических раздаточных  пособий для начальной школы </w:t>
            </w:r>
            <w:r>
              <w:rPr>
                <w:bCs/>
              </w:rPr>
              <w:t>по окружающему миру</w:t>
            </w:r>
            <w:r>
              <w:t xml:space="preserve"> - средства обратной связи (веера)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 вида</w:t>
            </w:r>
          </w:p>
          <w:p w:rsidR="00FB2F68" w:rsidRDefault="00FB2F68">
            <w:pPr>
              <w:jc w:val="center"/>
              <w:rPr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56"/>
        </w:trPr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Pr="00FB2F68" w:rsidRDefault="00FB2F68" w:rsidP="00FB2F68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B2F68">
              <w:rPr>
                <w:b/>
              </w:rPr>
              <w:t xml:space="preserve"> Карты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965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Физическая карта полушарий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Карты должны быть односторонние на мелованной бумаге плотностью не менее 130-150 г/м2, иметь двухстороннюю ламинацию. Лицевая сторона-матовая, антибликовая. Красочность 4+0. Формат 100х140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72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Физическая карта России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Карты должны быть односторонние на мелованной бумаге плотностью не менее 130-150 г/м2, иметь двухстороннюю ламинацию. Лицевая сторона-матовая, антибликовая. Красочность 4+0. Формат 100х140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72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Природные зоны России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Карты должны быть односторонние на мелованной бумаге плотностью не менее 130-150 г/м2, иметь двухстороннюю ламинацию. Лицевая сторона-матовая, антибликовая. Красочность 4+0. Формат 100х140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72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Природные зоны России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Карты должны быть односторонние на мелованной бумаге плотностью не менее 130-150 г/м2, иметь двухстороннюю ламинацию. Лицевая сторона-матовая, антибликовая. Красочность 4+0. Формат 100х140</w:t>
            </w:r>
          </w:p>
          <w:p w:rsidR="00FB2F68" w:rsidRDefault="00FB2F68"/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27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rPr>
                <w:b/>
              </w:rPr>
            </w:pPr>
            <w:r>
              <w:rPr>
                <w:b/>
              </w:rPr>
              <w:t>Глобус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75"/>
        </w:trPr>
        <w:tc>
          <w:tcPr>
            <w:tcW w:w="88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Pr="00FB2F68" w:rsidRDefault="00FB2F68">
            <w:pPr>
              <w:snapToGrid w:val="0"/>
              <w:jc w:val="center"/>
              <w:rPr>
                <w:b/>
                <w:bCs/>
              </w:rPr>
            </w:pPr>
            <w:r w:rsidRPr="00FB2F68">
              <w:rPr>
                <w:b/>
                <w:bCs/>
                <w:lang w:val="en-US"/>
              </w:rPr>
              <w:t>III</w:t>
            </w:r>
            <w:r w:rsidRPr="00FB2F68">
              <w:rPr>
                <w:b/>
                <w:bCs/>
              </w:rPr>
              <w:t>.Наглядные пособия (таблицы) для начальной школы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cantSplit/>
          <w:trHeight w:val="113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Ко-во на кабинет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Имеется в наличии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348"/>
        </w:trPr>
        <w:tc>
          <w:tcPr>
            <w:tcW w:w="88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Русский язык 1 - 4 классы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269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1.Комплект таблиц "Русский алфавит" (4 таблицы+224 карт.)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4 листов +224 кар.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r>
              <w:rPr>
                <w:u w:val="single"/>
              </w:rPr>
              <w:t>Содержание комплекта</w:t>
            </w:r>
            <w:r>
              <w:t>:</w:t>
            </w:r>
          </w:p>
          <w:p w:rsidR="00FB2F68" w:rsidRDefault="00FB2F68">
            <w:r>
              <w:t>1. Русский алфавит.</w:t>
            </w:r>
          </w:p>
          <w:p w:rsidR="00FB2F68" w:rsidRDefault="00FB2F68">
            <w:r>
              <w:t>2. Русский алфавит с названиями букв.</w:t>
            </w:r>
          </w:p>
          <w:p w:rsidR="00FB2F68" w:rsidRDefault="00FB2F68">
            <w:r>
              <w:t>3. Русский алфавит. Прописи.</w:t>
            </w:r>
          </w:p>
          <w:p w:rsidR="00FB2F68" w:rsidRDefault="00FB2F68">
            <w:r>
              <w:t>4. Русский алфавит в картинках.</w:t>
            </w:r>
          </w:p>
          <w:p w:rsidR="00FB2F68" w:rsidRDefault="00FB2F68">
            <w:r>
              <w:t>Раздаточный материал - карточки 224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299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2.Комплект таблиц "Основные правила и понятия 1-4 класс" (7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7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r>
              <w:rPr>
                <w:u w:val="single"/>
              </w:rPr>
              <w:t>Содержание комплекта</w:t>
            </w:r>
            <w:r>
              <w:t>:</w:t>
            </w:r>
          </w:p>
          <w:p w:rsidR="00FB2F68" w:rsidRDefault="00FB2F68">
            <w:r>
              <w:t>1. Части речи.</w:t>
            </w:r>
          </w:p>
          <w:p w:rsidR="00FB2F68" w:rsidRDefault="00FB2F68">
            <w:r>
              <w:t>2. Состав слова.</w:t>
            </w:r>
          </w:p>
          <w:p w:rsidR="00FB2F68" w:rsidRDefault="00FB2F68">
            <w:r>
              <w:t>3. Члены предложения.</w:t>
            </w:r>
          </w:p>
          <w:p w:rsidR="00FB2F68" w:rsidRDefault="00FB2F68">
            <w:r>
              <w:t>4. Образец фонетического разбора.</w:t>
            </w:r>
          </w:p>
          <w:p w:rsidR="00FB2F68" w:rsidRDefault="00FB2F68">
            <w:r>
              <w:t>5. Алфавит (азбука)</w:t>
            </w:r>
          </w:p>
          <w:p w:rsidR="00FB2F68" w:rsidRDefault="00FB2F68">
            <w:r>
              <w:t>6. Приставки пиши слитно.</w:t>
            </w:r>
          </w:p>
          <w:p w:rsidR="00FB2F68" w:rsidRDefault="00FB2F68">
            <w:r>
              <w:t>7. Суффиксы.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27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3.Комплект таблиц "Русский язык 1 класс" (8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8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Правописание предлогов.</w:t>
            </w:r>
          </w:p>
          <w:p w:rsidR="00FB2F68" w:rsidRDefault="00FB2F68">
            <w:r>
              <w:t>2. Гласные звуки и буквы.</w:t>
            </w:r>
          </w:p>
          <w:p w:rsidR="00FB2F68" w:rsidRDefault="00FB2F68">
            <w:r>
              <w:t>3. Согласные звуки.</w:t>
            </w:r>
          </w:p>
          <w:p w:rsidR="00FB2F68" w:rsidRDefault="00FB2F68">
            <w:r>
              <w:t>4. Правописание согласных в корне.</w:t>
            </w:r>
          </w:p>
          <w:p w:rsidR="00FB2F68" w:rsidRDefault="00FB2F68">
            <w:r>
              <w:t>5. Правописание безударных гласных в корне.</w:t>
            </w:r>
          </w:p>
          <w:p w:rsidR="00FB2F68" w:rsidRDefault="00FB2F68">
            <w:r>
              <w:lastRenderedPageBreak/>
              <w:t>6. Члены предложения.</w:t>
            </w:r>
          </w:p>
          <w:p w:rsidR="00FB2F68" w:rsidRDefault="00FB2F68">
            <w:r>
              <w:t>7. Гласные после шипящих.</w:t>
            </w:r>
          </w:p>
          <w:p w:rsidR="00FB2F68" w:rsidRDefault="00FB2F68">
            <w:r>
              <w:t>8. Сочетания букв.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233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4.Комплект таблиц "Русский язык 2 класс" (4 таблицы)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4 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rPr>
                <w:b/>
              </w:rPr>
              <w:t>1</w:t>
            </w:r>
            <w:r>
              <w:t>. Части речи.</w:t>
            </w:r>
          </w:p>
          <w:p w:rsidR="00FB2F68" w:rsidRDefault="00FB2F68">
            <w:r>
              <w:t>2. Разделительный Ь.</w:t>
            </w:r>
          </w:p>
          <w:p w:rsidR="00FB2F68" w:rsidRDefault="00FB2F68">
            <w:r>
              <w:t>3. Разбор слова по составу</w:t>
            </w:r>
          </w:p>
          <w:p w:rsidR="00FB2F68" w:rsidRDefault="00FB2F68">
            <w:r>
              <w:t>4. Однокоренные слова и формы одного и того же слова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56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5.Комплект таблиц "Русский язык 3 класс" (9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9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Мягкий знак после шипящих.</w:t>
            </w:r>
          </w:p>
          <w:p w:rsidR="00FB2F68" w:rsidRDefault="00FB2F68">
            <w:r>
              <w:t>2. Правописание непроизносимых согласных в корне.</w:t>
            </w:r>
          </w:p>
          <w:p w:rsidR="00FB2F68" w:rsidRDefault="00FB2F68">
            <w:r>
              <w:t>3. Род имен существительных. Число имен существительных.</w:t>
            </w:r>
          </w:p>
          <w:p w:rsidR="00FB2F68" w:rsidRDefault="00FB2F68">
            <w:r>
              <w:t>4. Род имен прилагательных.</w:t>
            </w:r>
          </w:p>
          <w:p w:rsidR="00FB2F68" w:rsidRDefault="00FB2F68">
            <w:r>
              <w:t>5. Число имен прилагательных.</w:t>
            </w:r>
          </w:p>
          <w:p w:rsidR="00FB2F68" w:rsidRDefault="00FB2F68">
            <w:r>
              <w:t>6. Правописание окончаний имен прилагательных.</w:t>
            </w:r>
          </w:p>
          <w:p w:rsidR="00FB2F68" w:rsidRDefault="00FB2F68">
            <w:r>
              <w:t>7. Правописание НЕ с глаголами.</w:t>
            </w:r>
          </w:p>
          <w:p w:rsidR="00FB2F68" w:rsidRDefault="00FB2F68">
            <w:r>
              <w:t>8. Части речи.</w:t>
            </w:r>
          </w:p>
          <w:p w:rsidR="00FB2F68" w:rsidRDefault="00FB2F68">
            <w:r>
              <w:t>9. Разделительный Ъ знак.</w:t>
            </w:r>
          </w:p>
          <w:p w:rsidR="00FB2F68" w:rsidRDefault="00FB2F68">
            <w:r>
              <w:t>Часть 1</w:t>
            </w:r>
          </w:p>
          <w:p w:rsidR="00FB2F68" w:rsidRDefault="00FB2F68" w:rsidP="00C86E36">
            <w:pPr>
              <w:numPr>
                <w:ilvl w:val="0"/>
                <w:numId w:val="175"/>
              </w:numPr>
              <w:tabs>
                <w:tab w:val="left" w:pos="280"/>
              </w:tabs>
              <w:suppressAutoHyphens w:val="0"/>
              <w:ind w:hanging="720"/>
            </w:pPr>
            <w:r>
              <w:t>Слово в русском языке.</w:t>
            </w:r>
          </w:p>
          <w:p w:rsidR="00FB2F68" w:rsidRDefault="00FB2F68" w:rsidP="00C86E36">
            <w:pPr>
              <w:numPr>
                <w:ilvl w:val="0"/>
                <w:numId w:val="175"/>
              </w:numPr>
              <w:tabs>
                <w:tab w:val="left" w:pos="280"/>
              </w:tabs>
              <w:suppressAutoHyphens w:val="0"/>
              <w:ind w:hanging="720"/>
            </w:pPr>
            <w:r>
              <w:t>Признаки текста.</w:t>
            </w:r>
          </w:p>
          <w:p w:rsidR="00FB2F68" w:rsidRDefault="00FB2F68" w:rsidP="00C86E36">
            <w:pPr>
              <w:numPr>
                <w:ilvl w:val="0"/>
                <w:numId w:val="175"/>
              </w:numPr>
              <w:tabs>
                <w:tab w:val="left" w:pos="280"/>
              </w:tabs>
              <w:suppressAutoHyphens w:val="0"/>
              <w:ind w:hanging="720"/>
            </w:pPr>
            <w:r>
              <w:t>Орфограммы.</w:t>
            </w:r>
          </w:p>
          <w:p w:rsidR="00FB2F68" w:rsidRDefault="00FB2F68" w:rsidP="00C86E36">
            <w:pPr>
              <w:numPr>
                <w:ilvl w:val="0"/>
                <w:numId w:val="175"/>
              </w:numPr>
              <w:tabs>
                <w:tab w:val="left" w:pos="280"/>
              </w:tabs>
              <w:suppressAutoHyphens w:val="0"/>
              <w:ind w:hanging="720"/>
            </w:pPr>
            <w:r>
              <w:t>Признаки орфограмм.</w:t>
            </w:r>
          </w:p>
          <w:p w:rsidR="00FB2F68" w:rsidRDefault="00FB2F68" w:rsidP="00C86E36">
            <w:pPr>
              <w:numPr>
                <w:ilvl w:val="0"/>
                <w:numId w:val="175"/>
              </w:numPr>
              <w:tabs>
                <w:tab w:val="left" w:pos="280"/>
              </w:tabs>
              <w:suppressAutoHyphens w:val="0"/>
              <w:ind w:hanging="720"/>
              <w:rPr>
                <w:b/>
              </w:rPr>
            </w:pPr>
            <w:r>
              <w:t>Чередование в корне слова</w:t>
            </w:r>
            <w:r>
              <w:rPr>
                <w:b/>
              </w:rPr>
              <w:t>.</w:t>
            </w:r>
          </w:p>
          <w:p w:rsidR="00FB2F68" w:rsidRDefault="00FB2F68" w:rsidP="00C86E36">
            <w:pPr>
              <w:numPr>
                <w:ilvl w:val="0"/>
                <w:numId w:val="175"/>
              </w:numPr>
              <w:tabs>
                <w:tab w:val="left" w:pos="280"/>
              </w:tabs>
              <w:suppressAutoHyphens w:val="0"/>
              <w:ind w:hanging="720"/>
            </w:pPr>
            <w:r>
              <w:t>Корень слова. Основа. Окончание</w:t>
            </w:r>
          </w:p>
          <w:p w:rsidR="00FB2F68" w:rsidRDefault="00FB2F68">
            <w:r>
              <w:t>Часть 2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t>Сложные слова и их правописание.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lastRenderedPageBreak/>
              <w:t>Части речи.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t>Имя существительное и имя прилагательное.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t>Что мы знаем об имени существительном?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t>Глагол.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t>Виды предложений по цели высказывания и интонации.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t>Знаки препинания в предложении с однородными членами.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hanging="720"/>
            </w:pPr>
            <w:r>
              <w:t>Простое и сложное предложение.</w:t>
            </w:r>
          </w:p>
          <w:p w:rsidR="00FB2F68" w:rsidRDefault="00FB2F68" w:rsidP="00C86E36">
            <w:pPr>
              <w:numPr>
                <w:ilvl w:val="0"/>
                <w:numId w:val="169"/>
              </w:numPr>
              <w:tabs>
                <w:tab w:val="left" w:pos="280"/>
              </w:tabs>
              <w:suppressAutoHyphens w:val="0"/>
              <w:ind w:left="280" w:hanging="280"/>
            </w:pPr>
            <w:r>
              <w:t>Как нужно действовать, чтобы правильно поставить запятую.</w:t>
            </w:r>
          </w:p>
          <w:p w:rsidR="00FB2F68" w:rsidRDefault="00FB2F68">
            <w:r>
              <w:t>Часть 3</w:t>
            </w:r>
          </w:p>
          <w:p w:rsidR="00FB2F68" w:rsidRDefault="00FB2F68" w:rsidP="00C86E36">
            <w:pPr>
              <w:numPr>
                <w:ilvl w:val="0"/>
                <w:numId w:val="162"/>
              </w:numPr>
              <w:tabs>
                <w:tab w:val="left" w:pos="280"/>
              </w:tabs>
              <w:suppressAutoHyphens w:val="0"/>
              <w:ind w:hanging="720"/>
            </w:pPr>
            <w:r>
              <w:t>Порядок разбора слова по составу.</w:t>
            </w:r>
          </w:p>
          <w:p w:rsidR="00FB2F68" w:rsidRDefault="00FB2F68" w:rsidP="00C86E36">
            <w:pPr>
              <w:numPr>
                <w:ilvl w:val="0"/>
                <w:numId w:val="162"/>
              </w:numPr>
              <w:tabs>
                <w:tab w:val="left" w:pos="280"/>
              </w:tabs>
              <w:suppressAutoHyphens w:val="0"/>
              <w:ind w:hanging="720"/>
            </w:pPr>
            <w:r>
              <w:t>Порядок разбора существительного как части речи.</w:t>
            </w:r>
          </w:p>
          <w:p w:rsidR="00FB2F68" w:rsidRDefault="00FB2F68" w:rsidP="00C86E36">
            <w:pPr>
              <w:numPr>
                <w:ilvl w:val="0"/>
                <w:numId w:val="162"/>
              </w:numPr>
              <w:tabs>
                <w:tab w:val="left" w:pos="280"/>
              </w:tabs>
              <w:suppressAutoHyphens w:val="0"/>
              <w:ind w:hanging="720"/>
            </w:pPr>
            <w:r>
              <w:t>Порядок разбора местоимения как части речи.</w:t>
            </w:r>
          </w:p>
          <w:p w:rsidR="00FB2F68" w:rsidRDefault="00FB2F68" w:rsidP="00C86E36">
            <w:pPr>
              <w:numPr>
                <w:ilvl w:val="0"/>
                <w:numId w:val="162"/>
              </w:numPr>
              <w:tabs>
                <w:tab w:val="left" w:pos="280"/>
              </w:tabs>
              <w:suppressAutoHyphens w:val="0"/>
              <w:ind w:hanging="720"/>
            </w:pPr>
            <w:r>
              <w:t>Порядок разбора прилагательного как части речи.</w:t>
            </w:r>
          </w:p>
          <w:p w:rsidR="00FB2F68" w:rsidRDefault="00FB2F68" w:rsidP="00C86E36">
            <w:pPr>
              <w:numPr>
                <w:ilvl w:val="0"/>
                <w:numId w:val="162"/>
              </w:numPr>
              <w:tabs>
                <w:tab w:val="left" w:pos="280"/>
              </w:tabs>
              <w:suppressAutoHyphens w:val="0"/>
              <w:ind w:hanging="720"/>
            </w:pPr>
            <w:r>
              <w:t>Порядок разбора глагола как части речи.</w:t>
            </w:r>
          </w:p>
          <w:p w:rsidR="00FB2F68" w:rsidRDefault="00FB2F68">
            <w:r>
              <w:t>Карточки- таблички с орфограммами, изученными в 3 классе (16 шт.):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Гласные, проверяемые в корне слова.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Непроверяемые гласные.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а, у, и после шипящих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Сложные существительные (Соединение Е, соединение О)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Окончания прилагательных.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Правописание приставок.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Чередование звонких и глухих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непроизносимые согласные.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Удвоенные согласные в корне.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Удвоенные согласные на стыке приставки и корня.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ь знак в конце и всередине слова.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Разделительный Ь.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Ь-грамматическая форма.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Разделительный Ъ.</w:t>
            </w:r>
          </w:p>
          <w:p w:rsidR="00FB2F68" w:rsidRDefault="00FB2F68" w:rsidP="00C86E36">
            <w:pPr>
              <w:numPr>
                <w:ilvl w:val="0"/>
                <w:numId w:val="161"/>
              </w:numPr>
              <w:tabs>
                <w:tab w:val="left" w:pos="280"/>
              </w:tabs>
              <w:suppressAutoHyphens w:val="0"/>
              <w:ind w:hanging="720"/>
            </w:pPr>
            <w:r>
              <w:t>Приставка. Предлог.</w:t>
            </w:r>
          </w:p>
          <w:p w:rsidR="00FB2F68" w:rsidRDefault="00FB2F68">
            <w:r>
              <w:t>Не с глаголами.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92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6.Комплект таблиц "Русский язык 4 класс" (9 таблиц)</w:t>
            </w:r>
          </w:p>
          <w:p w:rsidR="00FB2F68" w:rsidRDefault="00FB2F68"/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9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Таблицы по русскому языку для начальной школы</w:t>
            </w:r>
          </w:p>
          <w:p w:rsidR="00FB2F68" w:rsidRDefault="00FB2F68">
            <w:r>
              <w:t>1. Три склонения имен существительных.</w:t>
            </w:r>
          </w:p>
          <w:p w:rsidR="00FB2F68" w:rsidRDefault="00FB2F68">
            <w:r>
              <w:t>2. Падежи.</w:t>
            </w:r>
          </w:p>
          <w:p w:rsidR="00FB2F68" w:rsidRDefault="00FB2F68">
            <w:r>
              <w:t>3. Окончания имен существительных.</w:t>
            </w:r>
          </w:p>
          <w:p w:rsidR="00FB2F68" w:rsidRDefault="00FB2F68">
            <w:r>
              <w:t>4. Как определить спряжение глагола.</w:t>
            </w:r>
          </w:p>
          <w:p w:rsidR="00FB2F68" w:rsidRDefault="00FB2F68">
            <w:r>
              <w:t>5. Местоимение, склонение личных местоимений 3-го лица.</w:t>
            </w:r>
          </w:p>
          <w:p w:rsidR="00FB2F68" w:rsidRDefault="00FB2F68">
            <w:r>
              <w:t>6. Склонение личных местоимений 1-го и 2-го лица с предлогами.</w:t>
            </w:r>
          </w:p>
          <w:p w:rsidR="00FB2F68" w:rsidRDefault="00FB2F68">
            <w:r>
              <w:t>7. Склонение личных местоимений 3-го лица с предлогами</w:t>
            </w:r>
          </w:p>
          <w:p w:rsidR="00FB2F68" w:rsidRDefault="00FB2F68">
            <w:r>
              <w:t>8. Ь после шипящих.</w:t>
            </w:r>
          </w:p>
          <w:p w:rsidR="00FB2F68" w:rsidRDefault="00FB2F68">
            <w:r>
              <w:t>9. Однородные члены предложения.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20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7.Комплект таблиц "Звуки и буквы русского алфавита"    (2таблицы+128карт.)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2 листов +128 карточек.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Гласные звуки и буквы.</w:t>
            </w:r>
          </w:p>
          <w:p w:rsidR="00FB2F68" w:rsidRDefault="00FB2F68">
            <w:r>
              <w:t xml:space="preserve">2. Согласные звуки и буквы. </w:t>
            </w:r>
          </w:p>
          <w:p w:rsidR="00FB2F68" w:rsidRDefault="00FB2F68">
            <w:r>
              <w:t>Раздаточный материал - карточки 128 шт.</w:t>
            </w:r>
          </w:p>
          <w:p w:rsidR="00FB2F68" w:rsidRDefault="00FB2F68">
            <w:r>
              <w:t>Комплект наглядных пособий по русскому языку для начальной школы «Грамматические разборы»</w:t>
            </w:r>
          </w:p>
          <w:p w:rsidR="00FB2F68" w:rsidRDefault="00FB2F68">
            <w:r>
              <w:t>Таблицы:</w:t>
            </w:r>
          </w:p>
          <w:p w:rsidR="00FB2F68" w:rsidRDefault="00FB2F68" w:rsidP="00C86E36">
            <w:pPr>
              <w:numPr>
                <w:ilvl w:val="0"/>
                <w:numId w:val="176"/>
              </w:numPr>
              <w:tabs>
                <w:tab w:val="left" w:pos="280"/>
              </w:tabs>
              <w:suppressAutoHyphens w:val="0"/>
              <w:ind w:hanging="720"/>
            </w:pPr>
            <w:r>
              <w:t>Звуко- буквенный анализ.</w:t>
            </w:r>
          </w:p>
          <w:p w:rsidR="00FB2F68" w:rsidRDefault="00FB2F68" w:rsidP="00C86E36">
            <w:pPr>
              <w:numPr>
                <w:ilvl w:val="0"/>
                <w:numId w:val="176"/>
              </w:numPr>
              <w:tabs>
                <w:tab w:val="left" w:pos="280"/>
              </w:tabs>
              <w:suppressAutoHyphens w:val="0"/>
              <w:ind w:hanging="720"/>
            </w:pPr>
            <w:r>
              <w:t>Разбор слова по составу.</w:t>
            </w:r>
          </w:p>
          <w:p w:rsidR="00FB2F68" w:rsidRDefault="00FB2F68" w:rsidP="00C86E36">
            <w:pPr>
              <w:numPr>
                <w:ilvl w:val="0"/>
                <w:numId w:val="176"/>
              </w:numPr>
              <w:tabs>
                <w:tab w:val="left" w:pos="280"/>
              </w:tabs>
              <w:suppressAutoHyphens w:val="0"/>
              <w:ind w:hanging="720"/>
            </w:pPr>
            <w:r>
              <w:t>Разбор по частям речи.</w:t>
            </w:r>
          </w:p>
          <w:p w:rsidR="00FB2F68" w:rsidRDefault="00FB2F68">
            <w:r>
              <w:t xml:space="preserve"> </w:t>
            </w:r>
          </w:p>
          <w:p w:rsidR="00FB2F68" w:rsidRDefault="00FB2F68" w:rsidP="00C86E36">
            <w:pPr>
              <w:numPr>
                <w:ilvl w:val="0"/>
                <w:numId w:val="164"/>
              </w:numPr>
              <w:tabs>
                <w:tab w:val="left" w:pos="280"/>
              </w:tabs>
              <w:suppressAutoHyphens w:val="0"/>
              <w:ind w:hanging="720"/>
            </w:pPr>
            <w:r>
              <w:t>Карточки цветовые- сигнальные (28 шт.)</w:t>
            </w:r>
          </w:p>
          <w:p w:rsidR="00FB2F68" w:rsidRDefault="00FB2F68" w:rsidP="00C86E36">
            <w:pPr>
              <w:numPr>
                <w:ilvl w:val="1"/>
                <w:numId w:val="164"/>
              </w:numPr>
              <w:tabs>
                <w:tab w:val="left" w:pos="280"/>
              </w:tabs>
              <w:suppressAutoHyphens w:val="0"/>
              <w:ind w:hanging="1440"/>
            </w:pPr>
            <w:r>
              <w:lastRenderedPageBreak/>
              <w:t>Звуко- буквенный анализ (28 шт.)</w:t>
            </w:r>
          </w:p>
          <w:p w:rsidR="00FB2F68" w:rsidRDefault="00FB2F68" w:rsidP="00C86E36">
            <w:pPr>
              <w:numPr>
                <w:ilvl w:val="1"/>
                <w:numId w:val="164"/>
              </w:numPr>
              <w:tabs>
                <w:tab w:val="left" w:pos="280"/>
              </w:tabs>
              <w:suppressAutoHyphens w:val="0"/>
              <w:ind w:hanging="1440"/>
            </w:pPr>
            <w:r>
              <w:t>Состав слова (28 шт.)</w:t>
            </w:r>
          </w:p>
          <w:p w:rsidR="00FB2F68" w:rsidRDefault="00FB2F68" w:rsidP="00C86E36">
            <w:pPr>
              <w:numPr>
                <w:ilvl w:val="1"/>
                <w:numId w:val="164"/>
              </w:numPr>
              <w:tabs>
                <w:tab w:val="left" w:pos="280"/>
              </w:tabs>
              <w:suppressAutoHyphens w:val="0"/>
              <w:ind w:hanging="1440"/>
            </w:pPr>
            <w:r>
              <w:t>Части речи (28 шт.)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8.Комплект таблиц "Словарные слова" (5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5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Словарные слова с непроверяемыми гласными 1</w:t>
            </w:r>
          </w:p>
          <w:p w:rsidR="00FB2F68" w:rsidRDefault="00FB2F68">
            <w:r>
              <w:t>2. Словарные слова с непроверяемыми гласными 2</w:t>
            </w:r>
          </w:p>
          <w:p w:rsidR="00FB2F68" w:rsidRDefault="00FB2F68">
            <w:r>
              <w:t>3. Словарные слова с непроверяемыми гласными 3</w:t>
            </w:r>
          </w:p>
          <w:p w:rsidR="00FB2F68" w:rsidRDefault="00FB2F68">
            <w:r>
              <w:t>4. Словарные слова с двойными согласными.</w:t>
            </w:r>
          </w:p>
          <w:p w:rsidR="00FB2F68" w:rsidRDefault="00FB2F68">
            <w:r>
              <w:t>5. Словарные слова с непроверяемыми согласными.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13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9.Комплект таблиц "Обучение грамоте </w:t>
            </w:r>
          </w:p>
          <w:p w:rsidR="00FB2F68" w:rsidRDefault="00FB2F68">
            <w:r>
              <w:t>1 класс" (16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16 листов 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Предложение. Слово. Слог. Ударный слог.</w:t>
            </w:r>
          </w:p>
          <w:p w:rsidR="00FB2F68" w:rsidRDefault="00FB2F68">
            <w:r>
              <w:t>2. Звуки гласные и согласные.</w:t>
            </w:r>
          </w:p>
          <w:p w:rsidR="00FB2F68" w:rsidRDefault="00FB2F68">
            <w:r>
              <w:t>3. Гласные буквы А, Я.</w:t>
            </w:r>
          </w:p>
          <w:p w:rsidR="00FB2F68" w:rsidRDefault="00FB2F68">
            <w:r>
              <w:t>4. Согласные буквы М, Н, Л, Р.</w:t>
            </w:r>
          </w:p>
          <w:p w:rsidR="00FB2F68" w:rsidRDefault="00FB2F68">
            <w:r>
              <w:t>5. Гласные буквы И, Ы.</w:t>
            </w:r>
          </w:p>
          <w:p w:rsidR="00FB2F68" w:rsidRDefault="00FB2F68">
            <w:r>
              <w:t>6. Гласные буквы О, Ё.</w:t>
            </w:r>
          </w:p>
          <w:p w:rsidR="00FB2F68" w:rsidRDefault="00FB2F68">
            <w:r>
              <w:t>7. Согласные буквы Г, К.</w:t>
            </w:r>
          </w:p>
          <w:p w:rsidR="00FB2F68" w:rsidRDefault="00FB2F68">
            <w:r>
              <w:t>8. Гласные буквы У, Ю.</w:t>
            </w:r>
          </w:p>
          <w:p w:rsidR="00FB2F68" w:rsidRDefault="00FB2F68">
            <w:r>
              <w:t>9. Согласные буквы З, С.</w:t>
            </w:r>
          </w:p>
          <w:p w:rsidR="00FB2F68" w:rsidRDefault="00FB2F68">
            <w:r>
              <w:t>10. Гласные буквы Э, Е.</w:t>
            </w:r>
          </w:p>
          <w:p w:rsidR="00FB2F68" w:rsidRDefault="00FB2F68">
            <w:r>
              <w:t>11. Согласные буквы Д, Т.</w:t>
            </w:r>
          </w:p>
          <w:p w:rsidR="00FB2F68" w:rsidRDefault="00FB2F68">
            <w:r>
              <w:lastRenderedPageBreak/>
              <w:t>12. Согласные буквы Б, П.</w:t>
            </w:r>
          </w:p>
          <w:p w:rsidR="00FB2F68" w:rsidRDefault="00FB2F68">
            <w:r>
              <w:t>13. Согласные буквы В, Ф.</w:t>
            </w:r>
          </w:p>
          <w:p w:rsidR="00FB2F68" w:rsidRDefault="00FB2F68">
            <w:r>
              <w:t>14. Согласные буквы Ж, Ш.</w:t>
            </w:r>
          </w:p>
          <w:p w:rsidR="00FB2F68" w:rsidRDefault="00FB2F68">
            <w:r>
              <w:t>15. Согласные буквы Щ, Ч, Х, Ц, Й.</w:t>
            </w:r>
          </w:p>
          <w:p w:rsidR="00FB2F68" w:rsidRPr="00FB2F68" w:rsidRDefault="00FB2F68" w:rsidP="00FB2F68">
            <w:pPr>
              <w:rPr>
                <w:lang w:val="en-US"/>
              </w:rPr>
            </w:pPr>
            <w:r>
              <w:t xml:space="preserve">16. Буквы Ь, Ъ.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7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10.Раздаточный материал "Набор букв русского  алфавита (демонстр.) " (256 карт.)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Раздаточный материал  из 256 карточек.  </w:t>
            </w:r>
          </w:p>
          <w:p w:rsidR="00FB2F68" w:rsidRDefault="00FB2F68">
            <w:pPr>
              <w:rPr>
                <w:b/>
              </w:rPr>
            </w:pPr>
          </w:p>
          <w:p w:rsidR="00FB2F68" w:rsidRDefault="00FB2F68">
            <w:r>
              <w:t>Раздаточный материал на магнитах.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49"/>
        </w:trPr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Литературное чтение 1-4 классы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5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1.Комплект таблиц  "Литературное чтение 1 класс" (16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/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16 листов 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Малые жанры фольклора.</w:t>
            </w:r>
          </w:p>
          <w:p w:rsidR="00FB2F68" w:rsidRDefault="00FB2F68">
            <w:r>
              <w:t>2. Народные сказки.</w:t>
            </w:r>
          </w:p>
          <w:p w:rsidR="00FB2F68" w:rsidRDefault="00FB2F68">
            <w:r>
              <w:t>3. Литературные (авторские) сказки.</w:t>
            </w:r>
          </w:p>
          <w:p w:rsidR="00FB2F68" w:rsidRDefault="00FB2F68">
            <w:r>
              <w:t>4. Сказки писателей России.</w:t>
            </w:r>
          </w:p>
          <w:p w:rsidR="00FB2F68" w:rsidRDefault="00FB2F68">
            <w:r>
              <w:t>5. Сказки зарубежных писателей.</w:t>
            </w:r>
          </w:p>
          <w:p w:rsidR="00FB2F68" w:rsidRDefault="00FB2F68">
            <w:r>
              <w:t>6. Самуил Яковлевич Маршак.</w:t>
            </w:r>
          </w:p>
          <w:p w:rsidR="00FB2F68" w:rsidRDefault="00FB2F68">
            <w:r>
              <w:t>7. Корней Иванович Чуковский.</w:t>
            </w:r>
          </w:p>
          <w:p w:rsidR="00FB2F68" w:rsidRDefault="00FB2F68">
            <w:r>
              <w:t>8. Владимир Григорьевич Сутеев.</w:t>
            </w:r>
          </w:p>
          <w:p w:rsidR="00FB2F68" w:rsidRDefault="00FB2F68">
            <w:r>
              <w:t>9. Евгений Иванович Чарушин.</w:t>
            </w:r>
          </w:p>
          <w:p w:rsidR="00FB2F68" w:rsidRDefault="00FB2F68">
            <w:r>
              <w:t>10. Виталий Валентинович Бианки.</w:t>
            </w:r>
          </w:p>
          <w:p w:rsidR="00FB2F68" w:rsidRDefault="00FB2F68">
            <w:r>
              <w:t>11. Агния Львовна Барто.</w:t>
            </w:r>
          </w:p>
          <w:p w:rsidR="00FB2F68" w:rsidRDefault="00FB2F68">
            <w:r>
              <w:t>12. Книги о детях.</w:t>
            </w:r>
          </w:p>
          <w:p w:rsidR="00FB2F68" w:rsidRDefault="00FB2F68">
            <w:r>
              <w:t>13. Читаем о животных.</w:t>
            </w:r>
          </w:p>
          <w:p w:rsidR="00FB2F68" w:rsidRDefault="00FB2F68">
            <w:r>
              <w:t>14. Читаем о родной природе.</w:t>
            </w:r>
          </w:p>
          <w:p w:rsidR="00FB2F68" w:rsidRDefault="00FB2F68">
            <w:r>
              <w:t>15. О Родине и родной природе.</w:t>
            </w:r>
          </w:p>
          <w:p w:rsidR="00FB2F68" w:rsidRDefault="00FB2F68">
            <w:r>
              <w:t xml:space="preserve">16. По страницам любимых книг.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</w:p>
          <w:p w:rsidR="00FB2F68" w:rsidRDefault="00FB2F68">
            <w:pPr>
              <w:jc w:val="center"/>
            </w:pP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2..Комплект таблиц  "Литературное чтение 2 класс" (16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lastRenderedPageBreak/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 xml:space="preserve">Комплект таблиц из 16 листов 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О тебе, моя Родина</w:t>
            </w:r>
          </w:p>
          <w:p w:rsidR="00FB2F68" w:rsidRDefault="00FB2F68">
            <w:r>
              <w:t>2. Фольклор народов России</w:t>
            </w:r>
          </w:p>
          <w:p w:rsidR="00FB2F68" w:rsidRDefault="00FB2F68">
            <w:r>
              <w:t>3. Малые жанры фольклора</w:t>
            </w:r>
          </w:p>
          <w:p w:rsidR="00FB2F68" w:rsidRDefault="00FB2F68">
            <w:r>
              <w:t>4. Фольклор народов мира</w:t>
            </w:r>
          </w:p>
          <w:p w:rsidR="00FB2F68" w:rsidRDefault="00FB2F68">
            <w:r>
              <w:lastRenderedPageBreak/>
              <w:t>5. Народные сказки</w:t>
            </w:r>
          </w:p>
          <w:p w:rsidR="00FB2F68" w:rsidRDefault="00FB2F68">
            <w:r>
              <w:t>6. Русские народные волшебные сказки</w:t>
            </w:r>
          </w:p>
          <w:p w:rsidR="00FB2F68" w:rsidRDefault="00FB2F68">
            <w:r>
              <w:t>7. Сказки народов России</w:t>
            </w:r>
          </w:p>
          <w:p w:rsidR="00FB2F68" w:rsidRDefault="00FB2F68">
            <w:r>
              <w:t>8. Литературные сказки</w:t>
            </w:r>
          </w:p>
          <w:p w:rsidR="00FB2F68" w:rsidRDefault="00FB2F68">
            <w:r>
              <w:t>9. Сказки писателей России</w:t>
            </w:r>
          </w:p>
          <w:p w:rsidR="00FB2F68" w:rsidRDefault="00FB2F68">
            <w:r>
              <w:t>10. Сказки зарубежных писателей</w:t>
            </w:r>
          </w:p>
          <w:p w:rsidR="00FB2F68" w:rsidRDefault="00FB2F68">
            <w:r>
              <w:t>11. Стихи о родной природе</w:t>
            </w:r>
          </w:p>
          <w:p w:rsidR="00FB2F68" w:rsidRDefault="00FB2F68">
            <w:r>
              <w:t>12. О детях и для детей</w:t>
            </w:r>
          </w:p>
          <w:p w:rsidR="00FB2F68" w:rsidRDefault="00FB2F68">
            <w:r>
              <w:t>13. О наших друзьях животных</w:t>
            </w:r>
          </w:p>
          <w:p w:rsidR="00FB2F68" w:rsidRDefault="00FB2F68">
            <w:r>
              <w:t>14. О Родине и родной природе</w:t>
            </w:r>
          </w:p>
          <w:p w:rsidR="00FB2F68" w:rsidRDefault="00FB2F68">
            <w:r>
              <w:t>15. Волшебный мир сказок</w:t>
            </w:r>
          </w:p>
          <w:p w:rsidR="00FB2F68" w:rsidRDefault="00FB2F68">
            <w:r>
              <w:t>16. По страницам любимых книг.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lastRenderedPageBreak/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lastRenderedPageBreak/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14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3.Комплект таблиц  "Литературное чтение 3 класс" (16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16 листов 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На острове Буяне. Фольклор.</w:t>
            </w:r>
          </w:p>
          <w:p w:rsidR="00FB2F68" w:rsidRDefault="00FB2F68">
            <w:r>
              <w:t>2. Какие бывают загадки.</w:t>
            </w:r>
          </w:p>
          <w:p w:rsidR="00FB2F68" w:rsidRDefault="00FB2F68">
            <w:r>
              <w:t>3. Пословицы.</w:t>
            </w:r>
          </w:p>
          <w:p w:rsidR="00FB2F68" w:rsidRDefault="00FB2F68">
            <w:r>
              <w:t>4. Сказки народные и литературные.</w:t>
            </w:r>
          </w:p>
          <w:p w:rsidR="00FB2F68" w:rsidRDefault="00FB2F68">
            <w:r>
              <w:t>5. Иван Андреевич Крылов.</w:t>
            </w:r>
          </w:p>
          <w:p w:rsidR="00FB2F68" w:rsidRDefault="00FB2F68">
            <w:r>
              <w:t>6. Александр Сергеевич Пушкин.</w:t>
            </w:r>
          </w:p>
          <w:p w:rsidR="00FB2F68" w:rsidRDefault="00FB2F68">
            <w:r>
              <w:t>7. Иван Сергеевич Тургенев.</w:t>
            </w:r>
          </w:p>
          <w:p w:rsidR="00FB2F68" w:rsidRDefault="00FB2F68">
            <w:r>
              <w:t>8. Стихи русских поэтов о родной природе.</w:t>
            </w:r>
          </w:p>
          <w:p w:rsidR="00FB2F68" w:rsidRDefault="00FB2F68">
            <w:r>
              <w:t>9. Лев Николаевич Толстой.</w:t>
            </w:r>
          </w:p>
          <w:p w:rsidR="00FB2F68" w:rsidRDefault="00FB2F68">
            <w:r>
              <w:t>10. Стихи о Родине.</w:t>
            </w:r>
          </w:p>
          <w:p w:rsidR="00FB2F68" w:rsidRDefault="00FB2F68">
            <w:r>
              <w:t>11. Читаем о братьях наших меньших.</w:t>
            </w:r>
          </w:p>
          <w:p w:rsidR="00FB2F68" w:rsidRDefault="00FB2F68">
            <w:r>
              <w:t>12. Читаем о детях и для детей.</w:t>
            </w:r>
          </w:p>
          <w:p w:rsidR="00FB2F68" w:rsidRDefault="00FB2F68">
            <w:r>
              <w:t>13. Зарубежные сказочники.</w:t>
            </w:r>
          </w:p>
          <w:p w:rsidR="00FB2F68" w:rsidRDefault="00FB2F68">
            <w:r>
              <w:t>14. Книги о животных.</w:t>
            </w:r>
          </w:p>
          <w:p w:rsidR="00FB2F68" w:rsidRDefault="00FB2F68">
            <w:r>
              <w:t>15. Писатели детям.</w:t>
            </w:r>
          </w:p>
          <w:p w:rsidR="00FB2F68" w:rsidRDefault="00FB2F68">
            <w:r>
              <w:t>16. По страницам любимых книг.</w:t>
            </w:r>
          </w:p>
          <w:p w:rsidR="00FB2F68" w:rsidRDefault="00FB2F68">
            <w:r>
              <w:t>Портреты русских писателей (19-20 век):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Блок А.А.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Бунин И.А.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Гоголь Н.В.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Горький А.М.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Есенин С.А.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Куприн А.И.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Маяковский В.В.</w:t>
            </w:r>
          </w:p>
          <w:p w:rsidR="00FB2F68" w:rsidRDefault="00FB2F68" w:rsidP="00C86E36">
            <w:pPr>
              <w:numPr>
                <w:ilvl w:val="0"/>
                <w:numId w:val="177"/>
              </w:numPr>
              <w:tabs>
                <w:tab w:val="left" w:pos="100"/>
              </w:tabs>
              <w:suppressAutoHyphens w:val="0"/>
              <w:ind w:hanging="720"/>
            </w:pPr>
            <w:r>
              <w:t>Ушинский К.Д.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4.Комплект таблиц  "Литературное чтение 4 класс" (16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16 листов 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Крупицы народной мудрости.</w:t>
            </w:r>
          </w:p>
          <w:p w:rsidR="00FB2F68" w:rsidRDefault="00FB2F68">
            <w:r>
              <w:t>2. Страницы старины седой.</w:t>
            </w:r>
          </w:p>
          <w:p w:rsidR="00FB2F68" w:rsidRDefault="00FB2F68">
            <w:r>
              <w:t>3. Мифы народов мира.</w:t>
            </w:r>
          </w:p>
          <w:p w:rsidR="00FB2F68" w:rsidRDefault="00FB2F68">
            <w:r>
              <w:t>4. Басни и баснописцы.</w:t>
            </w:r>
          </w:p>
          <w:p w:rsidR="00FB2F68" w:rsidRDefault="00FB2F68">
            <w:r>
              <w:t>5. Книги, книги, книги.</w:t>
            </w:r>
          </w:p>
          <w:p w:rsidR="00FB2F68" w:rsidRDefault="00FB2F68">
            <w:r>
              <w:t>6. Василий Андреевич Жуковский.</w:t>
            </w:r>
          </w:p>
          <w:p w:rsidR="00FB2F68" w:rsidRDefault="00FB2F68">
            <w:r>
              <w:t>7. Александр Сергеевич Пушкин.</w:t>
            </w:r>
          </w:p>
          <w:p w:rsidR="00FB2F68" w:rsidRDefault="00FB2F68">
            <w:r>
              <w:t>8. Михаил Юрьевич Лермонтов.</w:t>
            </w:r>
          </w:p>
          <w:p w:rsidR="00FB2F68" w:rsidRDefault="00FB2F68">
            <w:r>
              <w:t>9. Русские писатели XIX века.</w:t>
            </w:r>
          </w:p>
          <w:p w:rsidR="00FB2F68" w:rsidRDefault="00FB2F68">
            <w:r>
              <w:t>10. Родные поэты.</w:t>
            </w:r>
          </w:p>
          <w:p w:rsidR="00FB2F68" w:rsidRDefault="00FB2F68">
            <w:r>
              <w:t>11. Писатели XX в. детям.</w:t>
            </w:r>
          </w:p>
          <w:p w:rsidR="00FB2F68" w:rsidRDefault="00FB2F68">
            <w:r>
              <w:t>12. Зарубежные писатели.</w:t>
            </w:r>
          </w:p>
          <w:p w:rsidR="00FB2F68" w:rsidRDefault="00FB2F68">
            <w:r>
              <w:t>13. Очерки и воспоминания.</w:t>
            </w:r>
          </w:p>
          <w:p w:rsidR="00FB2F68" w:rsidRDefault="00FB2F68">
            <w:r>
              <w:t>14. Книги о путешествиях и приключениях.</w:t>
            </w:r>
          </w:p>
          <w:p w:rsidR="00FB2F68" w:rsidRDefault="00FB2F68">
            <w:r>
              <w:t>15. Словари, справочники, энциклопедии.</w:t>
            </w:r>
          </w:p>
          <w:p w:rsidR="00FB2F68" w:rsidRDefault="00FB2F68">
            <w:r>
              <w:t>16. В мире книг.</w:t>
            </w:r>
          </w:p>
          <w:p w:rsidR="00FB2F68" w:rsidRDefault="00FB2F68">
            <w:r>
              <w:t>Портреты детских зарубежных писателей: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 xml:space="preserve">Г.Х.Андерсен 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Р. Киплинг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М.Твен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Д.Родари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А.Линдгрин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Ш.Перро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Братья Гримм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Д.Лондон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Д.Свифт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А. Де-Сент-Экзюпери</w:t>
            </w:r>
          </w:p>
          <w:p w:rsidR="00FB2F68" w:rsidRDefault="00FB2F68" w:rsidP="00C86E36">
            <w:pPr>
              <w:numPr>
                <w:ilvl w:val="0"/>
                <w:numId w:val="178"/>
              </w:numPr>
              <w:tabs>
                <w:tab w:val="left" w:pos="280"/>
              </w:tabs>
              <w:suppressAutoHyphens w:val="0"/>
              <w:ind w:hanging="720"/>
            </w:pPr>
            <w:r>
              <w:t>Э. Сетон-Томпсон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297"/>
        </w:trPr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Математика 1-4 классы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1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1.Комплект таблиц  "Устные приемы сложения и вычитания в пределах сотни" (4 таблицы)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lastRenderedPageBreak/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 xml:space="preserve">Комплект таблиц из 4 листов. Таблицы отпечатаны на плотном полиграфическом картоне 250-280 гр./м2, форматом 68x98 см. Печать односторонняя. Мелование одностороннее. Красочность </w:t>
            </w:r>
            <w:r>
              <w:lastRenderedPageBreak/>
              <w:t xml:space="preserve">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Образование и название чисел второго десятка.</w:t>
            </w:r>
          </w:p>
          <w:p w:rsidR="00FB2F68" w:rsidRDefault="00FB2F68">
            <w:r>
              <w:t>2. Сложение чисел до 100.</w:t>
            </w:r>
          </w:p>
          <w:p w:rsidR="00FB2F68" w:rsidRDefault="00FB2F68">
            <w:r>
              <w:t>3. Вычитание чисел до 100.</w:t>
            </w:r>
          </w:p>
          <w:p w:rsidR="00FB2F68" w:rsidRDefault="00FB2F68">
            <w:r>
              <w:t xml:space="preserve">4. Приемы устных вычислений.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45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2.Комплект таблиц  "Умножение и деление" (8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8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Умножение и деление.</w:t>
            </w:r>
          </w:p>
          <w:p w:rsidR="00FB2F68" w:rsidRDefault="00FB2F68">
            <w:r>
              <w:t>2. Таблица умножения и деления.</w:t>
            </w:r>
          </w:p>
          <w:p w:rsidR="00FB2F68" w:rsidRDefault="00FB2F68">
            <w:r>
              <w:t>3. Умножение и деление с единицей и нулем.</w:t>
            </w:r>
          </w:p>
          <w:p w:rsidR="00FB2F68" w:rsidRDefault="00FB2F68">
            <w:r>
              <w:t>4. Деление с остатком.</w:t>
            </w:r>
          </w:p>
          <w:p w:rsidR="00FB2F68" w:rsidRDefault="00FB2F68">
            <w:r>
              <w:t>5. Приемы внетабличного умножения.</w:t>
            </w:r>
          </w:p>
          <w:p w:rsidR="00FB2F68" w:rsidRDefault="00FB2F68">
            <w:r>
              <w:t>6. Приемы внетабличного деления двузначного числа на однозначное.</w:t>
            </w:r>
          </w:p>
          <w:p w:rsidR="00FB2F68" w:rsidRDefault="00FB2F68">
            <w:r>
              <w:t>7. Деление на двузначное число.</w:t>
            </w:r>
          </w:p>
          <w:p w:rsidR="00FB2F68" w:rsidRDefault="00FB2F68">
            <w:r>
              <w:t>8. Решение задач.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5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3.Комплект таблиц  "Простые задачи" (2 таблицы+128 карт.)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2 листов и 128 карточек.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Что такое задача</w:t>
            </w:r>
          </w:p>
          <w:p w:rsidR="00FB2F68" w:rsidRDefault="00FB2F68">
            <w:r>
              <w:t>2. Решение задач.</w:t>
            </w:r>
          </w:p>
          <w:p w:rsidR="00FB2F68" w:rsidRDefault="00FB2F68">
            <w:r>
              <w:t xml:space="preserve">Раздаточный материал - карточки 128 шт.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6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4.Комплект таблиц  "Математические таблицы для начальной школы" (9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9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Таблица Пифагора.</w:t>
            </w:r>
          </w:p>
          <w:p w:rsidR="00FB2F68" w:rsidRDefault="00FB2F68">
            <w:r>
              <w:t>2. Таблица умножения.</w:t>
            </w:r>
          </w:p>
          <w:p w:rsidR="00FB2F68" w:rsidRDefault="00FB2F68">
            <w:r>
              <w:t>3. Таблица классов и разрядов.</w:t>
            </w:r>
          </w:p>
          <w:p w:rsidR="00FB2F68" w:rsidRDefault="00FB2F68">
            <w:r>
              <w:t>4. Таблица зависимости между величинами: скорость-время-расстояние, цена,количество,стоимость.</w:t>
            </w:r>
          </w:p>
          <w:p w:rsidR="00FB2F68" w:rsidRDefault="00FB2F68">
            <w:r>
              <w:t>5. Таблица "свойства суммы, разности, произведения, частного".</w:t>
            </w:r>
          </w:p>
          <w:p w:rsidR="00FB2F68" w:rsidRDefault="00FB2F68">
            <w:r>
              <w:t>6. Таблица мер длины.</w:t>
            </w:r>
          </w:p>
          <w:p w:rsidR="00FB2F68" w:rsidRDefault="00FB2F68">
            <w:r>
              <w:t>7. Таблица мер веса.</w:t>
            </w:r>
          </w:p>
          <w:p w:rsidR="00FB2F68" w:rsidRDefault="00FB2F68">
            <w:r>
              <w:t>8. Таблица измерения площадей.</w:t>
            </w:r>
          </w:p>
          <w:p w:rsidR="00FB2F68" w:rsidRDefault="00FB2F68">
            <w:r>
              <w:t xml:space="preserve">9. Таблица метрических мер.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3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5.Комплект таблиц  "Математика 1 класс" (8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8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Состав числа.</w:t>
            </w:r>
          </w:p>
          <w:p w:rsidR="00FB2F68" w:rsidRDefault="00FB2F68">
            <w:r>
              <w:t xml:space="preserve">2. Точка, луч, линия.  </w:t>
            </w:r>
          </w:p>
          <w:p w:rsidR="00FB2F68" w:rsidRDefault="00FB2F68">
            <w:r>
              <w:t>3. Равенства.</w:t>
            </w:r>
          </w:p>
          <w:p w:rsidR="00FB2F68" w:rsidRDefault="00FB2F68">
            <w:r>
              <w:t>4. Неравенства.</w:t>
            </w:r>
          </w:p>
          <w:p w:rsidR="00FB2F68" w:rsidRDefault="00FB2F68">
            <w:r>
              <w:t>5. Многоугольники.</w:t>
            </w:r>
          </w:p>
          <w:p w:rsidR="00FB2F68" w:rsidRDefault="00FB2F68">
            <w:r>
              <w:t>6. Компоненты сложения.</w:t>
            </w:r>
          </w:p>
          <w:p w:rsidR="00FB2F68" w:rsidRDefault="00FB2F68">
            <w:r>
              <w:t>7. Решение задач.</w:t>
            </w:r>
          </w:p>
          <w:p w:rsidR="00FB2F68" w:rsidRDefault="00FB2F68">
            <w:r>
              <w:t xml:space="preserve">8. Компоненты вычитания.  </w:t>
            </w:r>
          </w:p>
          <w:p w:rsidR="00FB2F68" w:rsidRDefault="00FB2F68">
            <w:r>
              <w:t>Счет от 1до 20.</w:t>
            </w:r>
          </w:p>
          <w:p w:rsidR="00FB2F68" w:rsidRDefault="00FB2F68">
            <w:r>
              <w:t>Счет от 20 до 1.</w:t>
            </w:r>
          </w:p>
          <w:p w:rsidR="00FB2F68" w:rsidRDefault="00FB2F68">
            <w:r>
              <w:t>Таблица сложения в пределах 20.</w:t>
            </w:r>
          </w:p>
          <w:p w:rsidR="00FB2F68" w:rsidRDefault="00FB2F68">
            <w:r>
              <w:t>Таблица разрядов.</w:t>
            </w:r>
          </w:p>
          <w:p w:rsidR="00FB2F68" w:rsidRDefault="00FB2F68">
            <w:r>
              <w:t>Разрезной материал (палочки)</w:t>
            </w:r>
          </w:p>
          <w:p w:rsidR="00FB2F68" w:rsidRDefault="00FB2F68">
            <w:r>
              <w:t>Вычитание. Примеры на вычитание.</w:t>
            </w:r>
          </w:p>
          <w:p w:rsidR="00FB2F68" w:rsidRDefault="00FB2F68">
            <w:r>
              <w:t>Сложение примеры на сложение.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89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6.Комплект таблиц  "Математика 2 класс" (8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8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Сложение с переходом через десяток.</w:t>
            </w:r>
          </w:p>
          <w:p w:rsidR="00FB2F68" w:rsidRDefault="00FB2F68">
            <w:r>
              <w:t>2. Вычитание с переходом через десяток.</w:t>
            </w:r>
          </w:p>
          <w:p w:rsidR="00FB2F68" w:rsidRDefault="00FB2F68">
            <w:r>
              <w:t>3. Прямые и обратные задачи.</w:t>
            </w:r>
          </w:p>
          <w:p w:rsidR="00FB2F68" w:rsidRDefault="00FB2F68">
            <w:r>
              <w:t>4. Углы.</w:t>
            </w:r>
          </w:p>
          <w:p w:rsidR="00FB2F68" w:rsidRDefault="00FB2F68">
            <w:r>
              <w:t>5. Умножение.</w:t>
            </w:r>
          </w:p>
          <w:p w:rsidR="00FB2F68" w:rsidRDefault="00FB2F68">
            <w:r>
              <w:t>6. Компоненты умножения.</w:t>
            </w:r>
          </w:p>
          <w:p w:rsidR="00FB2F68" w:rsidRDefault="00FB2F68">
            <w:r>
              <w:t>7. Компоненты деления.</w:t>
            </w:r>
          </w:p>
          <w:p w:rsidR="00FB2F68" w:rsidRDefault="00FB2F68">
            <w:r>
              <w:t xml:space="preserve">8. Цена, количество, стоимость.  </w:t>
            </w:r>
          </w:p>
          <w:p w:rsidR="00FB2F68" w:rsidRDefault="00FB2F68">
            <w:pPr>
              <w:rPr>
                <w:b/>
              </w:rPr>
            </w:pPr>
          </w:p>
          <w:p w:rsidR="00FB2F68" w:rsidRDefault="00FB2F68">
            <w:r>
              <w:t xml:space="preserve">Умножение. Примеры на умножение. </w:t>
            </w:r>
          </w:p>
          <w:p w:rsidR="00FB2F68" w:rsidRDefault="00FB2F68">
            <w:r>
              <w:t>Деление. Примеры на деление.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8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7.Комплект таблиц  "Математика 3 класс" (8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8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Увеличение и уменьшение чисел.</w:t>
            </w:r>
          </w:p>
          <w:p w:rsidR="00FB2F68" w:rsidRDefault="00FB2F68">
            <w:r>
              <w:t>2. Уравнения.</w:t>
            </w:r>
          </w:p>
          <w:p w:rsidR="00FB2F68" w:rsidRDefault="00FB2F68">
            <w:r>
              <w:t>3. Действия с числом нуль.</w:t>
            </w:r>
          </w:p>
          <w:p w:rsidR="00FB2F68" w:rsidRDefault="00FB2F68">
            <w:r>
              <w:t>4. Умножение и деление суммы на число.</w:t>
            </w:r>
          </w:p>
          <w:p w:rsidR="00FB2F68" w:rsidRDefault="00FB2F68">
            <w:r>
              <w:t>5. Деление с остатком.</w:t>
            </w:r>
          </w:p>
          <w:p w:rsidR="00FB2F68" w:rsidRDefault="00FB2F68">
            <w:r>
              <w:t>6. Периметр и площадь многоугольника.</w:t>
            </w:r>
          </w:p>
          <w:p w:rsidR="00FB2F68" w:rsidRDefault="00FB2F68">
            <w:r>
              <w:t>7. Письменное умножение.</w:t>
            </w:r>
          </w:p>
          <w:p w:rsidR="00FB2F68" w:rsidRDefault="00FB2F68">
            <w:r>
              <w:t xml:space="preserve">8. Письменное деление.  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5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8.Комплект таблиц  "Математика 4 класс" (8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lastRenderedPageBreak/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 xml:space="preserve">Комплект таблиц из 8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r>
              <w:rPr>
                <w:u w:val="single"/>
              </w:rPr>
              <w:lastRenderedPageBreak/>
              <w:t>Содержание комплекта</w:t>
            </w:r>
            <w:r>
              <w:t>:</w:t>
            </w:r>
          </w:p>
          <w:p w:rsidR="00FB2F68" w:rsidRDefault="00FB2F68">
            <w:r>
              <w:t>1. Доли.</w:t>
            </w:r>
          </w:p>
          <w:p w:rsidR="00FB2F68" w:rsidRDefault="00FB2F68">
            <w:r>
              <w:t>2. Умножение и деление числа на произведение.</w:t>
            </w:r>
          </w:p>
          <w:p w:rsidR="00FB2F68" w:rsidRDefault="00FB2F68">
            <w:r>
              <w:t>3. Сложение и вычитание величин.</w:t>
            </w:r>
          </w:p>
          <w:p w:rsidR="00FB2F68" w:rsidRDefault="00FB2F68">
            <w:r>
              <w:t>4. Умножение и деление величин.</w:t>
            </w:r>
          </w:p>
          <w:p w:rsidR="00FB2F68" w:rsidRDefault="00FB2F68">
            <w:r>
              <w:t>5. Письменное умножение на двузначное число.</w:t>
            </w:r>
          </w:p>
          <w:p w:rsidR="00FB2F68" w:rsidRDefault="00FB2F68">
            <w:r>
              <w:t>6. Письменное умножение на трехзначное число.</w:t>
            </w:r>
          </w:p>
          <w:p w:rsidR="00FB2F68" w:rsidRDefault="00FB2F68">
            <w:r>
              <w:t>7. Приемы письменного деления с остатком.</w:t>
            </w:r>
          </w:p>
          <w:p w:rsidR="00FB2F68" w:rsidRDefault="00FB2F68">
            <w:r>
              <w:t xml:space="preserve">8. Скорость, время, расстояние.   </w:t>
            </w:r>
          </w:p>
          <w:p w:rsidR="00FB2F68" w:rsidRDefault="00FB2F68">
            <w:r>
              <w:t>Натуральные числа.</w:t>
            </w:r>
          </w:p>
          <w:p w:rsidR="00FB2F68" w:rsidRDefault="00FB2F68">
            <w:r>
              <w:t>Арифметические действия. Законы арифметических действий.</w:t>
            </w:r>
          </w:p>
          <w:p w:rsidR="00FB2F68" w:rsidRDefault="00FB2F68">
            <w:r>
              <w:t>Признаки делимости.</w:t>
            </w:r>
          </w:p>
          <w:p w:rsidR="00FB2F68" w:rsidRDefault="00FB2F68">
            <w:r>
              <w:t>Единицы измерений.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</w:pPr>
          </w:p>
        </w:tc>
      </w:tr>
      <w:tr w:rsidR="00FB2F68">
        <w:trPr>
          <w:trHeight w:val="3580"/>
        </w:trPr>
        <w:tc>
          <w:tcPr>
            <w:tcW w:w="3403" w:type="dxa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9.Комплект таблиц  "Математика. Геометрические фигуры и величины" (9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9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Точки. Линии. Многоугольники.</w:t>
            </w:r>
          </w:p>
          <w:p w:rsidR="00FB2F68" w:rsidRDefault="00FB2F68">
            <w:r>
              <w:t>2. Периметр многоугольника.</w:t>
            </w:r>
          </w:p>
          <w:p w:rsidR="00FB2F68" w:rsidRDefault="00FB2F68">
            <w:r>
              <w:t>3. Площадь геометрических фигур.</w:t>
            </w:r>
          </w:p>
          <w:p w:rsidR="00FB2F68" w:rsidRDefault="00FB2F68">
            <w:r>
              <w:t>4. Угол. Виды углов.</w:t>
            </w:r>
          </w:p>
          <w:p w:rsidR="00FB2F68" w:rsidRDefault="00FB2F68">
            <w:r>
              <w:t>5. Величины.</w:t>
            </w:r>
          </w:p>
          <w:p w:rsidR="00FB2F68" w:rsidRDefault="00FB2F68">
            <w:r>
              <w:t>6. Единицы времени.</w:t>
            </w:r>
          </w:p>
          <w:p w:rsidR="00FB2F68" w:rsidRDefault="00FB2F68">
            <w:r>
              <w:t>7. Единицы длины. Единицы массы.</w:t>
            </w:r>
          </w:p>
          <w:p w:rsidR="00FB2F68" w:rsidRDefault="00FB2F68">
            <w:r>
              <w:t>8. Единицы площади.</w:t>
            </w:r>
          </w:p>
          <w:p w:rsidR="00FB2F68" w:rsidRDefault="00FB2F68">
            <w:r>
              <w:t xml:space="preserve">9. Скорость, время, расстояние.   </w:t>
            </w:r>
          </w:p>
        </w:tc>
        <w:tc>
          <w:tcPr>
            <w:tcW w:w="1229" w:type="dxa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16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10Комплект таблиц  "Математика однозначные и многозначные числа" (7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7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Свойства предметов.</w:t>
            </w:r>
          </w:p>
          <w:p w:rsidR="00FB2F68" w:rsidRDefault="00FB2F68">
            <w:r>
              <w:t>2. Нумерация чисел первого десятка.</w:t>
            </w:r>
          </w:p>
          <w:p w:rsidR="00FB2F68" w:rsidRDefault="00FB2F68">
            <w:r>
              <w:lastRenderedPageBreak/>
              <w:t>3. Десяток.</w:t>
            </w:r>
          </w:p>
          <w:p w:rsidR="00FB2F68" w:rsidRDefault="00FB2F68">
            <w:r>
              <w:t>4. Компоненты сложения и вычитания.</w:t>
            </w:r>
          </w:p>
          <w:p w:rsidR="00FB2F68" w:rsidRDefault="00FB2F68">
            <w:r>
              <w:t>5. Таблица разрядов и классов.</w:t>
            </w:r>
          </w:p>
          <w:p w:rsidR="00FB2F68" w:rsidRDefault="00FB2F68">
            <w:r>
              <w:t>6. Умножение на однозначное число.</w:t>
            </w:r>
          </w:p>
          <w:p w:rsidR="00FB2F68" w:rsidRDefault="00FB2F68">
            <w:r>
              <w:t xml:space="preserve">7. Деление на однозначное число.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402"/>
        </w:trPr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Окружающий мир 1-4 классы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1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1. Комплект таблиц  "Окружающий мир</w:t>
            </w:r>
          </w:p>
          <w:p w:rsidR="00FB2F68" w:rsidRDefault="00FB2F68">
            <w:r>
              <w:t xml:space="preserve"> 1 кл."    (14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14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Комнатные цветы. Уход за комнатными цветами.</w:t>
            </w:r>
          </w:p>
          <w:p w:rsidR="00FB2F68" w:rsidRDefault="00FB2F68">
            <w:r>
              <w:t>2. Садовые цветы.</w:t>
            </w:r>
          </w:p>
          <w:p w:rsidR="00FB2F68" w:rsidRDefault="00FB2F68">
            <w:r>
              <w:t>3. Части растений.</w:t>
            </w:r>
          </w:p>
          <w:p w:rsidR="00FB2F68" w:rsidRDefault="00FB2F68">
            <w:r>
              <w:t>4. Насекомые. Части тела.</w:t>
            </w:r>
          </w:p>
          <w:p w:rsidR="00FB2F68" w:rsidRDefault="00FB2F68">
            <w:r>
              <w:t>5. Рыбы. Части тела.</w:t>
            </w:r>
          </w:p>
          <w:p w:rsidR="00FB2F68" w:rsidRDefault="00FB2F68">
            <w:r>
              <w:t>6. Птицы. Части тела.</w:t>
            </w:r>
          </w:p>
          <w:p w:rsidR="00FB2F68" w:rsidRDefault="00FB2F68">
            <w:r>
              <w:t>7. Звери. Части тела.</w:t>
            </w:r>
          </w:p>
          <w:p w:rsidR="00FB2F68" w:rsidRDefault="00FB2F68">
            <w:r>
              <w:t>8. Земля. Луна.</w:t>
            </w:r>
          </w:p>
          <w:p w:rsidR="00FB2F68" w:rsidRDefault="00FB2F68">
            <w:r>
              <w:t>9. Наша страна.</w:t>
            </w:r>
          </w:p>
          <w:p w:rsidR="00FB2F68" w:rsidRDefault="00FB2F68">
            <w:r>
              <w:t>10.  Динозавры.</w:t>
            </w:r>
          </w:p>
          <w:p w:rsidR="00FB2F68" w:rsidRDefault="00FB2F68">
            <w:r>
              <w:t>11.  Зимующие птицы.</w:t>
            </w:r>
          </w:p>
          <w:p w:rsidR="00FB2F68" w:rsidRDefault="00FB2F68">
            <w:r>
              <w:t>12.  Перелетные птицы.</w:t>
            </w:r>
          </w:p>
          <w:p w:rsidR="00FB2F68" w:rsidRDefault="00FB2F68">
            <w:r>
              <w:t>13.  Дикие звери.</w:t>
            </w:r>
          </w:p>
          <w:p w:rsidR="00FB2F68" w:rsidRDefault="00FB2F68">
            <w:r>
              <w:t>14.  Домашние животные.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46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2. Комплект таблиц  "Окружающий мир</w:t>
            </w:r>
          </w:p>
          <w:p w:rsidR="00FB2F68" w:rsidRDefault="00FB2F68">
            <w:r>
              <w:t xml:space="preserve"> 2 кл."    (14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14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Живая и неживая природа. Зима.</w:t>
            </w:r>
          </w:p>
          <w:p w:rsidR="00FB2F68" w:rsidRDefault="00FB2F68">
            <w:r>
              <w:t>2. Живая и неживая природа. Весна.</w:t>
            </w:r>
          </w:p>
          <w:p w:rsidR="00FB2F68" w:rsidRDefault="00FB2F68">
            <w:r>
              <w:t>3. Живая и неживая природа. Лето.</w:t>
            </w:r>
          </w:p>
          <w:p w:rsidR="00FB2F68" w:rsidRDefault="00FB2F68">
            <w:r>
              <w:t>4. Живая и неживая природа. Осень.</w:t>
            </w:r>
          </w:p>
          <w:p w:rsidR="00FB2F68" w:rsidRDefault="00FB2F68">
            <w:r>
              <w:t>5. Деревья, кустарники, травы.</w:t>
            </w:r>
          </w:p>
          <w:p w:rsidR="00FB2F68" w:rsidRDefault="00FB2F68">
            <w:r>
              <w:t>6. Красная книга. Растения.</w:t>
            </w:r>
          </w:p>
          <w:p w:rsidR="00FB2F68" w:rsidRDefault="00FB2F68">
            <w:r>
              <w:t>7. Красная книга. Животные.</w:t>
            </w:r>
          </w:p>
          <w:p w:rsidR="00FB2F68" w:rsidRDefault="00FB2F68">
            <w:r>
              <w:t xml:space="preserve">8. Явления природы в живой и неживой </w:t>
            </w:r>
            <w:r>
              <w:lastRenderedPageBreak/>
              <w:t>природе.</w:t>
            </w:r>
          </w:p>
          <w:p w:rsidR="00FB2F68" w:rsidRDefault="00FB2F68">
            <w:r>
              <w:t>9. Ориентирование. Стороны горизонта.</w:t>
            </w:r>
          </w:p>
          <w:p w:rsidR="00FB2F68" w:rsidRDefault="00FB2F68">
            <w:r>
              <w:t>10.  Водный и воздушный транспорт.</w:t>
            </w:r>
          </w:p>
          <w:p w:rsidR="00FB2F68" w:rsidRDefault="00FB2F68">
            <w:r>
              <w:t>11.  Наземный и подземный транспорт.</w:t>
            </w:r>
          </w:p>
          <w:p w:rsidR="00FB2F68" w:rsidRDefault="00FB2F68">
            <w:r>
              <w:t>12.  Ядовитые растения и грибы.</w:t>
            </w:r>
          </w:p>
          <w:p w:rsidR="00FB2F68" w:rsidRDefault="00FB2F68">
            <w:r>
              <w:t>13.  Строение тела человека.</w:t>
            </w:r>
          </w:p>
          <w:p w:rsidR="00FB2F68" w:rsidRDefault="00FB2F68">
            <w:r>
              <w:t>14.  Путешествие в космос.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lastRenderedPageBreak/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45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3. Комплект таблиц  "Окружающий мир</w:t>
            </w:r>
          </w:p>
          <w:p w:rsidR="00FB2F68" w:rsidRDefault="00FB2F68">
            <w:r>
              <w:t xml:space="preserve"> 3 кл."    (14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14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Тела. Вещества. Частицы.</w:t>
            </w:r>
          </w:p>
          <w:p w:rsidR="00FB2F68" w:rsidRDefault="00FB2F68">
            <w:r>
              <w:t>2. Круговорот воды в природе.</w:t>
            </w:r>
          </w:p>
          <w:p w:rsidR="00FB2F68" w:rsidRDefault="00FB2F68">
            <w:r>
              <w:t>3. Связи в живой природе.</w:t>
            </w:r>
          </w:p>
          <w:p w:rsidR="00FB2F68" w:rsidRDefault="00FB2F68">
            <w:r>
              <w:t>4. Цепи питания.</w:t>
            </w:r>
          </w:p>
          <w:p w:rsidR="00FB2F68" w:rsidRDefault="00FB2F68">
            <w:r>
              <w:t>5. Черви, молюски, иглокожие, ракообразные.</w:t>
            </w:r>
          </w:p>
          <w:p w:rsidR="00FB2F68" w:rsidRDefault="00FB2F68">
            <w:r>
              <w:t>6. Паукообразные, земноводные, пресмыкающиеся.</w:t>
            </w:r>
          </w:p>
          <w:p w:rsidR="00FB2F68" w:rsidRDefault="00FB2F68">
            <w:r>
              <w:t>7. Размножение и развитие животных.</w:t>
            </w:r>
          </w:p>
          <w:p w:rsidR="00FB2F68" w:rsidRDefault="00FB2F68">
            <w:r>
              <w:t>8. Водоросли, мхи, папоротники.</w:t>
            </w:r>
          </w:p>
          <w:p w:rsidR="00FB2F68" w:rsidRDefault="00FB2F68">
            <w:r>
              <w:t>9. Грибы.</w:t>
            </w:r>
          </w:p>
          <w:p w:rsidR="00FB2F68" w:rsidRDefault="00FB2F68">
            <w:r>
              <w:t>10. Распространение семян. Развитие растения из семени.</w:t>
            </w:r>
          </w:p>
          <w:p w:rsidR="00FB2F68" w:rsidRDefault="00FB2F68">
            <w:r>
              <w:t>11. Животноводство.</w:t>
            </w:r>
          </w:p>
          <w:p w:rsidR="00FB2F68" w:rsidRDefault="00FB2F68">
            <w:r>
              <w:t>12. Растениеводство.</w:t>
            </w:r>
          </w:p>
          <w:p w:rsidR="00FB2F68" w:rsidRDefault="00FB2F68">
            <w:r>
              <w:t>13. Скелет. Мышцы.</w:t>
            </w:r>
          </w:p>
          <w:p w:rsidR="00FB2F68" w:rsidRDefault="00FB2F68">
            <w:r>
              <w:t>14. Деньги.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640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 xml:space="preserve">4. Комплект таблиц  "Окружающий мир </w:t>
            </w:r>
          </w:p>
          <w:p w:rsidR="00FB2F68" w:rsidRDefault="00FB2F68">
            <w:r>
              <w:t>4 кл."    (14 таблиц)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14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Зона Арктических пустынь.</w:t>
            </w:r>
          </w:p>
          <w:p w:rsidR="00FB2F68" w:rsidRDefault="00FB2F68">
            <w:r>
              <w:t>2. Тундра.</w:t>
            </w:r>
          </w:p>
          <w:p w:rsidR="00FB2F68" w:rsidRDefault="00FB2F68">
            <w:r>
              <w:t>3. Тайга.</w:t>
            </w:r>
          </w:p>
          <w:p w:rsidR="00FB2F68" w:rsidRDefault="00FB2F68">
            <w:r>
              <w:t>4. Смешанные и широколиственные леса.</w:t>
            </w:r>
          </w:p>
          <w:p w:rsidR="00FB2F68" w:rsidRDefault="00FB2F68">
            <w:r>
              <w:t>5. Зона степей.</w:t>
            </w:r>
          </w:p>
          <w:p w:rsidR="00FB2F68" w:rsidRDefault="00FB2F68">
            <w:r>
              <w:t>6. Пустыня.</w:t>
            </w:r>
          </w:p>
          <w:p w:rsidR="00FB2F68" w:rsidRDefault="00FB2F68">
            <w:r>
              <w:t>7. У Черного моря.</w:t>
            </w:r>
          </w:p>
          <w:p w:rsidR="00FB2F68" w:rsidRDefault="00FB2F68">
            <w:r>
              <w:t>8. Природное сообщество – луг.</w:t>
            </w:r>
          </w:p>
          <w:p w:rsidR="00FB2F68" w:rsidRDefault="00FB2F68">
            <w:r>
              <w:t>9. Природное сообщество – река.</w:t>
            </w:r>
          </w:p>
          <w:p w:rsidR="00FB2F68" w:rsidRDefault="00FB2F68">
            <w:r>
              <w:t>10. Природное сообщество – болото.</w:t>
            </w:r>
          </w:p>
          <w:p w:rsidR="00FB2F68" w:rsidRDefault="00FB2F68">
            <w:r>
              <w:t>11. Кого можно встретить в саду.</w:t>
            </w:r>
          </w:p>
          <w:p w:rsidR="00FB2F68" w:rsidRDefault="00FB2F68">
            <w:r>
              <w:t>12. Поверхность нашего края.</w:t>
            </w:r>
          </w:p>
          <w:p w:rsidR="00FB2F68" w:rsidRDefault="00FB2F68">
            <w:r>
              <w:t>13. Солнечная система. Планеты.</w:t>
            </w:r>
          </w:p>
          <w:p w:rsidR="00FB2F68" w:rsidRDefault="00FB2F68">
            <w:r>
              <w:t>14. Cозвездия.</w:t>
            </w:r>
          </w:p>
          <w:p w:rsidR="00FB2F68" w:rsidRDefault="00FB2F68">
            <w:r>
              <w:t>Круговорот воды в природе.</w:t>
            </w:r>
          </w:p>
          <w:p w:rsidR="00FB2F68" w:rsidRDefault="00FB2F68">
            <w:r>
              <w:t>Водоемы.</w:t>
            </w:r>
          </w:p>
          <w:p w:rsidR="00FB2F68" w:rsidRDefault="00FB2F68">
            <w:r>
              <w:t>Строение растения.</w:t>
            </w:r>
          </w:p>
          <w:p w:rsidR="00FB2F68" w:rsidRDefault="00FB2F68">
            <w:r>
              <w:t>Виды земной поверхности.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Тела и вещества. - 1</w:t>
            </w:r>
          </w:p>
          <w:p w:rsidR="00FB2F68" w:rsidRDefault="00FB2F68">
            <w:r>
              <w:t>Водоемы и река.</w:t>
            </w:r>
          </w:p>
          <w:p w:rsidR="00FB2F68" w:rsidRDefault="00FB2F68">
            <w:r>
              <w:t>Земля. Глобус. .</w:t>
            </w:r>
          </w:p>
          <w:p w:rsidR="00FB2F68" w:rsidRDefault="00FB2F68">
            <w:r>
              <w:t>Связи в живой природе.</w:t>
            </w:r>
          </w:p>
          <w:p w:rsidR="00FB2F68" w:rsidRDefault="00FB2F68">
            <w:r>
              <w:t>Тело человека. - 1</w:t>
            </w:r>
          </w:p>
          <w:p w:rsidR="00FB2F68" w:rsidRDefault="00FB2F68">
            <w:r>
              <w:t>Человек.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665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>5. Комплект таблиц  "Летние и осенние изменения в природе" (13 таблиц+32 карт.)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Комплект таблиц из 13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 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Живая и неживая природа.</w:t>
            </w:r>
          </w:p>
          <w:p w:rsidR="00FB2F68" w:rsidRDefault="00FB2F68">
            <w:r>
              <w:t>2. Виды термометров.</w:t>
            </w:r>
          </w:p>
          <w:p w:rsidR="00FB2F68" w:rsidRDefault="00FB2F68">
            <w:r>
              <w:t>3. Изменение температуры воздуха.</w:t>
            </w:r>
          </w:p>
          <w:p w:rsidR="00FB2F68" w:rsidRDefault="00FB2F68">
            <w:r>
              <w:t>4. Части растения.</w:t>
            </w:r>
          </w:p>
          <w:p w:rsidR="00FB2F68" w:rsidRDefault="00FB2F68">
            <w:r>
              <w:t>5. Плоды и семена.</w:t>
            </w:r>
          </w:p>
          <w:p w:rsidR="00FB2F68" w:rsidRDefault="00FB2F68">
            <w:r>
              <w:t>6. Травянистые растения, цветение растений.</w:t>
            </w:r>
          </w:p>
          <w:p w:rsidR="00FB2F68" w:rsidRDefault="00FB2F68">
            <w:r>
              <w:t>7. Ярусы леса.</w:t>
            </w:r>
          </w:p>
          <w:p w:rsidR="00FB2F68" w:rsidRDefault="00FB2F68">
            <w:r>
              <w:t>8. Хвойные и лиственные растения.</w:t>
            </w:r>
          </w:p>
          <w:p w:rsidR="00FB2F68" w:rsidRDefault="00FB2F68">
            <w:r>
              <w:t>9. Грибы.</w:t>
            </w:r>
          </w:p>
          <w:p w:rsidR="00FB2F68" w:rsidRDefault="00FB2F68">
            <w:r>
              <w:t>10. Дикие и домашние животные.</w:t>
            </w:r>
          </w:p>
          <w:p w:rsidR="00FB2F68" w:rsidRDefault="00FB2F68">
            <w:r>
              <w:t>11. Питание диких и домашних животных.</w:t>
            </w:r>
          </w:p>
          <w:p w:rsidR="00FB2F68" w:rsidRDefault="00FB2F68">
            <w:r>
              <w:t>12. Насекомые.</w:t>
            </w:r>
          </w:p>
          <w:p w:rsidR="00FB2F68" w:rsidRDefault="00FB2F68">
            <w:r>
              <w:t xml:space="preserve">13. Перелетные и зимующие птицы.   </w:t>
            </w:r>
          </w:p>
          <w:p w:rsidR="00FB2F68" w:rsidRDefault="00FB2F68">
            <w:r>
              <w:t>Раздаточный материал - карточки - 32 шт.</w:t>
            </w:r>
          </w:p>
          <w:p w:rsidR="00FB2F68" w:rsidRDefault="00FB2F68">
            <w:r>
              <w:t>Времена года.</w:t>
            </w:r>
          </w:p>
          <w:p w:rsidR="00FB2F68" w:rsidRDefault="00FB2F68">
            <w:r>
              <w:t>Живые организмы. Грибы. Растения. Животные. Бактерии.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316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6.Комплект таблиц  "Окружающий мир" (8 таблиц)</w:t>
            </w:r>
          </w:p>
          <w:p w:rsidR="00FB2F68" w:rsidRDefault="00FB2F68">
            <w:r>
              <w:t> </w:t>
            </w:r>
          </w:p>
          <w:p w:rsidR="00FB2F68" w:rsidRDefault="00FB2F68"/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  <w:p w:rsidR="00FB2F68" w:rsidRDefault="00FB2F68">
            <w: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Комплект таблиц из 8 листов. Таблицы отпечатаны на плотном полиграфическом картоне 250-280 гр./м2, форматом 68x98 см. Печать односторонняя. Мелование одностороннее. Красочность 4+0(полноцвет). В комплект альбома входит брошюра с методическими рекомендациями для учителя (1 экз.).</w:t>
            </w:r>
          </w:p>
          <w:p w:rsidR="00FB2F68" w:rsidRDefault="00FB2F68">
            <w:pPr>
              <w:rPr>
                <w:u w:val="single"/>
              </w:rPr>
            </w:pPr>
            <w:r>
              <w:rPr>
                <w:u w:val="single"/>
              </w:rPr>
              <w:t>Содержание комплекта:</w:t>
            </w:r>
          </w:p>
          <w:p w:rsidR="00FB2F68" w:rsidRDefault="00FB2F68">
            <w:r>
              <w:t>1. Цветы.</w:t>
            </w:r>
          </w:p>
          <w:p w:rsidR="00FB2F68" w:rsidRDefault="00FB2F68">
            <w:r>
              <w:t>2. Деревья.</w:t>
            </w:r>
          </w:p>
          <w:p w:rsidR="00FB2F68" w:rsidRDefault="00FB2F68">
            <w:r>
              <w:t xml:space="preserve">3. Грибы.  </w:t>
            </w:r>
          </w:p>
          <w:p w:rsidR="00FB2F68" w:rsidRDefault="00FB2F68">
            <w:r>
              <w:t>4. Обитатели морей.</w:t>
            </w:r>
          </w:p>
          <w:p w:rsidR="00FB2F68" w:rsidRDefault="00FB2F68">
            <w:r>
              <w:t>5. Овощи и Фрукты.</w:t>
            </w:r>
          </w:p>
          <w:p w:rsidR="00FB2F68" w:rsidRDefault="00FB2F68">
            <w:r>
              <w:t>6. Птицы.</w:t>
            </w:r>
          </w:p>
          <w:p w:rsidR="00FB2F68" w:rsidRDefault="00FB2F68">
            <w:r>
              <w:t>7. Ягоды.</w:t>
            </w:r>
          </w:p>
          <w:p w:rsidR="00FB2F68" w:rsidRDefault="00FB2F68">
            <w:r>
              <w:t>8. Животные.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  <w:p w:rsidR="00FB2F68" w:rsidRDefault="00FB2F68">
            <w:pPr>
              <w:jc w:val="center"/>
            </w:pPr>
            <w: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4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lastRenderedPageBreak/>
              <w:t xml:space="preserve">7.Гербарий "Для начальной школы" (30 видов, с иллюстрациями)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Гербарий предназначен для демонстрации на уроках «Окружающий мир» в начальной школе (без иллюстраций).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>
        <w:trPr>
          <w:trHeight w:val="4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  <w:p w:rsidR="00FB2F68" w:rsidRDefault="00FB2F68"/>
          <w:p w:rsidR="00FB2F68" w:rsidRDefault="00FB2F68"/>
          <w:p w:rsidR="00FB2F68" w:rsidRDefault="00FB2F68"/>
          <w:p w:rsidR="00FB2F68" w:rsidRDefault="00FB2F68"/>
          <w:p w:rsidR="00FB2F68" w:rsidRDefault="00FB2F68"/>
          <w:p w:rsidR="00FB2F68" w:rsidRDefault="00FB2F68"/>
          <w:p w:rsidR="00FB2F68" w:rsidRDefault="00FB2F68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C86E36">
            <w:pPr>
              <w:numPr>
                <w:ilvl w:val="0"/>
                <w:numId w:val="180"/>
              </w:numPr>
              <w:snapToGrid w:val="0"/>
              <w:jc w:val="both"/>
            </w:pPr>
            <w:r>
              <w:t>Модель «Строение  Земли»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>Модель «Гигиена зубов»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>Прибор демонстрационный «Теллурий» (Земля – Солнце – Луна)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>Компас школьный – 3шт.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>Фенологические наблюдения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 xml:space="preserve">Фенологический календарь 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>Государственные символы и портрет президента Российской Федерации</w:t>
            </w:r>
          </w:p>
          <w:p w:rsidR="00FB2F68" w:rsidRDefault="00FB2F68" w:rsidP="00C86E36">
            <w:pPr>
              <w:numPr>
                <w:ilvl w:val="0"/>
                <w:numId w:val="180"/>
              </w:numPr>
            </w:pPr>
            <w:r>
              <w:t xml:space="preserve">Государственные праздники России. Комплект демонстрационный. </w:t>
            </w:r>
          </w:p>
          <w:p w:rsidR="00FB2F68" w:rsidRDefault="00FB2F68">
            <w:pPr>
              <w:ind w:left="360"/>
            </w:pPr>
            <w:r>
              <w:t>Таблицы с методическими рекомендациями.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 xml:space="preserve">Модель-аппликация «Здоровье человека» 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>Модель-аппликация «Уход за комнатными растениями»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 xml:space="preserve">Модель-аппликация «Воздействие человека на окружающую среду» </w:t>
            </w:r>
          </w:p>
          <w:p w:rsidR="00FB2F68" w:rsidRDefault="00FB2F68" w:rsidP="00C86E36">
            <w:pPr>
              <w:numPr>
                <w:ilvl w:val="0"/>
                <w:numId w:val="180"/>
              </w:numPr>
              <w:jc w:val="both"/>
            </w:pPr>
            <w:r>
              <w:t>Микроскоп цифровой ЛОМО Эксперт (увеличение – 100кр)</w:t>
            </w:r>
          </w:p>
          <w:p w:rsidR="00FB2F68" w:rsidRDefault="00FB2F68">
            <w:pPr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F68" w:rsidRDefault="00FB2F68" w:rsidP="00D9078D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 w:rsidTr="00064142">
        <w:trPr>
          <w:trHeight w:val="483"/>
        </w:trPr>
        <w:tc>
          <w:tcPr>
            <w:tcW w:w="8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ТСО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</w:p>
        </w:tc>
        <w:tc>
          <w:tcPr>
            <w:tcW w:w="87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 w:rsidTr="00064142">
        <w:trPr>
          <w:trHeight w:val="4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385750">
            <w:pPr>
              <w:snapToGrid w:val="0"/>
            </w:pPr>
            <w:r>
              <w:t>АРМ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Pr="00FB2F68" w:rsidRDefault="00FB2F68" w:rsidP="00FB2F68">
            <w:pPr>
              <w:snapToGrid w:val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7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FB2F68" w:rsidTr="00064142">
        <w:trPr>
          <w:trHeight w:val="4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>Мультимедиапроектор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4</w:t>
            </w:r>
          </w:p>
        </w:tc>
        <w:tc>
          <w:tcPr>
            <w:tcW w:w="87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  <w:p w:rsidR="00064142" w:rsidRDefault="00064142">
            <w:pPr>
              <w:snapToGrid w:val="0"/>
            </w:pPr>
          </w:p>
        </w:tc>
      </w:tr>
      <w:tr w:rsidR="00FB2F68" w:rsidTr="00064142">
        <w:trPr>
          <w:trHeight w:val="4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  <w:r>
              <w:t xml:space="preserve">Экран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  <w:jc w:val="center"/>
            </w:pPr>
            <w: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68" w:rsidRPr="00FB2F68" w:rsidRDefault="00FB2F68" w:rsidP="00FB2F68">
            <w:pPr>
              <w:snapToGrid w:val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87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2F68" w:rsidRDefault="00FB2F68">
            <w:pPr>
              <w:snapToGrid w:val="0"/>
            </w:pPr>
          </w:p>
        </w:tc>
      </w:tr>
      <w:tr w:rsidR="00385750" w:rsidTr="00064142">
        <w:trPr>
          <w:trHeight w:val="4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</w:pPr>
            <w:r>
              <w:t>Планшеты для учащихся 1 класса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  <w:jc w:val="center"/>
            </w:pPr>
            <w: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 w:rsidP="00FB2F68">
            <w:pPr>
              <w:snapToGrid w:val="0"/>
              <w:jc w:val="center"/>
            </w:pPr>
            <w:r>
              <w:t>5</w:t>
            </w:r>
          </w:p>
        </w:tc>
        <w:tc>
          <w:tcPr>
            <w:tcW w:w="87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</w:pPr>
          </w:p>
        </w:tc>
      </w:tr>
      <w:tr w:rsidR="00385750" w:rsidTr="00064142">
        <w:trPr>
          <w:trHeight w:val="4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</w:pPr>
            <w:r>
              <w:t>Ноутбуки для учащихся 2-4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50" w:rsidRDefault="00385750" w:rsidP="00FB2F68">
            <w:pPr>
              <w:snapToGrid w:val="0"/>
              <w:jc w:val="center"/>
            </w:pPr>
            <w:r>
              <w:t>10</w:t>
            </w:r>
          </w:p>
        </w:tc>
        <w:tc>
          <w:tcPr>
            <w:tcW w:w="87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5750" w:rsidRDefault="00385750">
            <w:pPr>
              <w:snapToGrid w:val="0"/>
            </w:pPr>
          </w:p>
        </w:tc>
      </w:tr>
    </w:tbl>
    <w:p w:rsidR="00D41A77" w:rsidRDefault="00D41A77">
      <w:pPr>
        <w:autoSpaceDE w:val="0"/>
        <w:jc w:val="both"/>
        <w:rPr>
          <w:b/>
          <w:sz w:val="28"/>
          <w:szCs w:val="28"/>
        </w:rPr>
      </w:pPr>
    </w:p>
    <w:p w:rsidR="00D41A77" w:rsidRDefault="00D41A77">
      <w:pPr>
        <w:tabs>
          <w:tab w:val="left" w:pos="555"/>
          <w:tab w:val="left" w:pos="870"/>
          <w:tab w:val="left" w:pos="9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3.3.5.Информационно-методические условия реализации основной образовательной программы</w:t>
      </w:r>
    </w:p>
    <w:tbl>
      <w:tblPr>
        <w:tblW w:w="10331" w:type="dxa"/>
        <w:tblInd w:w="-437" w:type="dxa"/>
        <w:tblLayout w:type="fixed"/>
        <w:tblLook w:val="0000"/>
      </w:tblPr>
      <w:tblGrid>
        <w:gridCol w:w="1107"/>
        <w:gridCol w:w="5387"/>
        <w:gridCol w:w="1701"/>
        <w:gridCol w:w="2136"/>
      </w:tblGrid>
      <w:tr w:rsidR="00D41A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86E36">
            <w:pPr>
              <w:numPr>
                <w:ilvl w:val="0"/>
                <w:numId w:val="172"/>
              </w:num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  <w:lang w:val="en-US"/>
              </w:rPr>
              <w:t>PR</w:t>
            </w:r>
            <w:r>
              <w:rPr>
                <w:sz w:val="22"/>
                <w:szCs w:val="22"/>
              </w:rPr>
              <w:t>-акции для педагогической и родительской общественности о целях, задачах и механизмах реализации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D41A77" w:rsidRDefault="00D4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</w:tr>
      <w:tr w:rsidR="00D41A77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86E36">
            <w:pPr>
              <w:numPr>
                <w:ilvl w:val="0"/>
                <w:numId w:val="172"/>
              </w:num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Широкое информирование общественности через средства массовой информации о реализации ФГОС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D41A77" w:rsidRDefault="00D4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</w:tr>
    </w:tbl>
    <w:p w:rsidR="00FB2F68" w:rsidRDefault="00FB2F68">
      <w:pPr>
        <w:pStyle w:val="3210"/>
        <w:keepNext/>
        <w:keepLines/>
        <w:shd w:val="clear" w:color="auto" w:fill="auto"/>
        <w:spacing w:line="240" w:lineRule="auto"/>
        <w:ind w:firstLine="454"/>
        <w:rPr>
          <w:i w:val="0"/>
          <w:sz w:val="28"/>
          <w:szCs w:val="28"/>
          <w:lang w:val="en-US"/>
        </w:rPr>
      </w:pPr>
      <w:bookmarkStart w:id="13" w:name="bookmark424"/>
    </w:p>
    <w:p w:rsidR="00D41A77" w:rsidRPr="00FB2F68" w:rsidRDefault="00D41A77">
      <w:pPr>
        <w:pStyle w:val="3210"/>
        <w:keepNext/>
        <w:keepLines/>
        <w:shd w:val="clear" w:color="auto" w:fill="auto"/>
        <w:spacing w:line="240" w:lineRule="auto"/>
        <w:ind w:firstLine="454"/>
        <w:rPr>
          <w:b w:val="0"/>
          <w:i w:val="0"/>
          <w:sz w:val="28"/>
          <w:szCs w:val="28"/>
        </w:rPr>
      </w:pPr>
      <w:r w:rsidRPr="00FB2F68">
        <w:rPr>
          <w:b w:val="0"/>
          <w:i w:val="0"/>
          <w:sz w:val="28"/>
          <w:szCs w:val="28"/>
        </w:rPr>
        <w:t>Созданная в МБОУ «Лознянская средняя общеобразовательная школа» информационно- образовательная среда (ИОС)</w:t>
      </w:r>
      <w:r w:rsidRPr="00FB2F68">
        <w:rPr>
          <w:rStyle w:val="320"/>
          <w:sz w:val="28"/>
          <w:szCs w:val="28"/>
        </w:rPr>
        <w:t xml:space="preserve"> </w:t>
      </w:r>
      <w:r w:rsidRPr="00FB2F68">
        <w:rPr>
          <w:b w:val="0"/>
          <w:i w:val="0"/>
          <w:sz w:val="28"/>
          <w:szCs w:val="28"/>
        </w:rPr>
        <w:t>строится в соответствии со следующей иерархией:</w:t>
      </w:r>
      <w:bookmarkEnd w:id="13"/>
    </w:p>
    <w:p w:rsidR="00D41A77" w:rsidRDefault="00D41A77">
      <w:pPr>
        <w:pStyle w:val="afb"/>
        <w:tabs>
          <w:tab w:val="left" w:pos="118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единая информационно-образовательная среда региона, района;</w:t>
      </w:r>
    </w:p>
    <w:p w:rsidR="00D41A77" w:rsidRDefault="00D41A77">
      <w:pPr>
        <w:pStyle w:val="afb"/>
        <w:tabs>
          <w:tab w:val="left" w:pos="11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информационно-образовательная среда учреждения;</w:t>
      </w:r>
    </w:p>
    <w:p w:rsidR="00D41A77" w:rsidRDefault="00D41A77">
      <w:pPr>
        <w:pStyle w:val="afb"/>
        <w:tabs>
          <w:tab w:val="left" w:pos="118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информационно-образовательная среда УМК.</w:t>
      </w:r>
    </w:p>
    <w:p w:rsidR="00D41A77" w:rsidRDefault="00D41A77">
      <w:pPr>
        <w:pStyle w:val="afb"/>
        <w:spacing w:after="0"/>
        <w:ind w:firstLine="454"/>
        <w:rPr>
          <w:sz w:val="28"/>
          <w:szCs w:val="28"/>
        </w:rPr>
      </w:pPr>
      <w:r>
        <w:rPr>
          <w:sz w:val="28"/>
          <w:szCs w:val="28"/>
        </w:rPr>
        <w:t>Основными элементами ИОС:</w:t>
      </w:r>
    </w:p>
    <w:p w:rsidR="00D41A77" w:rsidRDefault="00D41A77">
      <w:pPr>
        <w:pStyle w:val="afb"/>
        <w:tabs>
          <w:tab w:val="left" w:pos="11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информационно-образовательные ресурсы в виде печатной продукции;</w:t>
      </w:r>
    </w:p>
    <w:p w:rsidR="00D41A77" w:rsidRDefault="00D41A77">
      <w:pPr>
        <w:pStyle w:val="afb"/>
        <w:tabs>
          <w:tab w:val="left" w:pos="11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информационно-образовательные ресурсы на сменных носителях;</w:t>
      </w:r>
    </w:p>
    <w:p w:rsidR="00D41A77" w:rsidRDefault="00D41A77">
      <w:pPr>
        <w:pStyle w:val="afb"/>
        <w:tabs>
          <w:tab w:val="left" w:pos="11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информационно-образовательные ресурсы Интернета;</w:t>
      </w:r>
    </w:p>
    <w:p w:rsidR="00D41A77" w:rsidRDefault="00D41A77">
      <w:pPr>
        <w:pStyle w:val="afb"/>
        <w:tabs>
          <w:tab w:val="left" w:pos="11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вычислительная и информационно-телекоммуникационная инфраструктура;</w:t>
      </w:r>
    </w:p>
    <w:p w:rsidR="00D41A77" w:rsidRDefault="00D41A77">
      <w:pPr>
        <w:pStyle w:val="afb"/>
        <w:spacing w:after="0"/>
        <w:ind w:firstLine="454"/>
        <w:jc w:val="both"/>
        <w:rPr>
          <w:sz w:val="28"/>
          <w:szCs w:val="28"/>
        </w:rPr>
      </w:pPr>
      <w:r>
        <w:rPr>
          <w:rStyle w:val="47"/>
          <w:b w:val="0"/>
          <w:i w:val="0"/>
          <w:sz w:val="28"/>
          <w:szCs w:val="28"/>
        </w:rPr>
        <w:t xml:space="preserve">Необходимое для использования </w:t>
      </w:r>
      <w:r>
        <w:rPr>
          <w:rStyle w:val="15"/>
          <w:b w:val="0"/>
          <w:i w:val="0"/>
          <w:sz w:val="28"/>
          <w:szCs w:val="28"/>
        </w:rPr>
        <w:t>ИКТ</w:t>
      </w:r>
      <w:r>
        <w:rPr>
          <w:rStyle w:val="47"/>
          <w:b w:val="0"/>
          <w:i w:val="0"/>
          <w:sz w:val="28"/>
          <w:szCs w:val="28"/>
        </w:rPr>
        <w:t xml:space="preserve"> оборудование (4 начальных класса имеют АРМ, используются ресурсы кабинета информатики)</w:t>
      </w:r>
      <w:r>
        <w:rPr>
          <w:rStyle w:val="46"/>
          <w:sz w:val="28"/>
          <w:szCs w:val="28"/>
        </w:rPr>
        <w:t xml:space="preserve"> </w:t>
      </w:r>
      <w:r>
        <w:rPr>
          <w:sz w:val="28"/>
          <w:szCs w:val="28"/>
        </w:rPr>
        <w:t>отвечают современным требованиям и обеспечивают использование ИКТ:</w:t>
      </w:r>
    </w:p>
    <w:p w:rsidR="00D41A77" w:rsidRDefault="00D41A77">
      <w:pPr>
        <w:pStyle w:val="afb"/>
        <w:tabs>
          <w:tab w:val="left" w:pos="11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в учебной деятельности;</w:t>
      </w:r>
    </w:p>
    <w:p w:rsidR="00D41A77" w:rsidRDefault="00D41A77">
      <w:pPr>
        <w:pStyle w:val="afb"/>
        <w:tabs>
          <w:tab w:val="left" w:pos="6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 внеурочной деятельности;</w:t>
      </w:r>
    </w:p>
    <w:p w:rsidR="00D41A77" w:rsidRDefault="00D41A77">
      <w:pPr>
        <w:pStyle w:val="afb"/>
        <w:tabs>
          <w:tab w:val="left" w:pos="6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 исследовательской и проектной деятельности;</w:t>
      </w:r>
    </w:p>
    <w:p w:rsidR="00D41A77" w:rsidRDefault="00D41A77">
      <w:pPr>
        <w:pStyle w:val="afb"/>
        <w:tabs>
          <w:tab w:val="left" w:pos="7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при измерении, контроле и оценке результатов образования;</w:t>
      </w:r>
    </w:p>
    <w:p w:rsidR="00D41A77" w:rsidRDefault="00D41A77">
      <w:pPr>
        <w:pStyle w:val="afb"/>
        <w:tabs>
          <w:tab w:val="left" w:pos="7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административной деяте</w:t>
      </w:r>
      <w:r w:rsidR="004B42BB">
        <w:rPr>
          <w:sz w:val="28"/>
          <w:szCs w:val="28"/>
        </w:rPr>
        <w:t>льности</w:t>
      </w:r>
      <w:r>
        <w:rPr>
          <w:sz w:val="28"/>
          <w:szCs w:val="28"/>
        </w:rPr>
        <w:t>.</w:t>
      </w:r>
    </w:p>
    <w:p w:rsidR="00D41A77" w:rsidRDefault="00D41A77">
      <w:pPr>
        <w:pStyle w:val="3210"/>
        <w:keepNext/>
        <w:keepLines/>
        <w:shd w:val="clear" w:color="auto" w:fill="auto"/>
        <w:spacing w:line="240" w:lineRule="auto"/>
        <w:ind w:firstLine="454"/>
        <w:rPr>
          <w:rStyle w:val="324"/>
          <w:sz w:val="28"/>
          <w:szCs w:val="28"/>
        </w:rPr>
      </w:pPr>
      <w:bookmarkStart w:id="14" w:name="bookmark425"/>
      <w:r>
        <w:rPr>
          <w:i w:val="0"/>
          <w:sz w:val="28"/>
          <w:szCs w:val="28"/>
        </w:rPr>
        <w:t>Учебно-методическое и информационное оснащение</w:t>
      </w:r>
      <w:r>
        <w:rPr>
          <w:rStyle w:val="32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образовательного процесса в</w:t>
      </w:r>
      <w:r>
        <w:rPr>
          <w:rStyle w:val="324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МБОУ «Лознянская  средняя общеобразовательная школа»</w:t>
      </w:r>
      <w:r>
        <w:rPr>
          <w:rStyle w:val="324"/>
          <w:sz w:val="28"/>
          <w:szCs w:val="28"/>
        </w:rPr>
        <w:t xml:space="preserve"> обеспечивает возможность:</w:t>
      </w:r>
      <w:bookmarkEnd w:id="14"/>
    </w:p>
    <w:p w:rsidR="00D41A77" w:rsidRDefault="00D41A77">
      <w:pPr>
        <w:pStyle w:val="afb"/>
        <w:tabs>
          <w:tab w:val="left" w:pos="7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образовательных планов обучающихся, осуществления их самостоятельной образовательной деятельности;</w:t>
      </w:r>
    </w:p>
    <w:p w:rsidR="00D41A77" w:rsidRDefault="00D41A77">
      <w:pPr>
        <w:pStyle w:val="afb"/>
        <w:tabs>
          <w:tab w:val="left" w:pos="7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ввода русского текста, распознавания сканированного текста; редактирования и структурирования текста средствами текстового редактора;</w:t>
      </w:r>
    </w:p>
    <w:p w:rsidR="00D41A77" w:rsidRDefault="00D41A77">
      <w:pPr>
        <w:pStyle w:val="afb"/>
        <w:tabs>
          <w:tab w:val="left" w:pos="7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записи и обработки изображения и звука при фиксации явлений в природе и обществе, хода образовательного процесса; переноса информации с нецифровых носителей в цифровую среду;</w:t>
      </w:r>
    </w:p>
    <w:p w:rsidR="00D41A77" w:rsidRDefault="00D41A77">
      <w:pPr>
        <w:pStyle w:val="afb"/>
        <w:tabs>
          <w:tab w:val="left" w:pos="7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создания и использования диаграмм различных видов;</w:t>
      </w:r>
    </w:p>
    <w:p w:rsidR="00D41A77" w:rsidRDefault="00D41A77">
      <w:pPr>
        <w:pStyle w:val="afb"/>
        <w:tabs>
          <w:tab w:val="left" w:pos="7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выступления с аудио-, видео- и графическим экранным сопровождением;</w:t>
      </w:r>
    </w:p>
    <w:p w:rsidR="00D41A77" w:rsidRDefault="00D41A77">
      <w:pPr>
        <w:pStyle w:val="afb"/>
        <w:tabs>
          <w:tab w:val="left" w:pos="7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вывода информации на бумагу (печать);</w:t>
      </w:r>
    </w:p>
    <w:p w:rsidR="00D41A77" w:rsidRDefault="00D41A77">
      <w:pPr>
        <w:pStyle w:val="afb"/>
        <w:tabs>
          <w:tab w:val="left" w:pos="7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информационного подключения к локальной сети и глобальной сети Интернет, входа в информационную среду учреждения, в том числе через Интернет;</w:t>
      </w:r>
    </w:p>
    <w:p w:rsidR="00D41A77" w:rsidRDefault="00D41A77">
      <w:pPr>
        <w:pStyle w:val="afb"/>
        <w:tabs>
          <w:tab w:val="left" w:pos="69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поиска и получения информации;</w:t>
      </w:r>
    </w:p>
    <w:p w:rsidR="00D41A77" w:rsidRDefault="00D41A77">
      <w:pPr>
        <w:pStyle w:val="afb"/>
        <w:tabs>
          <w:tab w:val="left" w:pos="11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D41A77" w:rsidRDefault="00D41A77">
      <w:pPr>
        <w:pStyle w:val="afb"/>
        <w:tabs>
          <w:tab w:val="left" w:pos="1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создания и заполнения баз данных;</w:t>
      </w:r>
    </w:p>
    <w:p w:rsidR="00D41A77" w:rsidRDefault="00D41A77">
      <w:pPr>
        <w:pStyle w:val="afb"/>
        <w:tabs>
          <w:tab w:val="left" w:pos="11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включения обучающихся в проектную и учебно-исследовательскую деятельность;</w:t>
      </w:r>
    </w:p>
    <w:p w:rsidR="00D41A77" w:rsidRDefault="00D41A77">
      <w:pPr>
        <w:pStyle w:val="afb"/>
        <w:tabs>
          <w:tab w:val="left" w:pos="11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исполнения и аранжировки музыкальных;</w:t>
      </w:r>
    </w:p>
    <w:p w:rsidR="00D41A77" w:rsidRDefault="00D41A77">
      <w:pPr>
        <w:pStyle w:val="afb"/>
        <w:tabs>
          <w:tab w:val="left" w:pos="116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оформительских проектов;</w:t>
      </w:r>
    </w:p>
    <w:p w:rsidR="00D41A77" w:rsidRDefault="00D41A77">
      <w:pPr>
        <w:pStyle w:val="afb"/>
        <w:tabs>
          <w:tab w:val="left" w:pos="116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занятий по изучению правил дорожного движения;</w:t>
      </w:r>
    </w:p>
    <w:p w:rsidR="00D41A77" w:rsidRDefault="00D41A77">
      <w:pPr>
        <w:pStyle w:val="afb"/>
        <w:tabs>
          <w:tab w:val="left" w:pos="117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D41A77" w:rsidRDefault="00D41A77">
      <w:pPr>
        <w:pStyle w:val="afb"/>
        <w:tabs>
          <w:tab w:val="left" w:pos="117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D41A77" w:rsidRDefault="00D41A77">
      <w:pPr>
        <w:pStyle w:val="afb"/>
        <w:tabs>
          <w:tab w:val="left" w:pos="7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доступа в школьной библиотеке к информационным ресурсам Интернета;</w:t>
      </w:r>
    </w:p>
    <w:p w:rsidR="00D41A77" w:rsidRDefault="00D41A77">
      <w:pPr>
        <w:pStyle w:val="afb"/>
        <w:tabs>
          <w:tab w:val="left" w:pos="7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массовых мероприятий, собраний, представлений; досуга и общения обучающихся;</w:t>
      </w:r>
    </w:p>
    <w:p w:rsidR="00D41A77" w:rsidRDefault="00D41A77"/>
    <w:p w:rsidR="00D41A77" w:rsidRDefault="00D41A77" w:rsidP="00C86E36">
      <w:pPr>
        <w:numPr>
          <w:ilvl w:val="2"/>
          <w:numId w:val="174"/>
        </w:numPr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сетевого графика (дорожной карты) по формированию необходимой системы условий реализации основной образовательной программы начального общего образования </w:t>
      </w:r>
    </w:p>
    <w:p w:rsidR="00D41A77" w:rsidRDefault="00D41A77">
      <w:pPr>
        <w:tabs>
          <w:tab w:val="left" w:pos="1335"/>
        </w:tabs>
        <w:ind w:left="720"/>
        <w:jc w:val="center"/>
        <w:rPr>
          <w:i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5529"/>
        <w:gridCol w:w="1853"/>
      </w:tblGrid>
      <w:tr w:rsidR="00D41A77">
        <w:trPr>
          <w:trHeight w:val="6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  <w:r>
              <w:t>Направление</w:t>
            </w:r>
          </w:p>
          <w:p w:rsidR="00D41A77" w:rsidRDefault="00D41A77">
            <w:pPr>
              <w:jc w:val="center"/>
            </w:pPr>
            <w:r>
              <w:t>мероприятий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  <w:r>
              <w:t>Мероприятия</w:t>
            </w:r>
          </w:p>
          <w:p w:rsidR="00D41A77" w:rsidRDefault="00D41A77">
            <w:pPr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Сроки</w:t>
            </w:r>
          </w:p>
          <w:p w:rsidR="00D41A77" w:rsidRDefault="00D41A77">
            <w:pPr>
              <w:jc w:val="both"/>
            </w:pPr>
            <w:r>
              <w:t>реализации</w:t>
            </w:r>
          </w:p>
        </w:tc>
      </w:tr>
      <w:tr w:rsidR="00D41A77">
        <w:trPr>
          <w:trHeight w:val="83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Нормативное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обеспечение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введения ФГОС</w:t>
            </w:r>
          </w:p>
          <w:p w:rsidR="00D41A77" w:rsidRDefault="00D41A7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A1206">
            <w:pPr>
              <w:snapToGrid w:val="0"/>
              <w:ind w:left="57"/>
              <w:jc w:val="both"/>
            </w:pPr>
            <w:r>
              <w:t xml:space="preserve">1.Организация изучения ФГОС начального общего образования членами </w:t>
            </w:r>
            <w:r w:rsidR="00CA1206">
              <w:t>у</w:t>
            </w:r>
            <w:r>
              <w:t>правляющего совета, педагогическим коллективом. Формирование банка нормативно-правовых документов федерального, регионального, муниципального уровней, регламентирующих введение и реализацию ФГОС.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Постоянно</w:t>
            </w:r>
          </w:p>
        </w:tc>
      </w:tr>
      <w:tr w:rsidR="00D41A77">
        <w:trPr>
          <w:trHeight w:val="83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57"/>
              <w:jc w:val="both"/>
            </w:pPr>
            <w:r>
              <w:t>2.Определение списка учебников и учебных пособий, используемых в образовательном процессе в соответствии с ФГОС начального общего образования.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Ежегодно,</w:t>
            </w:r>
          </w:p>
          <w:p w:rsidR="00D41A77" w:rsidRDefault="00D41A77">
            <w:pPr>
              <w:jc w:val="both"/>
            </w:pPr>
            <w:r>
              <w:t>январь-февраль</w:t>
            </w:r>
          </w:p>
          <w:p w:rsidR="00D41A77" w:rsidRDefault="00D41A77">
            <w:pPr>
              <w:jc w:val="both"/>
            </w:pPr>
          </w:p>
        </w:tc>
      </w:tr>
      <w:tr w:rsidR="00D41A77">
        <w:trPr>
          <w:trHeight w:val="59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57"/>
              <w:jc w:val="both"/>
            </w:pPr>
            <w:r>
              <w:t>3.Приведение нормативной базы школы в соответствие с требованиями ФГОС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Постоянно</w:t>
            </w:r>
          </w:p>
        </w:tc>
      </w:tr>
      <w:tr w:rsidR="00D41A77">
        <w:trPr>
          <w:trHeight w:val="64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57"/>
              <w:jc w:val="both"/>
            </w:pPr>
            <w:r>
              <w:t xml:space="preserve">4.Утверждение основной образовательной программы образовательного учреждения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CA1206" w:rsidP="00064142">
            <w:pPr>
              <w:snapToGrid w:val="0"/>
              <w:jc w:val="both"/>
            </w:pPr>
            <w:r>
              <w:t>Август</w:t>
            </w:r>
            <w:r w:rsidR="00D41A77">
              <w:t xml:space="preserve">, </w:t>
            </w:r>
          </w:p>
        </w:tc>
      </w:tr>
      <w:tr w:rsidR="00D41A77">
        <w:trPr>
          <w:trHeight w:val="75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57"/>
              <w:jc w:val="both"/>
            </w:pPr>
            <w:r>
              <w:t>5.Приведение должностных инструкций работников образовательного учреждения в соответствие с требованиями ФГОС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</w:p>
        </w:tc>
      </w:tr>
      <w:tr w:rsidR="00D41A77">
        <w:trPr>
          <w:trHeight w:val="134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обеспечения введения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ФГОС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</w:pPr>
            <w:r>
              <w:lastRenderedPageBreak/>
              <w:t>1. Разработка и реализация системы мониторинга образовательных потребностей обучающихся и родителей по использованию часов внеурочной деятельности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апрель-май </w:t>
            </w:r>
          </w:p>
        </w:tc>
      </w:tr>
      <w:tr w:rsidR="00D41A77">
        <w:trPr>
          <w:trHeight w:val="75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rPr>
                <w:bCs/>
              </w:rPr>
              <w:t>2.Разработка, экспертиза  и утверждение рабочих программ педагогов с учетом требований ФГОС.</w:t>
            </w:r>
            <w:r>
              <w:t> 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Июнь-август </w:t>
            </w:r>
          </w:p>
        </w:tc>
      </w:tr>
      <w:tr w:rsidR="00D41A77">
        <w:trPr>
          <w:trHeight w:val="75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rPr>
                <w:bCs/>
              </w:rPr>
              <w:t>3.Разработка плана методической работы, обеспечивающей сопровождение введения ФГОС</w:t>
            </w: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Май- июнь </w:t>
            </w:r>
          </w:p>
        </w:tc>
      </w:tr>
      <w:tr w:rsidR="00D41A77">
        <w:trPr>
          <w:trHeight w:val="75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57"/>
              <w:jc w:val="both"/>
              <w:rPr>
                <w:color w:val="000000"/>
                <w:spacing w:val="2"/>
              </w:rPr>
            </w:pPr>
            <w:r>
              <w:t>4.</w:t>
            </w:r>
            <w:r>
              <w:rPr>
                <w:color w:val="000000"/>
                <w:spacing w:val="2"/>
              </w:rPr>
              <w:t xml:space="preserve"> Определение      оптимальной     для     реализации     модели     организации образовательного  процесса,   обеспечивающей  организацию  внеурочной </w:t>
            </w:r>
            <w:r>
              <w:rPr>
                <w:color w:val="000000"/>
                <w:spacing w:val="3"/>
              </w:rPr>
              <w:t xml:space="preserve">деятельности    обучающихся    (модели    взаимодействия    с </w:t>
            </w:r>
            <w:r>
              <w:rPr>
                <w:color w:val="000000"/>
                <w:spacing w:val="2"/>
              </w:rPr>
              <w:t>учреждениями дополнительного образования детей);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Август </w:t>
            </w:r>
          </w:p>
        </w:tc>
      </w:tr>
      <w:tr w:rsidR="00D41A77">
        <w:trPr>
          <w:trHeight w:val="31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5.Формирование плана ВШК по реализации ФГОС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Июнь </w:t>
            </w:r>
          </w:p>
          <w:p w:rsidR="00D41A77" w:rsidRDefault="00D41A77"/>
        </w:tc>
      </w:tr>
      <w:tr w:rsidR="00D41A77">
        <w:trPr>
          <w:trHeight w:val="75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</w:pPr>
            <w:r>
              <w:t>6.Анализ соответствия используемых образовательных технологий новым ФГОС и разработка рекомендаций для педагогических работников:</w:t>
            </w:r>
          </w:p>
          <w:p w:rsidR="00D41A77" w:rsidRDefault="00D41A77">
            <w:pPr>
              <w:autoSpaceDE w:val="0"/>
              <w:ind w:left="57"/>
              <w:jc w:val="both"/>
            </w:pPr>
            <w:r>
              <w:t>- по   использованию интерактивных технологий;</w:t>
            </w:r>
          </w:p>
          <w:p w:rsidR="00D41A77" w:rsidRDefault="00D41A77">
            <w:r>
              <w:t>-по использованию здоровьесберегающих элементов авторской системы В. Базарного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Сентябрь-декабрь</w:t>
            </w:r>
          </w:p>
        </w:tc>
      </w:tr>
      <w:tr w:rsidR="00D41A77">
        <w:trPr>
          <w:trHeight w:val="75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</w:pPr>
            <w:r>
              <w:t>7.Анализ соответствия имеющихся способов и организационных механизмов контроля образовательного процесса требованиям ФГОС, разработка рекомендаций для педагогических работников по организации текущей и итоговой оценки достижения планируемых   результатов в части введения комплексного подхода к оценке результатов образования: предмет</w:t>
            </w:r>
            <w:r w:rsidR="00CA1206">
              <w:t>ных, метапредметных, личностных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Январь- март</w:t>
            </w:r>
          </w:p>
        </w:tc>
      </w:tr>
      <w:tr w:rsidR="00D41A77">
        <w:trPr>
          <w:trHeight w:val="77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Кадровое обеспечение введения ФГОС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ind w:left="57"/>
              <w:jc w:val="both"/>
            </w:pPr>
            <w:r>
              <w:t>1.Анализ кадрового обеспечения реализации ФГОС начального  общего образования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Апрель </w:t>
            </w:r>
          </w:p>
        </w:tc>
      </w:tr>
      <w:tr w:rsidR="00D41A77">
        <w:trPr>
          <w:trHeight w:val="41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</w:pPr>
            <w:r>
              <w:t>2.Разработка  плана-графика повышения квалификации педагогических и руководящих работников образовательного учреждения в связи с введением ФГОС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Август, сентябрь</w:t>
            </w:r>
          </w:p>
        </w:tc>
      </w:tr>
      <w:tr w:rsidR="00D41A77">
        <w:trPr>
          <w:trHeight w:val="96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A1206">
            <w:pPr>
              <w:autoSpaceDE w:val="0"/>
              <w:snapToGrid w:val="0"/>
              <w:ind w:left="57"/>
              <w:jc w:val="both"/>
            </w:pPr>
            <w:r>
              <w:t xml:space="preserve">3.Разработка плана методической работы, (внутришкольного повышения квалификации: обучающие  семинары, мастер-классы,  творческие отчёты и др.) обеспечивающей сопровождение </w:t>
            </w:r>
            <w:r w:rsidR="00CA1206">
              <w:t>реализацию</w:t>
            </w:r>
            <w:r>
              <w:t xml:space="preserve"> ФГОС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>Июнь</w:t>
            </w:r>
          </w:p>
        </w:tc>
      </w:tr>
      <w:tr w:rsidR="00D41A77">
        <w:trPr>
          <w:trHeight w:val="96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IV. 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Финансовое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введения</w:t>
            </w:r>
          </w:p>
          <w:p w:rsidR="00D41A77" w:rsidRDefault="00D41A77">
            <w:pPr>
              <w:jc w:val="center"/>
              <w:rPr>
                <w:b/>
              </w:rPr>
            </w:pPr>
            <w:r>
              <w:rPr>
                <w:b/>
              </w:rPr>
              <w:t>ФГОС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1.Создание базы данных финансовых, кадровых, материально-технических, научно-методических ресурсов УО.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385750" w:rsidP="00385750">
            <w:pPr>
              <w:snapToGrid w:val="0"/>
              <w:jc w:val="both"/>
            </w:pPr>
            <w:r>
              <w:t xml:space="preserve">Май-июнь </w:t>
            </w:r>
            <w:r w:rsidR="00D41A77">
              <w:t>.</w:t>
            </w:r>
          </w:p>
        </w:tc>
      </w:tr>
      <w:tr w:rsidR="00D41A77">
        <w:trPr>
          <w:trHeight w:val="96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  <w:rPr>
                <w:rFonts w:eastAsia="MS Mincho"/>
              </w:rPr>
            </w:pPr>
            <w:r>
              <w:t xml:space="preserve">2. </w:t>
            </w:r>
            <w:r>
              <w:rPr>
                <w:rFonts w:eastAsia="MS Mincho"/>
              </w:rPr>
              <w:t>Формирование муниципального задания и показателей качества муниципальных услуг с учетом требований ФГОС НОО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both"/>
            </w:pPr>
            <w:r>
              <w:t xml:space="preserve">Ежегодно </w:t>
            </w:r>
          </w:p>
          <w:p w:rsidR="00D41A77" w:rsidRDefault="00D41A77">
            <w:pPr>
              <w:jc w:val="both"/>
            </w:pPr>
          </w:p>
        </w:tc>
      </w:tr>
      <w:tr w:rsidR="00D41A77">
        <w:trPr>
          <w:trHeight w:val="96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Style22"/>
              <w:widowControl/>
              <w:snapToGrid w:val="0"/>
              <w:spacing w:line="254" w:lineRule="exact"/>
              <w:ind w:firstLine="0"/>
              <w:rPr>
                <w:rStyle w:val="FontStyle49"/>
                <w:sz w:val="24"/>
              </w:rPr>
            </w:pPr>
            <w:r>
              <w:t xml:space="preserve">3. Внесение изменений в локальные акты, регламентирующие установление </w:t>
            </w:r>
            <w:r>
              <w:rPr>
                <w:rStyle w:val="FontStyle49"/>
                <w:sz w:val="24"/>
              </w:rPr>
              <w:t>стимулирующих надбавок и доплат, порядка и размеров премирования работников ОУ.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До сентября </w:t>
            </w:r>
          </w:p>
        </w:tc>
      </w:tr>
      <w:tr w:rsidR="00D41A77">
        <w:trPr>
          <w:trHeight w:val="96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Style22"/>
              <w:widowControl/>
              <w:snapToGrid w:val="0"/>
              <w:spacing w:line="254" w:lineRule="exact"/>
              <w:ind w:firstLine="0"/>
            </w:pPr>
            <w:r>
              <w:t>4.Заключение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>Сентябрь, январь.</w:t>
            </w:r>
          </w:p>
        </w:tc>
      </w:tr>
      <w:tr w:rsidR="00D41A77">
        <w:trPr>
          <w:trHeight w:val="57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V. </w:t>
            </w:r>
          </w:p>
          <w:p w:rsidR="00D41A77" w:rsidRDefault="00D41A77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Материально-</w:t>
            </w:r>
          </w:p>
          <w:p w:rsidR="00D41A77" w:rsidRDefault="00D41A77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техническое</w:t>
            </w:r>
          </w:p>
          <w:p w:rsidR="00D41A77" w:rsidRDefault="00D41A77">
            <w:pPr>
              <w:jc w:val="center"/>
            </w:pPr>
            <w:r>
              <w:rPr>
                <w:b/>
              </w:rPr>
              <w:t>обеспечение введения ФГОС</w:t>
            </w:r>
            <w: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</w:pPr>
            <w:r>
              <w:t xml:space="preserve">1. Анализ имеющегося материально-технического оснащения учебного процесса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rPr>
          <w:trHeight w:val="69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Style7"/>
              <w:widowControl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</w:pPr>
            <w:r>
              <w:t>2. Приведение оснащенности начальной  школы в соответствии с требованиями ФГОС НОО к минимальной оснащенности учебного процесса и оборудованию учебных помещений.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rPr>
          <w:trHeight w:val="69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Style7"/>
              <w:widowControl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</w:pPr>
            <w:r>
              <w:t>3. 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rPr>
          <w:trHeight w:val="69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Style7"/>
              <w:widowControl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A1206">
            <w:pPr>
              <w:autoSpaceDE w:val="0"/>
              <w:snapToGrid w:val="0"/>
            </w:pPr>
            <w:r>
              <w:t xml:space="preserve">4. Обеспечение укомплектованности библиотеки ОУ печатными и электронными образовательными ресурсами по всем учебным предметам учебного плана </w:t>
            </w:r>
            <w:r w:rsidR="00CA1206">
              <w:t>ООП</w:t>
            </w:r>
            <w:r>
              <w:t xml:space="preserve"> НОО.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rPr>
          <w:trHeight w:val="69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Style7"/>
              <w:widowControl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>5.Обеспечение доступа учителям, переходящим на ФГОС НОО,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rPr>
          <w:trHeight w:val="69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Style7"/>
              <w:widowControl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snapToGrid w:val="0"/>
            </w:pPr>
            <w:r>
              <w:t xml:space="preserve">6.Обеспечение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3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Информационное обеспечение введения ФГОС</w:t>
            </w:r>
          </w:p>
          <w:p w:rsidR="00D41A77" w:rsidRDefault="00D41A77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 w:rsidP="00CA1206">
            <w:pPr>
              <w:autoSpaceDE w:val="0"/>
              <w:snapToGrid w:val="0"/>
              <w:ind w:left="57"/>
              <w:jc w:val="both"/>
            </w:pPr>
            <w:r>
              <w:t>1. Информирование родителей обучающихся о результатах ведения ФГОС в ОУ через школьный сайт, проведение родительских собраний.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</w:pPr>
            <w:r>
              <w:t xml:space="preserve">2. Организация изучения общественного мнения по вопросам введения новых стандартов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  <w:jc w:val="center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/>
              <w:jc w:val="both"/>
            </w:pPr>
            <w:r>
              <w:t>3. Информирование общественности о подготовке к введению и порядке перехода на новые  стандарты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  <w:tr w:rsidR="00D41A77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f3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A77" w:rsidRDefault="00D41A77">
            <w:pPr>
              <w:autoSpaceDE w:val="0"/>
              <w:snapToGrid w:val="0"/>
              <w:ind w:left="57" w:right="-108"/>
              <w:jc w:val="both"/>
            </w:pPr>
            <w:r>
              <w:t>3. Обеспечение публичной отчетности школы о ходе и результатах введения ФГОС НОО (Включение в публичный доклад директора школы раздела, отражающего ход введения ФГОС  НОО).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A77" w:rsidRDefault="00D41A77">
            <w:pPr>
              <w:pStyle w:val="aff2"/>
              <w:snapToGrid w:val="0"/>
              <w:spacing w:before="0" w:after="0"/>
            </w:pPr>
            <w:r>
              <w:t xml:space="preserve">Ежегодно </w:t>
            </w:r>
          </w:p>
        </w:tc>
      </w:tr>
    </w:tbl>
    <w:p w:rsidR="00D41A77" w:rsidRDefault="00D41A77">
      <w:pPr>
        <w:tabs>
          <w:tab w:val="left" w:pos="555"/>
          <w:tab w:val="left" w:pos="870"/>
          <w:tab w:val="left" w:pos="960"/>
        </w:tabs>
        <w:ind w:left="1080"/>
        <w:rPr>
          <w:b/>
          <w:sz w:val="28"/>
          <w:szCs w:val="28"/>
        </w:rPr>
      </w:pPr>
    </w:p>
    <w:p w:rsidR="00D41A77" w:rsidRDefault="00D41A77">
      <w:pPr>
        <w:tabs>
          <w:tab w:val="left" w:pos="555"/>
          <w:tab w:val="left" w:pos="870"/>
          <w:tab w:val="left" w:pos="960"/>
        </w:tabs>
      </w:pPr>
    </w:p>
    <w:p w:rsidR="00D41A77" w:rsidRPr="00CA1206" w:rsidRDefault="00D41A77" w:rsidP="00CA1206">
      <w:pPr>
        <w:pStyle w:val="1710"/>
        <w:shd w:val="clear" w:color="auto" w:fill="auto"/>
        <w:spacing w:after="0" w:line="240" w:lineRule="auto"/>
        <w:ind w:left="-567" w:firstLine="595"/>
        <w:rPr>
          <w:b w:val="0"/>
          <w:sz w:val="28"/>
          <w:szCs w:val="28"/>
        </w:rPr>
      </w:pPr>
      <w:r>
        <w:rPr>
          <w:sz w:val="28"/>
          <w:szCs w:val="28"/>
        </w:rPr>
        <w:t>Подведение итогов и обсуждение результатов мероприятий</w:t>
      </w:r>
      <w:r>
        <w:rPr>
          <w:rStyle w:val="171"/>
          <w:sz w:val="28"/>
          <w:szCs w:val="28"/>
        </w:rPr>
        <w:t xml:space="preserve"> могут осуществляться в разных формах: совещания </w:t>
      </w:r>
      <w:r>
        <w:rPr>
          <w:b w:val="0"/>
          <w:sz w:val="28"/>
          <w:szCs w:val="28"/>
        </w:rPr>
        <w:t>при директоре, заседания педагогического и методического советов, решения педагогического совета, презентации, приказы, инструкции, рекомендации.</w:t>
      </w:r>
    </w:p>
    <w:sectPr w:rsidR="00D41A77" w:rsidRPr="00CA1206" w:rsidSect="00D41A7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851" w:bottom="1191" w:left="1418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FCF" w:rsidRDefault="00D13FCF">
      <w:r>
        <w:separator/>
      </w:r>
    </w:p>
  </w:endnote>
  <w:endnote w:type="continuationSeparator" w:id="1">
    <w:p w:rsidR="00D13FCF" w:rsidRDefault="00D1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font194"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>
    <w:pPr>
      <w:pStyle w:val="aff0"/>
      <w:jc w:val="right"/>
    </w:pPr>
    <w:fldSimple w:instr=" PAGE ">
      <w:r w:rsidR="00DB4E1D">
        <w:rPr>
          <w:noProof/>
        </w:rPr>
        <w:t>3</w:t>
      </w:r>
    </w:fldSimple>
  </w:p>
  <w:p w:rsidR="00EE05F1" w:rsidRDefault="00EE05F1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>
    <w:pPr>
      <w:pStyle w:val="aff0"/>
      <w:jc w:val="right"/>
    </w:pPr>
    <w:fldSimple w:instr=" PAGE ">
      <w:r>
        <w:rPr>
          <w:noProof/>
        </w:rPr>
        <w:t>72</w:t>
      </w:r>
    </w:fldSimple>
  </w:p>
  <w:p w:rsidR="00EE05F1" w:rsidRDefault="00EE05F1">
    <w:pPr>
      <w:pStyle w:val="a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>
    <w:pPr>
      <w:pStyle w:val="aff0"/>
      <w:jc w:val="right"/>
    </w:pPr>
    <w:fldSimple w:instr=" PAGE ">
      <w:r w:rsidR="00DB4E1D">
        <w:rPr>
          <w:noProof/>
        </w:rPr>
        <w:t>86</w:t>
      </w:r>
    </w:fldSimple>
  </w:p>
  <w:p w:rsidR="00EE05F1" w:rsidRDefault="00EE05F1">
    <w:pPr>
      <w:pStyle w:val="af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>
    <w:pPr>
      <w:pStyle w:val="aff0"/>
      <w:jc w:val="right"/>
    </w:pPr>
    <w:fldSimple w:instr=" PAGE ">
      <w:r w:rsidR="00DB4E1D">
        <w:rPr>
          <w:noProof/>
        </w:rPr>
        <w:t>96</w:t>
      </w:r>
    </w:fldSimple>
  </w:p>
  <w:p w:rsidR="00EE05F1" w:rsidRDefault="00EE05F1">
    <w:pPr>
      <w:pStyle w:val="af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>
    <w:pPr>
      <w:pStyle w:val="aff0"/>
      <w:jc w:val="right"/>
    </w:pPr>
    <w:fldSimple w:instr=" PAGE   \* MERGEFORMAT ">
      <w:r w:rsidR="00DB4E1D">
        <w:rPr>
          <w:noProof/>
        </w:rPr>
        <w:t>116</w:t>
      </w:r>
    </w:fldSimple>
  </w:p>
  <w:p w:rsidR="00EE05F1" w:rsidRDefault="00EE05F1">
    <w:pPr>
      <w:pStyle w:val="af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FCF" w:rsidRDefault="00D13FCF">
      <w:r>
        <w:separator/>
      </w:r>
    </w:p>
  </w:footnote>
  <w:footnote w:type="continuationSeparator" w:id="1">
    <w:p w:rsidR="00D13FCF" w:rsidRDefault="00D13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>
    <w:pPr>
      <w:pStyle w:val="af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F1" w:rsidRDefault="00EE05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2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26"/>
    <w:lvl w:ilvl="0">
      <w:start w:val="1"/>
      <w:numFmt w:val="bullet"/>
      <w:lvlText w:val=""/>
      <w:lvlJc w:val="left"/>
      <w:pPr>
        <w:tabs>
          <w:tab w:val="num" w:pos="542"/>
        </w:tabs>
        <w:ind w:left="542" w:hanging="363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295"/>
        </w:tabs>
        <w:ind w:left="295" w:hanging="363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2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9"/>
    <w:multiLevelType w:val="singleLevel"/>
    <w:tmpl w:val="00000009"/>
    <w:name w:val="WW8Num30"/>
    <w:lvl w:ilvl="0">
      <w:start w:val="1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8">
    <w:nsid w:val="0000000A"/>
    <w:multiLevelType w:val="multilevel"/>
    <w:tmpl w:val="0000000A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0000000D"/>
    <w:name w:val="WW8Num3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36"/>
    <w:lvl w:ilvl="0">
      <w:start w:val="1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3">
    <w:nsid w:val="0000000F"/>
    <w:multiLevelType w:val="singleLevel"/>
    <w:tmpl w:val="0000000F"/>
    <w:name w:val="WW8Num3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38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5">
    <w:nsid w:val="00000011"/>
    <w:multiLevelType w:val="singleLevel"/>
    <w:tmpl w:val="00000011"/>
    <w:name w:val="WW8Num3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40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7">
    <w:nsid w:val="00000013"/>
    <w:multiLevelType w:val="singleLevel"/>
    <w:tmpl w:val="00000013"/>
    <w:name w:val="WW8Num41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8">
    <w:nsid w:val="00000014"/>
    <w:multiLevelType w:val="multilevel"/>
    <w:tmpl w:val="00000014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00000015"/>
    <w:multiLevelType w:val="singleLevel"/>
    <w:tmpl w:val="00000015"/>
    <w:name w:val="WW8Num43"/>
    <w:lvl w:ilvl="0">
      <w:start w:val="1"/>
      <w:numFmt w:val="bullet"/>
      <w:lvlText w:val=""/>
      <w:lvlJc w:val="left"/>
      <w:pPr>
        <w:tabs>
          <w:tab w:val="num" w:pos="0"/>
        </w:tabs>
        <w:ind w:left="1059" w:hanging="360"/>
      </w:pPr>
      <w:rPr>
        <w:rFonts w:ascii="Wingdings" w:hAnsi="Wingdings"/>
        <w:sz w:val="20"/>
      </w:rPr>
    </w:lvl>
  </w:abstractNum>
  <w:abstractNum w:abstractNumId="20">
    <w:nsid w:val="00000016"/>
    <w:multiLevelType w:val="singleLevel"/>
    <w:tmpl w:val="00000016"/>
    <w:name w:val="WW8Num4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OpenSymbol"/>
      </w:rPr>
    </w:lvl>
  </w:abstractNum>
  <w:abstractNum w:abstractNumId="21">
    <w:nsid w:val="00000017"/>
    <w:multiLevelType w:val="singleLevel"/>
    <w:tmpl w:val="00000017"/>
    <w:name w:val="WW8Num4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OpenSymbol"/>
      </w:rPr>
    </w:lvl>
  </w:abstractNum>
  <w:abstractNum w:abstractNumId="22">
    <w:nsid w:val="00000018"/>
    <w:multiLevelType w:val="singleLevel"/>
    <w:tmpl w:val="00000018"/>
    <w:name w:val="WW8Num46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23">
    <w:nsid w:val="00000019"/>
    <w:multiLevelType w:val="singleLevel"/>
    <w:tmpl w:val="00000019"/>
    <w:name w:val="WW8Num47"/>
    <w:lvl w:ilvl="0">
      <w:start w:val="65535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50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25">
    <w:nsid w:val="0000001B"/>
    <w:multiLevelType w:val="multilevel"/>
    <w:tmpl w:val="0000001B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52"/>
    <w:lvl w:ilvl="0">
      <w:start w:val="65535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53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28">
    <w:nsid w:val="0000001E"/>
    <w:multiLevelType w:val="singleLevel"/>
    <w:tmpl w:val="0000001E"/>
    <w:name w:val="WW8Num5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</w:abstractNum>
  <w:abstractNum w:abstractNumId="29">
    <w:nsid w:val="0000001F"/>
    <w:multiLevelType w:val="multilevel"/>
    <w:tmpl w:val="0000001F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20"/>
    <w:multiLevelType w:val="singleLevel"/>
    <w:tmpl w:val="00000020"/>
    <w:name w:val="WW8Num5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31">
    <w:nsid w:val="00000021"/>
    <w:multiLevelType w:val="multilevel"/>
    <w:tmpl w:val="00000021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00000022"/>
    <w:multiLevelType w:val="singleLevel"/>
    <w:tmpl w:val="00000022"/>
    <w:name w:val="WW8Num5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</w:abstractNum>
  <w:abstractNum w:abstractNumId="33">
    <w:nsid w:val="00000023"/>
    <w:multiLevelType w:val="multilevel"/>
    <w:tmpl w:val="00000023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4"/>
    <w:multiLevelType w:val="singleLevel"/>
    <w:tmpl w:val="00000024"/>
    <w:name w:val="WW8Num61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>
    <w:nsid w:val="00000025"/>
    <w:multiLevelType w:val="multilevel"/>
    <w:tmpl w:val="00000025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00000026"/>
    <w:multiLevelType w:val="singleLevel"/>
    <w:tmpl w:val="00000026"/>
    <w:name w:val="WW8Num6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</w:abstractNum>
  <w:abstractNum w:abstractNumId="37">
    <w:nsid w:val="00000027"/>
    <w:multiLevelType w:val="singleLevel"/>
    <w:tmpl w:val="00000027"/>
    <w:name w:val="WW8Num6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38">
    <w:nsid w:val="00000028"/>
    <w:multiLevelType w:val="multilevel"/>
    <w:tmpl w:val="00000028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9"/>
    <w:multiLevelType w:val="singleLevel"/>
    <w:tmpl w:val="00000029"/>
    <w:name w:val="WW8Num6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color w:val="auto"/>
      </w:rPr>
    </w:lvl>
  </w:abstractNum>
  <w:abstractNum w:abstractNumId="40">
    <w:nsid w:val="0000002A"/>
    <w:multiLevelType w:val="singleLevel"/>
    <w:tmpl w:val="0000002A"/>
    <w:name w:val="WW8Num72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</w:abstractNum>
  <w:abstractNum w:abstractNumId="41">
    <w:nsid w:val="0000002B"/>
    <w:multiLevelType w:val="multilevel"/>
    <w:tmpl w:val="0000002B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C"/>
    <w:multiLevelType w:val="singleLevel"/>
    <w:tmpl w:val="0000002C"/>
    <w:name w:val="WW8Num7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7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76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Symbol"/>
        <w:sz w:val="20"/>
        <w:szCs w:val="20"/>
      </w:rPr>
    </w:lvl>
  </w:abstractNum>
  <w:abstractNum w:abstractNumId="45">
    <w:nsid w:val="0000002F"/>
    <w:multiLevelType w:val="singleLevel"/>
    <w:tmpl w:val="0000002F"/>
    <w:name w:val="WW8Num7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46">
    <w:nsid w:val="00000030"/>
    <w:multiLevelType w:val="multilevel"/>
    <w:tmpl w:val="00000030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00000031"/>
    <w:multiLevelType w:val="singleLevel"/>
    <w:tmpl w:val="00000031"/>
    <w:name w:val="WW8Num80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48">
    <w:nsid w:val="00000032"/>
    <w:multiLevelType w:val="singleLevel"/>
    <w:tmpl w:val="00000032"/>
    <w:name w:val="WW8Num81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</w:abstractNum>
  <w:abstractNum w:abstractNumId="49">
    <w:nsid w:val="00000033"/>
    <w:multiLevelType w:val="singleLevel"/>
    <w:tmpl w:val="00000033"/>
    <w:name w:val="WW8Num82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50">
    <w:nsid w:val="00000034"/>
    <w:multiLevelType w:val="multilevel"/>
    <w:tmpl w:val="00000034"/>
    <w:name w:val="WW8Num8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1">
    <w:nsid w:val="00000035"/>
    <w:multiLevelType w:val="multilevel"/>
    <w:tmpl w:val="00000035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00000036"/>
    <w:multiLevelType w:val="multilevel"/>
    <w:tmpl w:val="00000036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3">
    <w:nsid w:val="00000037"/>
    <w:multiLevelType w:val="singleLevel"/>
    <w:tmpl w:val="00000037"/>
    <w:name w:val="WW8Num8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4">
    <w:nsid w:val="00000038"/>
    <w:multiLevelType w:val="singleLevel"/>
    <w:tmpl w:val="00000038"/>
    <w:name w:val="WW8Num87"/>
    <w:lvl w:ilvl="0">
      <w:start w:val="65535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55">
    <w:nsid w:val="00000039"/>
    <w:multiLevelType w:val="singleLevel"/>
    <w:tmpl w:val="00000039"/>
    <w:name w:val="WW8Num88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56">
    <w:nsid w:val="0000003A"/>
    <w:multiLevelType w:val="singleLevel"/>
    <w:tmpl w:val="0000003A"/>
    <w:name w:val="WW8Num8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57">
    <w:nsid w:val="0000003B"/>
    <w:multiLevelType w:val="singleLevel"/>
    <w:tmpl w:val="0000003B"/>
    <w:name w:val="WW8Num91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58">
    <w:nsid w:val="0000003C"/>
    <w:multiLevelType w:val="singleLevel"/>
    <w:tmpl w:val="0000003C"/>
    <w:name w:val="WW8Num92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59">
    <w:nsid w:val="0000003D"/>
    <w:multiLevelType w:val="singleLevel"/>
    <w:tmpl w:val="0000003D"/>
    <w:name w:val="WW8Num93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60">
    <w:nsid w:val="0000003E"/>
    <w:multiLevelType w:val="multilevel"/>
    <w:tmpl w:val="0000003E"/>
    <w:name w:val="WW8Num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0000003F"/>
    <w:multiLevelType w:val="singleLevel"/>
    <w:tmpl w:val="0000003F"/>
    <w:name w:val="WW8Num9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62">
    <w:nsid w:val="00000040"/>
    <w:multiLevelType w:val="multilevel"/>
    <w:tmpl w:val="00000040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00000041"/>
    <w:multiLevelType w:val="multilevel"/>
    <w:tmpl w:val="00000041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00000042"/>
    <w:multiLevelType w:val="singleLevel"/>
    <w:tmpl w:val="00000042"/>
    <w:name w:val="WW8Num9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65">
    <w:nsid w:val="00000043"/>
    <w:multiLevelType w:val="multilevel"/>
    <w:tmpl w:val="00000043"/>
    <w:name w:val="WW8Num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>
    <w:nsid w:val="00000044"/>
    <w:multiLevelType w:val="singleLevel"/>
    <w:tmpl w:val="00000044"/>
    <w:name w:val="WW8Num101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Symbol"/>
      </w:rPr>
    </w:lvl>
  </w:abstractNum>
  <w:abstractNum w:abstractNumId="67">
    <w:nsid w:val="00000045"/>
    <w:multiLevelType w:val="singleLevel"/>
    <w:tmpl w:val="00000045"/>
    <w:name w:val="WW8Num1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8">
    <w:nsid w:val="00000046"/>
    <w:multiLevelType w:val="multilevel"/>
    <w:tmpl w:val="00000046"/>
    <w:name w:val="WW8Num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>
    <w:nsid w:val="00000047"/>
    <w:multiLevelType w:val="singleLevel"/>
    <w:tmpl w:val="00000047"/>
    <w:name w:val="WW8Num10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70">
    <w:nsid w:val="00000048"/>
    <w:multiLevelType w:val="singleLevel"/>
    <w:tmpl w:val="00000048"/>
    <w:name w:val="WW8Num106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71">
    <w:nsid w:val="00000049"/>
    <w:multiLevelType w:val="singleLevel"/>
    <w:tmpl w:val="00000049"/>
    <w:name w:val="WW8Num10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72">
    <w:nsid w:val="0000004A"/>
    <w:multiLevelType w:val="singleLevel"/>
    <w:tmpl w:val="0000004A"/>
    <w:name w:val="WW8Num10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73">
    <w:nsid w:val="0000004B"/>
    <w:multiLevelType w:val="singleLevel"/>
    <w:tmpl w:val="0000004B"/>
    <w:name w:val="WW8Num111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74">
    <w:nsid w:val="0000004C"/>
    <w:multiLevelType w:val="singleLevel"/>
    <w:tmpl w:val="0000004C"/>
    <w:name w:val="WW8Num112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Symbol"/>
        <w:sz w:val="20"/>
        <w:szCs w:val="20"/>
      </w:rPr>
    </w:lvl>
  </w:abstractNum>
  <w:abstractNum w:abstractNumId="75">
    <w:nsid w:val="0000004D"/>
    <w:multiLevelType w:val="singleLevel"/>
    <w:tmpl w:val="0000004D"/>
    <w:name w:val="WW8Num11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Symbol"/>
      </w:rPr>
    </w:lvl>
  </w:abstractNum>
  <w:abstractNum w:abstractNumId="76">
    <w:nsid w:val="0000004E"/>
    <w:multiLevelType w:val="singleLevel"/>
    <w:tmpl w:val="0000004E"/>
    <w:name w:val="WW8Num11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77">
    <w:nsid w:val="0000004F"/>
    <w:multiLevelType w:val="singleLevel"/>
    <w:tmpl w:val="0000004F"/>
    <w:name w:val="WW8Num118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78">
    <w:nsid w:val="00000050"/>
    <w:multiLevelType w:val="multilevel"/>
    <w:tmpl w:val="00000050"/>
    <w:name w:val="WW8Num1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9">
    <w:nsid w:val="00000051"/>
    <w:multiLevelType w:val="singleLevel"/>
    <w:tmpl w:val="00000051"/>
    <w:name w:val="WW8Num12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80">
    <w:nsid w:val="00000052"/>
    <w:multiLevelType w:val="multilevel"/>
    <w:tmpl w:val="00000052"/>
    <w:name w:val="WW8Num1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1">
    <w:nsid w:val="00000053"/>
    <w:multiLevelType w:val="multilevel"/>
    <w:tmpl w:val="00000053"/>
    <w:name w:val="WW8Num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>
    <w:nsid w:val="00000054"/>
    <w:multiLevelType w:val="singleLevel"/>
    <w:tmpl w:val="00000054"/>
    <w:name w:val="WW8Num12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Symbol"/>
      </w:rPr>
    </w:lvl>
  </w:abstractNum>
  <w:abstractNum w:abstractNumId="83">
    <w:nsid w:val="00000055"/>
    <w:multiLevelType w:val="singleLevel"/>
    <w:tmpl w:val="00000055"/>
    <w:name w:val="WW8Num129"/>
    <w:lvl w:ilvl="0">
      <w:start w:val="1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/>
        <w:sz w:val="20"/>
      </w:rPr>
    </w:lvl>
  </w:abstractNum>
  <w:abstractNum w:abstractNumId="84">
    <w:nsid w:val="00000056"/>
    <w:multiLevelType w:val="multilevel"/>
    <w:tmpl w:val="00000056"/>
    <w:name w:val="WW8Num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5">
    <w:nsid w:val="00000057"/>
    <w:multiLevelType w:val="singleLevel"/>
    <w:tmpl w:val="00000057"/>
    <w:name w:val="WW8Num131"/>
    <w:lvl w:ilvl="0">
      <w:start w:val="1"/>
      <w:numFmt w:val="bullet"/>
      <w:lvlText w:val="•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86">
    <w:nsid w:val="00000058"/>
    <w:multiLevelType w:val="multilevel"/>
    <w:tmpl w:val="00000058"/>
    <w:name w:val="WW8Num13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sz w:val="20"/>
      </w:rPr>
    </w:lvl>
  </w:abstractNum>
  <w:abstractNum w:abstractNumId="87">
    <w:nsid w:val="00000059"/>
    <w:multiLevelType w:val="singleLevel"/>
    <w:tmpl w:val="00000059"/>
    <w:name w:val="WW8Num133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88">
    <w:nsid w:val="0000005A"/>
    <w:multiLevelType w:val="singleLevel"/>
    <w:tmpl w:val="0000005A"/>
    <w:name w:val="WW8Num13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</w:abstractNum>
  <w:abstractNum w:abstractNumId="89">
    <w:nsid w:val="0000005B"/>
    <w:multiLevelType w:val="singleLevel"/>
    <w:tmpl w:val="0000005B"/>
    <w:name w:val="WW8Num13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90">
    <w:nsid w:val="0000005C"/>
    <w:multiLevelType w:val="singleLevel"/>
    <w:tmpl w:val="0000005C"/>
    <w:name w:val="WW8Num136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91">
    <w:nsid w:val="0000005D"/>
    <w:multiLevelType w:val="singleLevel"/>
    <w:tmpl w:val="0000005D"/>
    <w:name w:val="WW8Num13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92">
    <w:nsid w:val="0000005E"/>
    <w:multiLevelType w:val="multilevel"/>
    <w:tmpl w:val="0000005E"/>
    <w:name w:val="WW8Num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3">
    <w:nsid w:val="0000005F"/>
    <w:multiLevelType w:val="singleLevel"/>
    <w:tmpl w:val="0000005F"/>
    <w:name w:val="WW8Num13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94">
    <w:nsid w:val="00000060"/>
    <w:multiLevelType w:val="singleLevel"/>
    <w:tmpl w:val="00000060"/>
    <w:name w:val="WW8Num14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5">
    <w:nsid w:val="00000061"/>
    <w:multiLevelType w:val="singleLevel"/>
    <w:tmpl w:val="00000061"/>
    <w:name w:val="WW8Num141"/>
    <w:lvl w:ilvl="0">
      <w:start w:val="65535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96">
    <w:nsid w:val="00000062"/>
    <w:multiLevelType w:val="singleLevel"/>
    <w:tmpl w:val="00000062"/>
    <w:name w:val="WW8Num143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97">
    <w:nsid w:val="00000063"/>
    <w:multiLevelType w:val="singleLevel"/>
    <w:tmpl w:val="00000063"/>
    <w:name w:val="WW8Num14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98">
    <w:nsid w:val="00000064"/>
    <w:multiLevelType w:val="singleLevel"/>
    <w:tmpl w:val="00000064"/>
    <w:name w:val="WW8Num14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99">
    <w:nsid w:val="00000065"/>
    <w:multiLevelType w:val="singleLevel"/>
    <w:tmpl w:val="00000065"/>
    <w:name w:val="WW8Num146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</w:abstractNum>
  <w:abstractNum w:abstractNumId="100">
    <w:nsid w:val="00000066"/>
    <w:multiLevelType w:val="multilevel"/>
    <w:tmpl w:val="00000066"/>
    <w:name w:val="WW8Num1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1">
    <w:nsid w:val="00000067"/>
    <w:multiLevelType w:val="singleLevel"/>
    <w:tmpl w:val="00000067"/>
    <w:name w:val="WW8Num148"/>
    <w:lvl w:ilvl="0">
      <w:start w:val="65535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02">
    <w:nsid w:val="00000068"/>
    <w:multiLevelType w:val="singleLevel"/>
    <w:tmpl w:val="00000068"/>
    <w:name w:val="WW8Num149"/>
    <w:lvl w:ilvl="0">
      <w:start w:val="65535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03">
    <w:nsid w:val="00000069"/>
    <w:multiLevelType w:val="singleLevel"/>
    <w:tmpl w:val="00000069"/>
    <w:name w:val="WW8Num150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04">
    <w:nsid w:val="0000006A"/>
    <w:multiLevelType w:val="singleLevel"/>
    <w:tmpl w:val="0000006A"/>
    <w:name w:val="WW8Num151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05">
    <w:nsid w:val="0000006B"/>
    <w:multiLevelType w:val="singleLevel"/>
    <w:tmpl w:val="0000006B"/>
    <w:name w:val="WW8Num152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06">
    <w:nsid w:val="0000006C"/>
    <w:multiLevelType w:val="singleLevel"/>
    <w:tmpl w:val="0000006C"/>
    <w:name w:val="WW8Num153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07">
    <w:nsid w:val="0000006D"/>
    <w:multiLevelType w:val="singleLevel"/>
    <w:tmpl w:val="0000006D"/>
    <w:name w:val="WW8Num154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 w:cs="Symbol"/>
      </w:rPr>
    </w:lvl>
  </w:abstractNum>
  <w:abstractNum w:abstractNumId="108">
    <w:nsid w:val="0000006E"/>
    <w:multiLevelType w:val="singleLevel"/>
    <w:tmpl w:val="0000006E"/>
    <w:name w:val="WW8Num155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09">
    <w:nsid w:val="0000006F"/>
    <w:multiLevelType w:val="singleLevel"/>
    <w:tmpl w:val="0000006F"/>
    <w:name w:val="WW8Num156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10">
    <w:nsid w:val="00000070"/>
    <w:multiLevelType w:val="singleLevel"/>
    <w:tmpl w:val="00000070"/>
    <w:name w:val="WW8Num157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11">
    <w:nsid w:val="00000071"/>
    <w:multiLevelType w:val="singleLevel"/>
    <w:tmpl w:val="00000071"/>
    <w:name w:val="WW8Num158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12">
    <w:nsid w:val="00000072"/>
    <w:multiLevelType w:val="singleLevel"/>
    <w:tmpl w:val="00000072"/>
    <w:name w:val="WW8Num159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13">
    <w:nsid w:val="00000073"/>
    <w:multiLevelType w:val="multilevel"/>
    <w:tmpl w:val="00000073"/>
    <w:name w:val="WW8Num1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4">
    <w:nsid w:val="00000074"/>
    <w:multiLevelType w:val="singleLevel"/>
    <w:tmpl w:val="00000074"/>
    <w:name w:val="WW8Num162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15">
    <w:nsid w:val="00000075"/>
    <w:multiLevelType w:val="singleLevel"/>
    <w:tmpl w:val="00000075"/>
    <w:name w:val="WW8Num163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16">
    <w:nsid w:val="00000076"/>
    <w:multiLevelType w:val="multilevel"/>
    <w:tmpl w:val="00000076"/>
    <w:name w:val="WW8Num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7">
    <w:nsid w:val="00000077"/>
    <w:multiLevelType w:val="multilevel"/>
    <w:tmpl w:val="00000077"/>
    <w:name w:val="WW8Num1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8">
    <w:nsid w:val="00000078"/>
    <w:multiLevelType w:val="singleLevel"/>
    <w:tmpl w:val="00000078"/>
    <w:name w:val="WW8Num166"/>
    <w:lvl w:ilvl="0">
      <w:start w:val="1"/>
      <w:numFmt w:val="bullet"/>
      <w:lvlText w:val="•"/>
      <w:lvlJc w:val="left"/>
      <w:pPr>
        <w:tabs>
          <w:tab w:val="num" w:pos="0"/>
        </w:tabs>
        <w:ind w:left="1060" w:hanging="360"/>
      </w:pPr>
      <w:rPr>
        <w:rFonts w:ascii="Times New Roman" w:hAnsi="Times New Roman"/>
      </w:rPr>
    </w:lvl>
  </w:abstractNum>
  <w:abstractNum w:abstractNumId="119">
    <w:nsid w:val="00000079"/>
    <w:multiLevelType w:val="multilevel"/>
    <w:tmpl w:val="00000079"/>
    <w:name w:val="WW8Num1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0">
    <w:nsid w:val="0000007A"/>
    <w:multiLevelType w:val="singleLevel"/>
    <w:tmpl w:val="0000007A"/>
    <w:name w:val="WW8Num170"/>
    <w:lvl w:ilvl="0">
      <w:start w:val="65535"/>
      <w:numFmt w:val="bullet"/>
      <w:lvlText w:val="-"/>
      <w:lvlJc w:val="left"/>
      <w:pPr>
        <w:tabs>
          <w:tab w:val="num" w:pos="0"/>
        </w:tabs>
        <w:ind w:left="1060" w:hanging="360"/>
      </w:pPr>
      <w:rPr>
        <w:rFonts w:ascii="Times New Roman" w:hAnsi="Times New Roman"/>
        <w:sz w:val="20"/>
      </w:rPr>
    </w:lvl>
  </w:abstractNum>
  <w:abstractNum w:abstractNumId="121">
    <w:nsid w:val="0000007B"/>
    <w:multiLevelType w:val="multilevel"/>
    <w:tmpl w:val="0000007B"/>
    <w:name w:val="WW8Num1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2">
    <w:nsid w:val="0000007C"/>
    <w:multiLevelType w:val="multilevel"/>
    <w:tmpl w:val="0000007C"/>
    <w:name w:val="WW8Num189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0000007D"/>
    <w:multiLevelType w:val="singleLevel"/>
    <w:tmpl w:val="0000007D"/>
    <w:name w:val="WW8Num1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4">
    <w:nsid w:val="0000007E"/>
    <w:multiLevelType w:val="singleLevel"/>
    <w:tmpl w:val="0000007E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5">
    <w:nsid w:val="0000007F"/>
    <w:multiLevelType w:val="singleLevel"/>
    <w:tmpl w:val="0000007F"/>
    <w:name w:val="WW8Num1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6">
    <w:nsid w:val="00000080"/>
    <w:multiLevelType w:val="singleLevel"/>
    <w:tmpl w:val="00000080"/>
    <w:name w:val="WW8Num196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0"/>
      </w:rPr>
    </w:lvl>
  </w:abstractNum>
  <w:abstractNum w:abstractNumId="127">
    <w:nsid w:val="00000081"/>
    <w:multiLevelType w:val="singleLevel"/>
    <w:tmpl w:val="00000081"/>
    <w:name w:val="WW8Num2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8">
    <w:nsid w:val="00000082"/>
    <w:multiLevelType w:val="singleLevel"/>
    <w:tmpl w:val="00000082"/>
    <w:name w:val="WW8Num20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0"/>
      </w:rPr>
    </w:lvl>
  </w:abstractNum>
  <w:abstractNum w:abstractNumId="129">
    <w:nsid w:val="00000083"/>
    <w:multiLevelType w:val="singleLevel"/>
    <w:tmpl w:val="00000083"/>
    <w:name w:val="WW8Num20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130">
    <w:nsid w:val="00000084"/>
    <w:multiLevelType w:val="singleLevel"/>
    <w:tmpl w:val="00000084"/>
    <w:name w:val="WW8Num20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31">
    <w:nsid w:val="00000085"/>
    <w:multiLevelType w:val="singleLevel"/>
    <w:tmpl w:val="00000085"/>
    <w:name w:val="WW8Num20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32">
    <w:nsid w:val="00000086"/>
    <w:multiLevelType w:val="singleLevel"/>
    <w:tmpl w:val="00000086"/>
    <w:name w:val="WW8Num206"/>
    <w:lvl w:ilvl="0">
      <w:start w:val="13"/>
      <w:numFmt w:val="decimal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133">
    <w:nsid w:val="00000087"/>
    <w:multiLevelType w:val="singleLevel"/>
    <w:tmpl w:val="00000087"/>
    <w:name w:val="WW8Num20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34">
    <w:nsid w:val="00000088"/>
    <w:multiLevelType w:val="singleLevel"/>
    <w:tmpl w:val="00000088"/>
    <w:name w:val="WW8Num2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5">
    <w:nsid w:val="00000089"/>
    <w:multiLevelType w:val="singleLevel"/>
    <w:tmpl w:val="00000089"/>
    <w:name w:val="WW8Num2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6">
    <w:nsid w:val="0000008A"/>
    <w:multiLevelType w:val="singleLevel"/>
    <w:tmpl w:val="0000008A"/>
    <w:name w:val="WW8Num211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</w:lvl>
  </w:abstractNum>
  <w:abstractNum w:abstractNumId="137">
    <w:nsid w:val="0000008B"/>
    <w:multiLevelType w:val="singleLevel"/>
    <w:tmpl w:val="0000008B"/>
    <w:name w:val="WW8Num21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38">
    <w:nsid w:val="0000008C"/>
    <w:multiLevelType w:val="singleLevel"/>
    <w:tmpl w:val="0000008C"/>
    <w:name w:val="WW8Num2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9">
    <w:nsid w:val="0000008D"/>
    <w:multiLevelType w:val="singleLevel"/>
    <w:tmpl w:val="0000008D"/>
    <w:name w:val="WW8Num2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0">
    <w:nsid w:val="0000008E"/>
    <w:multiLevelType w:val="singleLevel"/>
    <w:tmpl w:val="0000008E"/>
    <w:name w:val="WW8Num215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141">
    <w:nsid w:val="0000008F"/>
    <w:multiLevelType w:val="singleLevel"/>
    <w:tmpl w:val="0000008F"/>
    <w:name w:val="WW8Num2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2">
    <w:nsid w:val="00000090"/>
    <w:multiLevelType w:val="singleLevel"/>
    <w:tmpl w:val="00000090"/>
    <w:name w:val="WW8Num2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3">
    <w:nsid w:val="00000091"/>
    <w:multiLevelType w:val="singleLevel"/>
    <w:tmpl w:val="00000091"/>
    <w:name w:val="WW8Num2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4">
    <w:nsid w:val="00000092"/>
    <w:multiLevelType w:val="singleLevel"/>
    <w:tmpl w:val="00000092"/>
    <w:name w:val="WW8Num2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45">
    <w:nsid w:val="00000093"/>
    <w:multiLevelType w:val="singleLevel"/>
    <w:tmpl w:val="00000093"/>
    <w:name w:val="WW8Num2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6">
    <w:nsid w:val="00000094"/>
    <w:multiLevelType w:val="singleLevel"/>
    <w:tmpl w:val="00000094"/>
    <w:name w:val="WW8Num222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2"/>
        <w:szCs w:val="22"/>
      </w:rPr>
    </w:lvl>
  </w:abstractNum>
  <w:abstractNum w:abstractNumId="147">
    <w:nsid w:val="00000095"/>
    <w:multiLevelType w:val="singleLevel"/>
    <w:tmpl w:val="00000095"/>
    <w:name w:val="WW8Num224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48">
    <w:nsid w:val="00000096"/>
    <w:multiLevelType w:val="singleLevel"/>
    <w:tmpl w:val="00000096"/>
    <w:name w:val="WW8Num2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9">
    <w:nsid w:val="00000097"/>
    <w:multiLevelType w:val="singleLevel"/>
    <w:tmpl w:val="00000097"/>
    <w:name w:val="WW8Num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50">
    <w:nsid w:val="00000098"/>
    <w:multiLevelType w:val="singleLevel"/>
    <w:tmpl w:val="00000098"/>
    <w:name w:val="WW8Num227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</w:abstractNum>
  <w:abstractNum w:abstractNumId="151">
    <w:nsid w:val="00000099"/>
    <w:multiLevelType w:val="singleLevel"/>
    <w:tmpl w:val="00000099"/>
    <w:name w:val="WW8Num2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2">
    <w:nsid w:val="0000009A"/>
    <w:multiLevelType w:val="singleLevel"/>
    <w:tmpl w:val="0000009A"/>
    <w:name w:val="WW8Num230"/>
    <w:lvl w:ilvl="0">
      <w:start w:val="2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53">
    <w:nsid w:val="0000009B"/>
    <w:multiLevelType w:val="singleLevel"/>
    <w:tmpl w:val="0000009B"/>
    <w:name w:val="WW8Num2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4">
    <w:nsid w:val="0000009C"/>
    <w:multiLevelType w:val="singleLevel"/>
    <w:tmpl w:val="0000009C"/>
    <w:name w:val="WW8Num2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5">
    <w:nsid w:val="0000009D"/>
    <w:multiLevelType w:val="singleLevel"/>
    <w:tmpl w:val="0000009D"/>
    <w:name w:val="WW8Num2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6">
    <w:nsid w:val="0000009E"/>
    <w:multiLevelType w:val="singleLevel"/>
    <w:tmpl w:val="0000009E"/>
    <w:name w:val="WW8Num23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7">
    <w:nsid w:val="0000009F"/>
    <w:multiLevelType w:val="singleLevel"/>
    <w:tmpl w:val="0000009F"/>
    <w:name w:val="WW8Num2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8">
    <w:nsid w:val="000000A0"/>
    <w:multiLevelType w:val="singleLevel"/>
    <w:tmpl w:val="000000A0"/>
    <w:name w:val="WW8Num24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9">
    <w:nsid w:val="000000A1"/>
    <w:multiLevelType w:val="singleLevel"/>
    <w:tmpl w:val="000000A1"/>
    <w:name w:val="WW8Num24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</w:rPr>
    </w:lvl>
  </w:abstractNum>
  <w:abstractNum w:abstractNumId="160">
    <w:nsid w:val="000000A2"/>
    <w:multiLevelType w:val="singleLevel"/>
    <w:tmpl w:val="000000A2"/>
    <w:name w:val="WW8Num248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0"/>
      </w:rPr>
    </w:lvl>
  </w:abstractNum>
  <w:abstractNum w:abstractNumId="161">
    <w:nsid w:val="000000A3"/>
    <w:multiLevelType w:val="singleLevel"/>
    <w:tmpl w:val="000000A3"/>
    <w:name w:val="WW8Num249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62">
    <w:nsid w:val="000000A4"/>
    <w:multiLevelType w:val="singleLevel"/>
    <w:tmpl w:val="000000A4"/>
    <w:name w:val="WW8Num2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3">
    <w:nsid w:val="000000A5"/>
    <w:multiLevelType w:val="singleLevel"/>
    <w:tmpl w:val="000000A5"/>
    <w:name w:val="WW8Num2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4">
    <w:nsid w:val="000000A6"/>
    <w:multiLevelType w:val="multilevel"/>
    <w:tmpl w:val="000000A6"/>
    <w:name w:val="WW8Num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5">
    <w:nsid w:val="000000A7"/>
    <w:multiLevelType w:val="multilevel"/>
    <w:tmpl w:val="000000A7"/>
    <w:name w:val="WW8Num2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248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66">
    <w:nsid w:val="000000A8"/>
    <w:multiLevelType w:val="singleLevel"/>
    <w:tmpl w:val="000000A8"/>
    <w:name w:val="WW8Num25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67">
    <w:nsid w:val="000000A9"/>
    <w:multiLevelType w:val="singleLevel"/>
    <w:tmpl w:val="000000A9"/>
    <w:name w:val="WW8Num25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</w:rPr>
    </w:lvl>
  </w:abstractNum>
  <w:abstractNum w:abstractNumId="168">
    <w:nsid w:val="000000AA"/>
    <w:multiLevelType w:val="singleLevel"/>
    <w:tmpl w:val="000000AA"/>
    <w:name w:val="WW8Num2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9">
    <w:nsid w:val="000000AB"/>
    <w:multiLevelType w:val="singleLevel"/>
    <w:tmpl w:val="000000AB"/>
    <w:name w:val="WW8Num2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0">
    <w:nsid w:val="000000AC"/>
    <w:multiLevelType w:val="multilevel"/>
    <w:tmpl w:val="000000AC"/>
    <w:name w:val="WW8Num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1">
    <w:nsid w:val="000000AD"/>
    <w:multiLevelType w:val="singleLevel"/>
    <w:tmpl w:val="000000AD"/>
    <w:name w:val="WW8Num2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2">
    <w:nsid w:val="000000AE"/>
    <w:multiLevelType w:val="multilevel"/>
    <w:tmpl w:val="000000AE"/>
    <w:name w:val="WW8Num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3">
    <w:nsid w:val="000000AF"/>
    <w:multiLevelType w:val="singleLevel"/>
    <w:tmpl w:val="000000AF"/>
    <w:name w:val="WW8Num2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74">
    <w:nsid w:val="000000B0"/>
    <w:multiLevelType w:val="singleLevel"/>
    <w:tmpl w:val="000000B0"/>
    <w:name w:val="WW8Num2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5">
    <w:nsid w:val="000000B1"/>
    <w:multiLevelType w:val="singleLevel"/>
    <w:tmpl w:val="000000B1"/>
    <w:name w:val="WW8Num2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6">
    <w:nsid w:val="000000B2"/>
    <w:multiLevelType w:val="singleLevel"/>
    <w:tmpl w:val="000000B2"/>
    <w:name w:val="WW8Num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77">
    <w:nsid w:val="000000B3"/>
    <w:multiLevelType w:val="singleLevel"/>
    <w:tmpl w:val="000000B3"/>
    <w:name w:val="WW8Num26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78">
    <w:nsid w:val="000000B4"/>
    <w:multiLevelType w:val="multilevel"/>
    <w:tmpl w:val="000000B4"/>
    <w:name w:val="WW8Num2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9">
    <w:nsid w:val="000000B5"/>
    <w:multiLevelType w:val="multilevel"/>
    <w:tmpl w:val="000000B5"/>
    <w:name w:val="WW8Num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0">
    <w:nsid w:val="000000B6"/>
    <w:multiLevelType w:val="singleLevel"/>
    <w:tmpl w:val="000000B6"/>
    <w:name w:val="WW8Num26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1">
    <w:nsid w:val="000000B7"/>
    <w:multiLevelType w:val="singleLevel"/>
    <w:tmpl w:val="000000B7"/>
    <w:name w:val="WW8Num2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2">
    <w:nsid w:val="000000B8"/>
    <w:multiLevelType w:val="singleLevel"/>
    <w:tmpl w:val="000000B8"/>
    <w:name w:val="WW8Num2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3">
    <w:nsid w:val="000000B9"/>
    <w:multiLevelType w:val="singleLevel"/>
    <w:tmpl w:val="000000B9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84">
    <w:nsid w:val="000000BA"/>
    <w:multiLevelType w:val="multilevel"/>
    <w:tmpl w:val="000000BA"/>
    <w:name w:val="WW8Num2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5">
    <w:nsid w:val="000000BB"/>
    <w:multiLevelType w:val="singleLevel"/>
    <w:tmpl w:val="000000BB"/>
    <w:name w:val="WW8Num2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6">
    <w:nsid w:val="000000BC"/>
    <w:multiLevelType w:val="multilevel"/>
    <w:tmpl w:val="000000BC"/>
    <w:name w:val="WW8Num2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83" w:hanging="720"/>
      </w:pPr>
      <w:rPr>
        <w:rFonts w:ascii="Courier New" w:hAnsi="Courier New" w:cs="Courier New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9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52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5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78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1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44" w:hanging="2160"/>
      </w:pPr>
      <w:rPr>
        <w:rFonts w:ascii="Courier New" w:hAnsi="Courier New" w:cs="Courier New"/>
      </w:rPr>
    </w:lvl>
  </w:abstractNum>
  <w:abstractNum w:abstractNumId="187">
    <w:nsid w:val="000000BD"/>
    <w:multiLevelType w:val="singleLevel"/>
    <w:tmpl w:val="000000BD"/>
    <w:name w:val="WW8Num2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8">
    <w:nsid w:val="000000BE"/>
    <w:multiLevelType w:val="multilevel"/>
    <w:tmpl w:val="000000BE"/>
    <w:name w:val="WW8Num2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89">
    <w:nsid w:val="000000BF"/>
    <w:multiLevelType w:val="singleLevel"/>
    <w:tmpl w:val="000000BF"/>
    <w:name w:val="WW8Num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0">
    <w:nsid w:val="000000C0"/>
    <w:multiLevelType w:val="multilevel"/>
    <w:tmpl w:val="000000C0"/>
    <w:name w:val="WW8Num2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91">
    <w:nsid w:val="000000C1"/>
    <w:multiLevelType w:val="singleLevel"/>
    <w:tmpl w:val="000000C1"/>
    <w:name w:val="WW8Num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2">
    <w:nsid w:val="000000C2"/>
    <w:multiLevelType w:val="singleLevel"/>
    <w:tmpl w:val="000000C2"/>
    <w:name w:val="WW8Num2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3">
    <w:nsid w:val="000000C3"/>
    <w:multiLevelType w:val="singleLevel"/>
    <w:tmpl w:val="000000C3"/>
    <w:name w:val="WW8Num28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94">
    <w:nsid w:val="000000C4"/>
    <w:multiLevelType w:val="singleLevel"/>
    <w:tmpl w:val="000000C4"/>
    <w:name w:val="WW8Num28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5">
    <w:nsid w:val="000000C5"/>
    <w:multiLevelType w:val="singleLevel"/>
    <w:tmpl w:val="000000C5"/>
    <w:name w:val="WW8Num2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96">
    <w:nsid w:val="00002D12"/>
    <w:multiLevelType w:val="hybridMultilevel"/>
    <w:tmpl w:val="8E643546"/>
    <w:lvl w:ilvl="0" w:tplc="4352FF0E">
      <w:start w:val="1"/>
      <w:numFmt w:val="decimal"/>
      <w:lvlText w:val="%1)"/>
      <w:lvlJc w:val="left"/>
    </w:lvl>
    <w:lvl w:ilvl="1" w:tplc="85989792">
      <w:numFmt w:val="decimal"/>
      <w:lvlText w:val=""/>
      <w:lvlJc w:val="left"/>
    </w:lvl>
    <w:lvl w:ilvl="2" w:tplc="660E8928">
      <w:numFmt w:val="decimal"/>
      <w:lvlText w:val=""/>
      <w:lvlJc w:val="left"/>
    </w:lvl>
    <w:lvl w:ilvl="3" w:tplc="5254E0B6">
      <w:numFmt w:val="decimal"/>
      <w:lvlText w:val=""/>
      <w:lvlJc w:val="left"/>
    </w:lvl>
    <w:lvl w:ilvl="4" w:tplc="56AC625E">
      <w:numFmt w:val="decimal"/>
      <w:lvlText w:val=""/>
      <w:lvlJc w:val="left"/>
    </w:lvl>
    <w:lvl w:ilvl="5" w:tplc="3A180400">
      <w:numFmt w:val="decimal"/>
      <w:lvlText w:val=""/>
      <w:lvlJc w:val="left"/>
    </w:lvl>
    <w:lvl w:ilvl="6" w:tplc="D56AFE70">
      <w:numFmt w:val="decimal"/>
      <w:lvlText w:val=""/>
      <w:lvlJc w:val="left"/>
    </w:lvl>
    <w:lvl w:ilvl="7" w:tplc="BE208288">
      <w:numFmt w:val="decimal"/>
      <w:lvlText w:val=""/>
      <w:lvlJc w:val="left"/>
    </w:lvl>
    <w:lvl w:ilvl="8" w:tplc="04B4B9CC">
      <w:numFmt w:val="decimal"/>
      <w:lvlText w:val=""/>
      <w:lvlJc w:val="left"/>
    </w:lvl>
  </w:abstractNum>
  <w:abstractNum w:abstractNumId="197">
    <w:nsid w:val="01FE1021"/>
    <w:multiLevelType w:val="multilevel"/>
    <w:tmpl w:val="BE4CE74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157317A0"/>
    <w:multiLevelType w:val="hybridMultilevel"/>
    <w:tmpl w:val="AE4060F8"/>
    <w:lvl w:ilvl="0" w:tplc="000000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174B5AFC"/>
    <w:multiLevelType w:val="hybridMultilevel"/>
    <w:tmpl w:val="FB9E7354"/>
    <w:lvl w:ilvl="0" w:tplc="DC6A5086">
      <w:start w:val="2"/>
      <w:numFmt w:val="decimal"/>
      <w:lvlText w:val="%1"/>
      <w:lvlJc w:val="left"/>
      <w:pPr>
        <w:ind w:left="3249" w:hanging="701"/>
      </w:pPr>
      <w:rPr>
        <w:rFonts w:hint="default"/>
        <w:lang w:val="ru-RU" w:eastAsia="en-US" w:bidi="ar-SA"/>
      </w:rPr>
    </w:lvl>
    <w:lvl w:ilvl="1" w:tplc="875436BA">
      <w:numFmt w:val="none"/>
      <w:lvlText w:val=""/>
      <w:lvlJc w:val="left"/>
      <w:pPr>
        <w:tabs>
          <w:tab w:val="num" w:pos="360"/>
        </w:tabs>
      </w:pPr>
    </w:lvl>
    <w:lvl w:ilvl="2" w:tplc="F4B8E098">
      <w:numFmt w:val="none"/>
      <w:lvlText w:val=""/>
      <w:lvlJc w:val="left"/>
      <w:pPr>
        <w:tabs>
          <w:tab w:val="num" w:pos="360"/>
        </w:tabs>
      </w:pPr>
    </w:lvl>
    <w:lvl w:ilvl="3" w:tplc="B39028CC">
      <w:numFmt w:val="none"/>
      <w:lvlText w:val=""/>
      <w:lvlJc w:val="left"/>
      <w:pPr>
        <w:tabs>
          <w:tab w:val="num" w:pos="360"/>
        </w:tabs>
      </w:pPr>
    </w:lvl>
    <w:lvl w:ilvl="4" w:tplc="941C6BC6">
      <w:start w:val="2"/>
      <w:numFmt w:val="decimal"/>
      <w:lvlText w:val="%5"/>
      <w:lvlJc w:val="left"/>
      <w:pPr>
        <w:ind w:left="5179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 w:tplc="1BDE6AB2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6" w:tplc="B914EC4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7" w:tplc="32265518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8" w:tplc="12FA7606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200">
    <w:nsid w:val="18B17F37"/>
    <w:multiLevelType w:val="hybridMultilevel"/>
    <w:tmpl w:val="82A0BAA2"/>
    <w:lvl w:ilvl="0" w:tplc="72CA1920">
      <w:numFmt w:val="bullet"/>
      <w:lvlText w:val="-"/>
      <w:lvlJc w:val="left"/>
      <w:pPr>
        <w:ind w:left="126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8ED660"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2" w:tplc="B74EBD2C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3" w:tplc="E2A2E7FE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4" w:tplc="C0503812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5" w:tplc="8D9044E8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6" w:tplc="F0B600C2">
      <w:numFmt w:val="bullet"/>
      <w:lvlText w:val="•"/>
      <w:lvlJc w:val="left"/>
      <w:pPr>
        <w:ind w:left="7383" w:hanging="361"/>
      </w:pPr>
      <w:rPr>
        <w:rFonts w:hint="default"/>
        <w:lang w:val="ru-RU" w:eastAsia="en-US" w:bidi="ar-SA"/>
      </w:rPr>
    </w:lvl>
    <w:lvl w:ilvl="7" w:tplc="795A0946">
      <w:numFmt w:val="bullet"/>
      <w:lvlText w:val="•"/>
      <w:lvlJc w:val="left"/>
      <w:pPr>
        <w:ind w:left="8404" w:hanging="361"/>
      </w:pPr>
      <w:rPr>
        <w:rFonts w:hint="default"/>
        <w:lang w:val="ru-RU" w:eastAsia="en-US" w:bidi="ar-SA"/>
      </w:rPr>
    </w:lvl>
    <w:lvl w:ilvl="8" w:tplc="0E1CBCCC">
      <w:numFmt w:val="bullet"/>
      <w:lvlText w:val="•"/>
      <w:lvlJc w:val="left"/>
      <w:pPr>
        <w:ind w:left="9425" w:hanging="361"/>
      </w:pPr>
      <w:rPr>
        <w:rFonts w:hint="default"/>
        <w:lang w:val="ru-RU" w:eastAsia="en-US" w:bidi="ar-SA"/>
      </w:rPr>
    </w:lvl>
  </w:abstractNum>
  <w:abstractNum w:abstractNumId="201">
    <w:nsid w:val="1DF61B3F"/>
    <w:multiLevelType w:val="hybridMultilevel"/>
    <w:tmpl w:val="0116E9D2"/>
    <w:lvl w:ilvl="0" w:tplc="BA2800E6">
      <w:numFmt w:val="bullet"/>
      <w:lvlText w:val="•"/>
      <w:lvlJc w:val="left"/>
      <w:pPr>
        <w:ind w:left="57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76806C">
      <w:numFmt w:val="bullet"/>
      <w:lvlText w:val="•"/>
      <w:lvlJc w:val="left"/>
      <w:pPr>
        <w:ind w:left="1628" w:hanging="142"/>
      </w:pPr>
      <w:rPr>
        <w:rFonts w:hint="default"/>
        <w:lang w:val="ru-RU" w:eastAsia="en-US" w:bidi="ar-SA"/>
      </w:rPr>
    </w:lvl>
    <w:lvl w:ilvl="2" w:tplc="3168A9B2">
      <w:numFmt w:val="bullet"/>
      <w:lvlText w:val="•"/>
      <w:lvlJc w:val="left"/>
      <w:pPr>
        <w:ind w:left="2677" w:hanging="142"/>
      </w:pPr>
      <w:rPr>
        <w:rFonts w:hint="default"/>
        <w:lang w:val="ru-RU" w:eastAsia="en-US" w:bidi="ar-SA"/>
      </w:rPr>
    </w:lvl>
    <w:lvl w:ilvl="3" w:tplc="A538C852">
      <w:numFmt w:val="bullet"/>
      <w:lvlText w:val="•"/>
      <w:lvlJc w:val="left"/>
      <w:pPr>
        <w:ind w:left="3725" w:hanging="142"/>
      </w:pPr>
      <w:rPr>
        <w:rFonts w:hint="default"/>
        <w:lang w:val="ru-RU" w:eastAsia="en-US" w:bidi="ar-SA"/>
      </w:rPr>
    </w:lvl>
    <w:lvl w:ilvl="4" w:tplc="A580B22A">
      <w:numFmt w:val="bullet"/>
      <w:lvlText w:val="•"/>
      <w:lvlJc w:val="left"/>
      <w:pPr>
        <w:ind w:left="4774" w:hanging="142"/>
      </w:pPr>
      <w:rPr>
        <w:rFonts w:hint="default"/>
        <w:lang w:val="ru-RU" w:eastAsia="en-US" w:bidi="ar-SA"/>
      </w:rPr>
    </w:lvl>
    <w:lvl w:ilvl="5" w:tplc="9CBA3C08">
      <w:numFmt w:val="bullet"/>
      <w:lvlText w:val="•"/>
      <w:lvlJc w:val="left"/>
      <w:pPr>
        <w:ind w:left="5823" w:hanging="142"/>
      </w:pPr>
      <w:rPr>
        <w:rFonts w:hint="default"/>
        <w:lang w:val="ru-RU" w:eastAsia="en-US" w:bidi="ar-SA"/>
      </w:rPr>
    </w:lvl>
    <w:lvl w:ilvl="6" w:tplc="9078C61A">
      <w:numFmt w:val="bullet"/>
      <w:lvlText w:val="•"/>
      <w:lvlJc w:val="left"/>
      <w:pPr>
        <w:ind w:left="6871" w:hanging="142"/>
      </w:pPr>
      <w:rPr>
        <w:rFonts w:hint="default"/>
        <w:lang w:val="ru-RU" w:eastAsia="en-US" w:bidi="ar-SA"/>
      </w:rPr>
    </w:lvl>
    <w:lvl w:ilvl="7" w:tplc="4A82DD16">
      <w:numFmt w:val="bullet"/>
      <w:lvlText w:val="•"/>
      <w:lvlJc w:val="left"/>
      <w:pPr>
        <w:ind w:left="7920" w:hanging="142"/>
      </w:pPr>
      <w:rPr>
        <w:rFonts w:hint="default"/>
        <w:lang w:val="ru-RU" w:eastAsia="en-US" w:bidi="ar-SA"/>
      </w:rPr>
    </w:lvl>
    <w:lvl w:ilvl="8" w:tplc="1BD6675E">
      <w:numFmt w:val="bullet"/>
      <w:lvlText w:val="•"/>
      <w:lvlJc w:val="left"/>
      <w:pPr>
        <w:ind w:left="8969" w:hanging="142"/>
      </w:pPr>
      <w:rPr>
        <w:rFonts w:hint="default"/>
        <w:lang w:val="ru-RU" w:eastAsia="en-US" w:bidi="ar-SA"/>
      </w:rPr>
    </w:lvl>
  </w:abstractNum>
  <w:abstractNum w:abstractNumId="202">
    <w:nsid w:val="1E782163"/>
    <w:multiLevelType w:val="hybridMultilevel"/>
    <w:tmpl w:val="8AB02C24"/>
    <w:lvl w:ilvl="0" w:tplc="458EDB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23A93C4B"/>
    <w:multiLevelType w:val="multilevel"/>
    <w:tmpl w:val="AD263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25BF5163"/>
    <w:multiLevelType w:val="hybridMultilevel"/>
    <w:tmpl w:val="02C6C09E"/>
    <w:lvl w:ilvl="0" w:tplc="F24CE3EC">
      <w:numFmt w:val="bullet"/>
      <w:lvlText w:val="-"/>
      <w:lvlJc w:val="left"/>
      <w:pPr>
        <w:ind w:left="57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FAE74E">
      <w:numFmt w:val="bullet"/>
      <w:lvlText w:val="-"/>
      <w:lvlJc w:val="left"/>
      <w:pPr>
        <w:ind w:left="572" w:hanging="27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1C94A7A6">
      <w:numFmt w:val="bullet"/>
      <w:lvlText w:val="•"/>
      <w:lvlJc w:val="left"/>
      <w:pPr>
        <w:ind w:left="2677" w:hanging="272"/>
      </w:pPr>
      <w:rPr>
        <w:rFonts w:hint="default"/>
        <w:lang w:val="ru-RU" w:eastAsia="en-US" w:bidi="ar-SA"/>
      </w:rPr>
    </w:lvl>
    <w:lvl w:ilvl="3" w:tplc="3AA671B8">
      <w:numFmt w:val="bullet"/>
      <w:lvlText w:val="•"/>
      <w:lvlJc w:val="left"/>
      <w:pPr>
        <w:ind w:left="3725" w:hanging="272"/>
      </w:pPr>
      <w:rPr>
        <w:rFonts w:hint="default"/>
        <w:lang w:val="ru-RU" w:eastAsia="en-US" w:bidi="ar-SA"/>
      </w:rPr>
    </w:lvl>
    <w:lvl w:ilvl="4" w:tplc="187C8CCE">
      <w:numFmt w:val="bullet"/>
      <w:lvlText w:val="•"/>
      <w:lvlJc w:val="left"/>
      <w:pPr>
        <w:ind w:left="4774" w:hanging="272"/>
      </w:pPr>
      <w:rPr>
        <w:rFonts w:hint="default"/>
        <w:lang w:val="ru-RU" w:eastAsia="en-US" w:bidi="ar-SA"/>
      </w:rPr>
    </w:lvl>
    <w:lvl w:ilvl="5" w:tplc="61964D60">
      <w:numFmt w:val="bullet"/>
      <w:lvlText w:val="•"/>
      <w:lvlJc w:val="left"/>
      <w:pPr>
        <w:ind w:left="5823" w:hanging="272"/>
      </w:pPr>
      <w:rPr>
        <w:rFonts w:hint="default"/>
        <w:lang w:val="ru-RU" w:eastAsia="en-US" w:bidi="ar-SA"/>
      </w:rPr>
    </w:lvl>
    <w:lvl w:ilvl="6" w:tplc="B502AD18">
      <w:numFmt w:val="bullet"/>
      <w:lvlText w:val="•"/>
      <w:lvlJc w:val="left"/>
      <w:pPr>
        <w:ind w:left="6871" w:hanging="272"/>
      </w:pPr>
      <w:rPr>
        <w:rFonts w:hint="default"/>
        <w:lang w:val="ru-RU" w:eastAsia="en-US" w:bidi="ar-SA"/>
      </w:rPr>
    </w:lvl>
    <w:lvl w:ilvl="7" w:tplc="E1E0E40E">
      <w:numFmt w:val="bullet"/>
      <w:lvlText w:val="•"/>
      <w:lvlJc w:val="left"/>
      <w:pPr>
        <w:ind w:left="7920" w:hanging="272"/>
      </w:pPr>
      <w:rPr>
        <w:rFonts w:hint="default"/>
        <w:lang w:val="ru-RU" w:eastAsia="en-US" w:bidi="ar-SA"/>
      </w:rPr>
    </w:lvl>
    <w:lvl w:ilvl="8" w:tplc="80829F92">
      <w:numFmt w:val="bullet"/>
      <w:lvlText w:val="•"/>
      <w:lvlJc w:val="left"/>
      <w:pPr>
        <w:ind w:left="8969" w:hanging="272"/>
      </w:pPr>
      <w:rPr>
        <w:rFonts w:hint="default"/>
        <w:lang w:val="ru-RU" w:eastAsia="en-US" w:bidi="ar-SA"/>
      </w:rPr>
    </w:lvl>
  </w:abstractNum>
  <w:abstractNum w:abstractNumId="205">
    <w:nsid w:val="2F481A5F"/>
    <w:multiLevelType w:val="multilevel"/>
    <w:tmpl w:val="D49AA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30BD11D8"/>
    <w:multiLevelType w:val="hybridMultilevel"/>
    <w:tmpl w:val="93E428A0"/>
    <w:lvl w:ilvl="0" w:tplc="FC32B84E">
      <w:start w:val="1"/>
      <w:numFmt w:val="decimal"/>
      <w:lvlText w:val="%1)"/>
      <w:lvlJc w:val="left"/>
      <w:pPr>
        <w:ind w:left="54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6BE7A">
      <w:numFmt w:val="bullet"/>
      <w:lvlText w:val="•"/>
      <w:lvlJc w:val="left"/>
      <w:pPr>
        <w:ind w:left="1632" w:hanging="279"/>
      </w:pPr>
      <w:rPr>
        <w:rFonts w:hint="default"/>
        <w:lang w:val="ru-RU" w:eastAsia="en-US" w:bidi="ar-SA"/>
      </w:rPr>
    </w:lvl>
    <w:lvl w:ilvl="2" w:tplc="EEBEA994">
      <w:numFmt w:val="bullet"/>
      <w:lvlText w:val="•"/>
      <w:lvlJc w:val="left"/>
      <w:pPr>
        <w:ind w:left="2725" w:hanging="279"/>
      </w:pPr>
      <w:rPr>
        <w:rFonts w:hint="default"/>
        <w:lang w:val="ru-RU" w:eastAsia="en-US" w:bidi="ar-SA"/>
      </w:rPr>
    </w:lvl>
    <w:lvl w:ilvl="3" w:tplc="2D986576">
      <w:numFmt w:val="bullet"/>
      <w:lvlText w:val="•"/>
      <w:lvlJc w:val="left"/>
      <w:pPr>
        <w:ind w:left="3817" w:hanging="279"/>
      </w:pPr>
      <w:rPr>
        <w:rFonts w:hint="default"/>
        <w:lang w:val="ru-RU" w:eastAsia="en-US" w:bidi="ar-SA"/>
      </w:rPr>
    </w:lvl>
    <w:lvl w:ilvl="4" w:tplc="BD723752">
      <w:numFmt w:val="bullet"/>
      <w:lvlText w:val="•"/>
      <w:lvlJc w:val="left"/>
      <w:pPr>
        <w:ind w:left="4910" w:hanging="279"/>
      </w:pPr>
      <w:rPr>
        <w:rFonts w:hint="default"/>
        <w:lang w:val="ru-RU" w:eastAsia="en-US" w:bidi="ar-SA"/>
      </w:rPr>
    </w:lvl>
    <w:lvl w:ilvl="5" w:tplc="C05E5448">
      <w:numFmt w:val="bullet"/>
      <w:lvlText w:val="•"/>
      <w:lvlJc w:val="left"/>
      <w:pPr>
        <w:ind w:left="6003" w:hanging="279"/>
      </w:pPr>
      <w:rPr>
        <w:rFonts w:hint="default"/>
        <w:lang w:val="ru-RU" w:eastAsia="en-US" w:bidi="ar-SA"/>
      </w:rPr>
    </w:lvl>
    <w:lvl w:ilvl="6" w:tplc="BB30BC34">
      <w:numFmt w:val="bullet"/>
      <w:lvlText w:val="•"/>
      <w:lvlJc w:val="left"/>
      <w:pPr>
        <w:ind w:left="7095" w:hanging="279"/>
      </w:pPr>
      <w:rPr>
        <w:rFonts w:hint="default"/>
        <w:lang w:val="ru-RU" w:eastAsia="en-US" w:bidi="ar-SA"/>
      </w:rPr>
    </w:lvl>
    <w:lvl w:ilvl="7" w:tplc="C7F205D4">
      <w:numFmt w:val="bullet"/>
      <w:lvlText w:val="•"/>
      <w:lvlJc w:val="left"/>
      <w:pPr>
        <w:ind w:left="8188" w:hanging="279"/>
      </w:pPr>
      <w:rPr>
        <w:rFonts w:hint="default"/>
        <w:lang w:val="ru-RU" w:eastAsia="en-US" w:bidi="ar-SA"/>
      </w:rPr>
    </w:lvl>
    <w:lvl w:ilvl="8" w:tplc="14460B4A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207">
    <w:nsid w:val="3A8A0157"/>
    <w:multiLevelType w:val="hybridMultilevel"/>
    <w:tmpl w:val="25EC407C"/>
    <w:lvl w:ilvl="0" w:tplc="4634AD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8">
    <w:nsid w:val="42AF76C3"/>
    <w:multiLevelType w:val="hybridMultilevel"/>
    <w:tmpl w:val="EF7AC3FC"/>
    <w:lvl w:ilvl="0" w:tplc="3198FF04">
      <w:start w:val="1"/>
      <w:numFmt w:val="decimal"/>
      <w:lvlText w:val="%1)"/>
      <w:lvlJc w:val="left"/>
      <w:pPr>
        <w:ind w:left="85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6668274">
      <w:start w:val="1"/>
      <w:numFmt w:val="decimal"/>
      <w:lvlText w:val="%2.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89640C8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68E6C72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618D55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DAD48470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1AC08BC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EBF0F0C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A9873C0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209">
    <w:nsid w:val="47821505"/>
    <w:multiLevelType w:val="hybridMultilevel"/>
    <w:tmpl w:val="18642B32"/>
    <w:lvl w:ilvl="0" w:tplc="73A6206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0">
    <w:nsid w:val="4E4F760C"/>
    <w:multiLevelType w:val="multilevel"/>
    <w:tmpl w:val="F30A717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1">
    <w:nsid w:val="4F262862"/>
    <w:multiLevelType w:val="multilevel"/>
    <w:tmpl w:val="D4D6BC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4F484FC6"/>
    <w:multiLevelType w:val="multilevel"/>
    <w:tmpl w:val="9086F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2011240"/>
    <w:multiLevelType w:val="hybridMultilevel"/>
    <w:tmpl w:val="9EA827D6"/>
    <w:lvl w:ilvl="0" w:tplc="AF003BBE">
      <w:numFmt w:val="bullet"/>
      <w:lvlText w:val="-"/>
      <w:lvlJc w:val="left"/>
      <w:pPr>
        <w:ind w:left="57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C2530">
      <w:numFmt w:val="bullet"/>
      <w:lvlText w:val="-"/>
      <w:lvlJc w:val="left"/>
      <w:pPr>
        <w:ind w:left="572" w:hanging="27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EB2A3A1A">
      <w:numFmt w:val="bullet"/>
      <w:lvlText w:val="•"/>
      <w:lvlJc w:val="left"/>
      <w:pPr>
        <w:ind w:left="2677" w:hanging="272"/>
      </w:pPr>
      <w:rPr>
        <w:rFonts w:hint="default"/>
        <w:lang w:val="ru-RU" w:eastAsia="en-US" w:bidi="ar-SA"/>
      </w:rPr>
    </w:lvl>
    <w:lvl w:ilvl="3" w:tplc="62F4A60E">
      <w:numFmt w:val="bullet"/>
      <w:lvlText w:val="•"/>
      <w:lvlJc w:val="left"/>
      <w:pPr>
        <w:ind w:left="3725" w:hanging="272"/>
      </w:pPr>
      <w:rPr>
        <w:rFonts w:hint="default"/>
        <w:lang w:val="ru-RU" w:eastAsia="en-US" w:bidi="ar-SA"/>
      </w:rPr>
    </w:lvl>
    <w:lvl w:ilvl="4" w:tplc="CF047C42">
      <w:numFmt w:val="bullet"/>
      <w:lvlText w:val="•"/>
      <w:lvlJc w:val="left"/>
      <w:pPr>
        <w:ind w:left="4774" w:hanging="272"/>
      </w:pPr>
      <w:rPr>
        <w:rFonts w:hint="default"/>
        <w:lang w:val="ru-RU" w:eastAsia="en-US" w:bidi="ar-SA"/>
      </w:rPr>
    </w:lvl>
    <w:lvl w:ilvl="5" w:tplc="5DD8919A">
      <w:numFmt w:val="bullet"/>
      <w:lvlText w:val="•"/>
      <w:lvlJc w:val="left"/>
      <w:pPr>
        <w:ind w:left="5823" w:hanging="272"/>
      </w:pPr>
      <w:rPr>
        <w:rFonts w:hint="default"/>
        <w:lang w:val="ru-RU" w:eastAsia="en-US" w:bidi="ar-SA"/>
      </w:rPr>
    </w:lvl>
    <w:lvl w:ilvl="6" w:tplc="59D6E0DC">
      <w:numFmt w:val="bullet"/>
      <w:lvlText w:val="•"/>
      <w:lvlJc w:val="left"/>
      <w:pPr>
        <w:ind w:left="6871" w:hanging="272"/>
      </w:pPr>
      <w:rPr>
        <w:rFonts w:hint="default"/>
        <w:lang w:val="ru-RU" w:eastAsia="en-US" w:bidi="ar-SA"/>
      </w:rPr>
    </w:lvl>
    <w:lvl w:ilvl="7" w:tplc="0A746DE8">
      <w:numFmt w:val="bullet"/>
      <w:lvlText w:val="•"/>
      <w:lvlJc w:val="left"/>
      <w:pPr>
        <w:ind w:left="7920" w:hanging="272"/>
      </w:pPr>
      <w:rPr>
        <w:rFonts w:hint="default"/>
        <w:lang w:val="ru-RU" w:eastAsia="en-US" w:bidi="ar-SA"/>
      </w:rPr>
    </w:lvl>
    <w:lvl w:ilvl="8" w:tplc="E1E4AB0E">
      <w:numFmt w:val="bullet"/>
      <w:lvlText w:val="•"/>
      <w:lvlJc w:val="left"/>
      <w:pPr>
        <w:ind w:left="8969" w:hanging="272"/>
      </w:pPr>
      <w:rPr>
        <w:rFonts w:hint="default"/>
        <w:lang w:val="ru-RU" w:eastAsia="en-US" w:bidi="ar-SA"/>
      </w:rPr>
    </w:lvl>
  </w:abstractNum>
  <w:abstractNum w:abstractNumId="214">
    <w:nsid w:val="633A72B9"/>
    <w:multiLevelType w:val="hybridMultilevel"/>
    <w:tmpl w:val="03EA775A"/>
    <w:lvl w:ilvl="0" w:tplc="344247DE">
      <w:start w:val="2"/>
      <w:numFmt w:val="decimal"/>
      <w:lvlText w:val="%1"/>
      <w:lvlJc w:val="left"/>
      <w:pPr>
        <w:ind w:left="3857" w:hanging="701"/>
      </w:pPr>
      <w:rPr>
        <w:rFonts w:hint="default"/>
        <w:lang w:val="ru-RU" w:eastAsia="en-US" w:bidi="ar-SA"/>
      </w:rPr>
    </w:lvl>
    <w:lvl w:ilvl="1" w:tplc="959CF46A">
      <w:numFmt w:val="none"/>
      <w:lvlText w:val=""/>
      <w:lvlJc w:val="left"/>
      <w:pPr>
        <w:tabs>
          <w:tab w:val="num" w:pos="360"/>
        </w:tabs>
      </w:pPr>
    </w:lvl>
    <w:lvl w:ilvl="2" w:tplc="42D20200">
      <w:numFmt w:val="none"/>
      <w:lvlText w:val=""/>
      <w:lvlJc w:val="left"/>
      <w:pPr>
        <w:tabs>
          <w:tab w:val="num" w:pos="360"/>
        </w:tabs>
      </w:pPr>
    </w:lvl>
    <w:lvl w:ilvl="3" w:tplc="F7A659B6">
      <w:numFmt w:val="bullet"/>
      <w:lvlText w:val="•"/>
      <w:lvlJc w:val="left"/>
      <w:pPr>
        <w:ind w:left="6021" w:hanging="701"/>
      </w:pPr>
      <w:rPr>
        <w:rFonts w:hint="default"/>
        <w:lang w:val="ru-RU" w:eastAsia="en-US" w:bidi="ar-SA"/>
      </w:rPr>
    </w:lvl>
    <w:lvl w:ilvl="4" w:tplc="ECD69180">
      <w:numFmt w:val="bullet"/>
      <w:lvlText w:val="•"/>
      <w:lvlJc w:val="left"/>
      <w:pPr>
        <w:ind w:left="6742" w:hanging="701"/>
      </w:pPr>
      <w:rPr>
        <w:rFonts w:hint="default"/>
        <w:lang w:val="ru-RU" w:eastAsia="en-US" w:bidi="ar-SA"/>
      </w:rPr>
    </w:lvl>
    <w:lvl w:ilvl="5" w:tplc="872E8D18">
      <w:numFmt w:val="bullet"/>
      <w:lvlText w:val="•"/>
      <w:lvlJc w:val="left"/>
      <w:pPr>
        <w:ind w:left="7463" w:hanging="701"/>
      </w:pPr>
      <w:rPr>
        <w:rFonts w:hint="default"/>
        <w:lang w:val="ru-RU" w:eastAsia="en-US" w:bidi="ar-SA"/>
      </w:rPr>
    </w:lvl>
    <w:lvl w:ilvl="6" w:tplc="5922DD08">
      <w:numFmt w:val="bullet"/>
      <w:lvlText w:val="•"/>
      <w:lvlJc w:val="left"/>
      <w:pPr>
        <w:ind w:left="8183" w:hanging="701"/>
      </w:pPr>
      <w:rPr>
        <w:rFonts w:hint="default"/>
        <w:lang w:val="ru-RU" w:eastAsia="en-US" w:bidi="ar-SA"/>
      </w:rPr>
    </w:lvl>
    <w:lvl w:ilvl="7" w:tplc="F7AE9114">
      <w:numFmt w:val="bullet"/>
      <w:lvlText w:val="•"/>
      <w:lvlJc w:val="left"/>
      <w:pPr>
        <w:ind w:left="8904" w:hanging="701"/>
      </w:pPr>
      <w:rPr>
        <w:rFonts w:hint="default"/>
        <w:lang w:val="ru-RU" w:eastAsia="en-US" w:bidi="ar-SA"/>
      </w:rPr>
    </w:lvl>
    <w:lvl w:ilvl="8" w:tplc="56FED18A">
      <w:numFmt w:val="bullet"/>
      <w:lvlText w:val="•"/>
      <w:lvlJc w:val="left"/>
      <w:pPr>
        <w:ind w:left="9625" w:hanging="701"/>
      </w:pPr>
      <w:rPr>
        <w:rFonts w:hint="default"/>
        <w:lang w:val="ru-RU" w:eastAsia="en-US" w:bidi="ar-SA"/>
      </w:rPr>
    </w:lvl>
  </w:abstractNum>
  <w:abstractNum w:abstractNumId="215">
    <w:nsid w:val="6A116DE1"/>
    <w:multiLevelType w:val="multilevel"/>
    <w:tmpl w:val="520025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216">
    <w:nsid w:val="6CDC0B72"/>
    <w:multiLevelType w:val="multilevel"/>
    <w:tmpl w:val="893AD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720451A0"/>
    <w:multiLevelType w:val="hybridMultilevel"/>
    <w:tmpl w:val="D06A2A16"/>
    <w:lvl w:ilvl="0" w:tplc="F8DCAFEC">
      <w:start w:val="1"/>
      <w:numFmt w:val="decimal"/>
      <w:lvlText w:val="%1"/>
      <w:lvlJc w:val="left"/>
      <w:pPr>
        <w:ind w:left="4257" w:hanging="492"/>
      </w:pPr>
      <w:rPr>
        <w:rFonts w:hint="default"/>
        <w:lang w:val="ru-RU" w:eastAsia="en-US" w:bidi="ar-SA"/>
      </w:rPr>
    </w:lvl>
    <w:lvl w:ilvl="1" w:tplc="68AC08EE">
      <w:numFmt w:val="none"/>
      <w:lvlText w:val=""/>
      <w:lvlJc w:val="left"/>
      <w:pPr>
        <w:tabs>
          <w:tab w:val="num" w:pos="360"/>
        </w:tabs>
      </w:pPr>
    </w:lvl>
    <w:lvl w:ilvl="2" w:tplc="F7925282">
      <w:numFmt w:val="none"/>
      <w:lvlText w:val=""/>
      <w:lvlJc w:val="left"/>
      <w:pPr>
        <w:tabs>
          <w:tab w:val="num" w:pos="360"/>
        </w:tabs>
      </w:pPr>
    </w:lvl>
    <w:lvl w:ilvl="3" w:tplc="AE0EF99C">
      <w:numFmt w:val="none"/>
      <w:lvlText w:val=""/>
      <w:lvlJc w:val="left"/>
      <w:pPr>
        <w:tabs>
          <w:tab w:val="num" w:pos="360"/>
        </w:tabs>
      </w:pPr>
    </w:lvl>
    <w:lvl w:ilvl="4" w:tplc="60A4D39A">
      <w:numFmt w:val="bullet"/>
      <w:lvlText w:val="•"/>
      <w:lvlJc w:val="left"/>
      <w:pPr>
        <w:ind w:left="5961" w:hanging="701"/>
      </w:pPr>
      <w:rPr>
        <w:rFonts w:hint="default"/>
        <w:lang w:val="ru-RU" w:eastAsia="en-US" w:bidi="ar-SA"/>
      </w:rPr>
    </w:lvl>
    <w:lvl w:ilvl="5" w:tplc="389E669C">
      <w:numFmt w:val="bullet"/>
      <w:lvlText w:val="•"/>
      <w:lvlJc w:val="left"/>
      <w:pPr>
        <w:ind w:left="6812" w:hanging="701"/>
      </w:pPr>
      <w:rPr>
        <w:rFonts w:hint="default"/>
        <w:lang w:val="ru-RU" w:eastAsia="en-US" w:bidi="ar-SA"/>
      </w:rPr>
    </w:lvl>
    <w:lvl w:ilvl="6" w:tplc="D88C14D2">
      <w:numFmt w:val="bullet"/>
      <w:lvlText w:val="•"/>
      <w:lvlJc w:val="left"/>
      <w:pPr>
        <w:ind w:left="7663" w:hanging="701"/>
      </w:pPr>
      <w:rPr>
        <w:rFonts w:hint="default"/>
        <w:lang w:val="ru-RU" w:eastAsia="en-US" w:bidi="ar-SA"/>
      </w:rPr>
    </w:lvl>
    <w:lvl w:ilvl="7" w:tplc="23885B44">
      <w:numFmt w:val="bullet"/>
      <w:lvlText w:val="•"/>
      <w:lvlJc w:val="left"/>
      <w:pPr>
        <w:ind w:left="8514" w:hanging="701"/>
      </w:pPr>
      <w:rPr>
        <w:rFonts w:hint="default"/>
        <w:lang w:val="ru-RU" w:eastAsia="en-US" w:bidi="ar-SA"/>
      </w:rPr>
    </w:lvl>
    <w:lvl w:ilvl="8" w:tplc="C786EA18">
      <w:numFmt w:val="bullet"/>
      <w:lvlText w:val="•"/>
      <w:lvlJc w:val="left"/>
      <w:pPr>
        <w:ind w:left="9364" w:hanging="701"/>
      </w:pPr>
      <w:rPr>
        <w:rFonts w:hint="default"/>
        <w:lang w:val="ru-RU" w:eastAsia="en-US" w:bidi="ar-SA"/>
      </w:rPr>
    </w:lvl>
  </w:abstractNum>
  <w:abstractNum w:abstractNumId="21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3AF5EEC"/>
    <w:multiLevelType w:val="hybridMultilevel"/>
    <w:tmpl w:val="BE6A9304"/>
    <w:lvl w:ilvl="0" w:tplc="73A6206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0">
    <w:nsid w:val="75BB5CB1"/>
    <w:multiLevelType w:val="multilevel"/>
    <w:tmpl w:val="88F0E3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1">
    <w:nsid w:val="7FDA3014"/>
    <w:multiLevelType w:val="hybridMultilevel"/>
    <w:tmpl w:val="ED0C8E22"/>
    <w:lvl w:ilvl="0" w:tplc="00000026">
      <w:start w:val="1"/>
      <w:numFmt w:val="bullet"/>
      <w:lvlText w:val="•"/>
      <w:lvlJc w:val="left"/>
      <w:pPr>
        <w:ind w:left="572" w:hanging="142"/>
      </w:pPr>
      <w:rPr>
        <w:rFonts w:ascii="Times New Roman" w:hAnsi="Times New Roman" w:cs="Times New Roman" w:hint="default"/>
        <w:spacing w:val="13"/>
        <w:w w:val="100"/>
        <w:sz w:val="20"/>
        <w:szCs w:val="26"/>
        <w:lang w:val="ru-RU" w:eastAsia="en-US" w:bidi="ar-SA"/>
      </w:rPr>
    </w:lvl>
    <w:lvl w:ilvl="1" w:tplc="562666D2">
      <w:numFmt w:val="bullet"/>
      <w:lvlText w:val=""/>
      <w:lvlJc w:val="left"/>
      <w:pPr>
        <w:ind w:left="57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24BBD8">
      <w:numFmt w:val="bullet"/>
      <w:lvlText w:val="•"/>
      <w:lvlJc w:val="left"/>
      <w:pPr>
        <w:ind w:left="2677" w:hanging="708"/>
      </w:pPr>
      <w:rPr>
        <w:rFonts w:hint="default"/>
        <w:lang w:val="ru-RU" w:eastAsia="en-US" w:bidi="ar-SA"/>
      </w:rPr>
    </w:lvl>
    <w:lvl w:ilvl="3" w:tplc="EA2C45E6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4" w:tplc="E2685330">
      <w:numFmt w:val="bullet"/>
      <w:lvlText w:val="•"/>
      <w:lvlJc w:val="left"/>
      <w:pPr>
        <w:ind w:left="4774" w:hanging="708"/>
      </w:pPr>
      <w:rPr>
        <w:rFonts w:hint="default"/>
        <w:lang w:val="ru-RU" w:eastAsia="en-US" w:bidi="ar-SA"/>
      </w:rPr>
    </w:lvl>
    <w:lvl w:ilvl="5" w:tplc="B4D869D2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FA8682C4">
      <w:numFmt w:val="bullet"/>
      <w:lvlText w:val="•"/>
      <w:lvlJc w:val="left"/>
      <w:pPr>
        <w:ind w:left="6871" w:hanging="708"/>
      </w:pPr>
      <w:rPr>
        <w:rFonts w:hint="default"/>
        <w:lang w:val="ru-RU" w:eastAsia="en-US" w:bidi="ar-SA"/>
      </w:rPr>
    </w:lvl>
    <w:lvl w:ilvl="7" w:tplc="FA1CCAA6">
      <w:numFmt w:val="bullet"/>
      <w:lvlText w:val="•"/>
      <w:lvlJc w:val="left"/>
      <w:pPr>
        <w:ind w:left="7920" w:hanging="708"/>
      </w:pPr>
      <w:rPr>
        <w:rFonts w:hint="default"/>
        <w:lang w:val="ru-RU" w:eastAsia="en-US" w:bidi="ar-SA"/>
      </w:rPr>
    </w:lvl>
    <w:lvl w:ilvl="8" w:tplc="CF9AE72C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3"/>
  </w:num>
  <w:num w:numId="124">
    <w:abstractNumId w:val="124"/>
  </w:num>
  <w:num w:numId="125">
    <w:abstractNumId w:val="125"/>
  </w:num>
  <w:num w:numId="126">
    <w:abstractNumId w:val="127"/>
  </w:num>
  <w:num w:numId="127">
    <w:abstractNumId w:val="129"/>
  </w:num>
  <w:num w:numId="128">
    <w:abstractNumId w:val="130"/>
  </w:num>
  <w:num w:numId="129">
    <w:abstractNumId w:val="132"/>
  </w:num>
  <w:num w:numId="130">
    <w:abstractNumId w:val="133"/>
  </w:num>
  <w:num w:numId="131">
    <w:abstractNumId w:val="134"/>
  </w:num>
  <w:num w:numId="132">
    <w:abstractNumId w:val="135"/>
  </w:num>
  <w:num w:numId="133">
    <w:abstractNumId w:val="136"/>
  </w:num>
  <w:num w:numId="134">
    <w:abstractNumId w:val="137"/>
  </w:num>
  <w:num w:numId="135">
    <w:abstractNumId w:val="138"/>
  </w:num>
  <w:num w:numId="136">
    <w:abstractNumId w:val="139"/>
  </w:num>
  <w:num w:numId="137">
    <w:abstractNumId w:val="140"/>
  </w:num>
  <w:num w:numId="138">
    <w:abstractNumId w:val="141"/>
  </w:num>
  <w:num w:numId="139">
    <w:abstractNumId w:val="142"/>
  </w:num>
  <w:num w:numId="140">
    <w:abstractNumId w:val="143"/>
  </w:num>
  <w:num w:numId="141">
    <w:abstractNumId w:val="145"/>
  </w:num>
  <w:num w:numId="142">
    <w:abstractNumId w:val="148"/>
  </w:num>
  <w:num w:numId="143">
    <w:abstractNumId w:val="149"/>
  </w:num>
  <w:num w:numId="144">
    <w:abstractNumId w:val="150"/>
  </w:num>
  <w:num w:numId="145">
    <w:abstractNumId w:val="151"/>
  </w:num>
  <w:num w:numId="146">
    <w:abstractNumId w:val="152"/>
  </w:num>
  <w:num w:numId="147">
    <w:abstractNumId w:val="153"/>
  </w:num>
  <w:num w:numId="148">
    <w:abstractNumId w:val="155"/>
  </w:num>
  <w:num w:numId="149">
    <w:abstractNumId w:val="157"/>
  </w:num>
  <w:num w:numId="150">
    <w:abstractNumId w:val="159"/>
  </w:num>
  <w:num w:numId="151">
    <w:abstractNumId w:val="163"/>
  </w:num>
  <w:num w:numId="152">
    <w:abstractNumId w:val="164"/>
  </w:num>
  <w:num w:numId="153">
    <w:abstractNumId w:val="166"/>
  </w:num>
  <w:num w:numId="154">
    <w:abstractNumId w:val="167"/>
  </w:num>
  <w:num w:numId="155">
    <w:abstractNumId w:val="168"/>
  </w:num>
  <w:num w:numId="156">
    <w:abstractNumId w:val="169"/>
  </w:num>
  <w:num w:numId="157">
    <w:abstractNumId w:val="170"/>
  </w:num>
  <w:num w:numId="158">
    <w:abstractNumId w:val="171"/>
  </w:num>
  <w:num w:numId="159">
    <w:abstractNumId w:val="172"/>
  </w:num>
  <w:num w:numId="160">
    <w:abstractNumId w:val="174"/>
  </w:num>
  <w:num w:numId="161">
    <w:abstractNumId w:val="175"/>
  </w:num>
  <w:num w:numId="162">
    <w:abstractNumId w:val="176"/>
  </w:num>
  <w:num w:numId="163">
    <w:abstractNumId w:val="177"/>
  </w:num>
  <w:num w:numId="164">
    <w:abstractNumId w:val="178"/>
  </w:num>
  <w:num w:numId="165">
    <w:abstractNumId w:val="179"/>
  </w:num>
  <w:num w:numId="166">
    <w:abstractNumId w:val="180"/>
  </w:num>
  <w:num w:numId="167">
    <w:abstractNumId w:val="181"/>
  </w:num>
  <w:num w:numId="168">
    <w:abstractNumId w:val="182"/>
  </w:num>
  <w:num w:numId="169">
    <w:abstractNumId w:val="183"/>
  </w:num>
  <w:num w:numId="170">
    <w:abstractNumId w:val="184"/>
  </w:num>
  <w:num w:numId="171">
    <w:abstractNumId w:val="185"/>
  </w:num>
  <w:num w:numId="172">
    <w:abstractNumId w:val="186"/>
  </w:num>
  <w:num w:numId="173">
    <w:abstractNumId w:val="187"/>
  </w:num>
  <w:num w:numId="174">
    <w:abstractNumId w:val="188"/>
  </w:num>
  <w:num w:numId="175">
    <w:abstractNumId w:val="189"/>
  </w:num>
  <w:num w:numId="176">
    <w:abstractNumId w:val="190"/>
  </w:num>
  <w:num w:numId="177">
    <w:abstractNumId w:val="191"/>
  </w:num>
  <w:num w:numId="178">
    <w:abstractNumId w:val="192"/>
  </w:num>
  <w:num w:numId="179">
    <w:abstractNumId w:val="193"/>
  </w:num>
  <w:num w:numId="180">
    <w:abstractNumId w:val="194"/>
  </w:num>
  <w:num w:numId="181">
    <w:abstractNumId w:val="195"/>
  </w:num>
  <w:num w:numId="182">
    <w:abstractNumId w:val="202"/>
  </w:num>
  <w:num w:numId="183">
    <w:abstractNumId w:val="212"/>
  </w:num>
  <w:num w:numId="184">
    <w:abstractNumId w:val="207"/>
  </w:num>
  <w:num w:numId="185">
    <w:abstractNumId w:val="210"/>
  </w:num>
  <w:num w:numId="186">
    <w:abstractNumId w:val="204"/>
  </w:num>
  <w:num w:numId="187">
    <w:abstractNumId w:val="221"/>
  </w:num>
  <w:num w:numId="188">
    <w:abstractNumId w:val="198"/>
  </w:num>
  <w:num w:numId="189">
    <w:abstractNumId w:val="217"/>
  </w:num>
  <w:num w:numId="190">
    <w:abstractNumId w:val="213"/>
  </w:num>
  <w:num w:numId="191">
    <w:abstractNumId w:val="209"/>
  </w:num>
  <w:num w:numId="192">
    <w:abstractNumId w:val="219"/>
  </w:num>
  <w:num w:numId="193">
    <w:abstractNumId w:val="206"/>
  </w:num>
  <w:num w:numId="194">
    <w:abstractNumId w:val="200"/>
  </w:num>
  <w:num w:numId="195">
    <w:abstractNumId w:val="208"/>
  </w:num>
  <w:num w:numId="196">
    <w:abstractNumId w:val="199"/>
  </w:num>
  <w:num w:numId="197">
    <w:abstractNumId w:val="196"/>
  </w:num>
  <w:num w:numId="198">
    <w:abstractNumId w:val="216"/>
  </w:num>
  <w:num w:numId="199">
    <w:abstractNumId w:val="203"/>
  </w:num>
  <w:num w:numId="200">
    <w:abstractNumId w:val="211"/>
  </w:num>
  <w:num w:numId="201">
    <w:abstractNumId w:val="197"/>
  </w:num>
  <w:num w:numId="202">
    <w:abstractNumId w:val="205"/>
  </w:num>
  <w:num w:numId="203">
    <w:abstractNumId w:val="218"/>
  </w:num>
  <w:num w:numId="204">
    <w:abstractNumId w:val="215"/>
  </w:num>
  <w:num w:numId="205">
    <w:abstractNumId w:val="220"/>
  </w:num>
  <w:num w:numId="206">
    <w:abstractNumId w:val="214"/>
  </w:num>
  <w:num w:numId="207">
    <w:abstractNumId w:val="201"/>
  </w:num>
  <w:numIdMacAtCleanup w:val="2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416C3"/>
    <w:rsid w:val="00064142"/>
    <w:rsid w:val="00091BAC"/>
    <w:rsid w:val="000A0848"/>
    <w:rsid w:val="000B567A"/>
    <w:rsid w:val="000D3F6B"/>
    <w:rsid w:val="000E3687"/>
    <w:rsid w:val="00103A6F"/>
    <w:rsid w:val="00106525"/>
    <w:rsid w:val="0013501D"/>
    <w:rsid w:val="001652B4"/>
    <w:rsid w:val="00167266"/>
    <w:rsid w:val="00167C7E"/>
    <w:rsid w:val="001A18AD"/>
    <w:rsid w:val="001A6666"/>
    <w:rsid w:val="001B7975"/>
    <w:rsid w:val="001C3FCA"/>
    <w:rsid w:val="001D040A"/>
    <w:rsid w:val="001D0708"/>
    <w:rsid w:val="001E284F"/>
    <w:rsid w:val="002110AA"/>
    <w:rsid w:val="00231999"/>
    <w:rsid w:val="00233DE2"/>
    <w:rsid w:val="002374E1"/>
    <w:rsid w:val="00250578"/>
    <w:rsid w:val="00261B08"/>
    <w:rsid w:val="00261DC1"/>
    <w:rsid w:val="00276D67"/>
    <w:rsid w:val="002A1661"/>
    <w:rsid w:val="002C44DB"/>
    <w:rsid w:val="002D4CF5"/>
    <w:rsid w:val="002E019D"/>
    <w:rsid w:val="002F46BB"/>
    <w:rsid w:val="003475D7"/>
    <w:rsid w:val="003825D4"/>
    <w:rsid w:val="00385750"/>
    <w:rsid w:val="003B7D60"/>
    <w:rsid w:val="003F59FE"/>
    <w:rsid w:val="00414E9F"/>
    <w:rsid w:val="00417599"/>
    <w:rsid w:val="0047336A"/>
    <w:rsid w:val="004817FA"/>
    <w:rsid w:val="00496F1C"/>
    <w:rsid w:val="004A4BD2"/>
    <w:rsid w:val="004A6834"/>
    <w:rsid w:val="004B1DD4"/>
    <w:rsid w:val="004B42BB"/>
    <w:rsid w:val="004B666A"/>
    <w:rsid w:val="004D5F9C"/>
    <w:rsid w:val="004E17CE"/>
    <w:rsid w:val="004E7BF8"/>
    <w:rsid w:val="0050114B"/>
    <w:rsid w:val="005120F1"/>
    <w:rsid w:val="00535446"/>
    <w:rsid w:val="00535EB4"/>
    <w:rsid w:val="00546D3A"/>
    <w:rsid w:val="00577FDC"/>
    <w:rsid w:val="00584496"/>
    <w:rsid w:val="00586FD8"/>
    <w:rsid w:val="005B52B9"/>
    <w:rsid w:val="005C2D49"/>
    <w:rsid w:val="00601955"/>
    <w:rsid w:val="0060367F"/>
    <w:rsid w:val="00607FBC"/>
    <w:rsid w:val="00612070"/>
    <w:rsid w:val="006228E0"/>
    <w:rsid w:val="006636E1"/>
    <w:rsid w:val="00674A33"/>
    <w:rsid w:val="00690D98"/>
    <w:rsid w:val="00696560"/>
    <w:rsid w:val="00724873"/>
    <w:rsid w:val="00732331"/>
    <w:rsid w:val="007341DF"/>
    <w:rsid w:val="00773858"/>
    <w:rsid w:val="007C73B1"/>
    <w:rsid w:val="007F2839"/>
    <w:rsid w:val="00810485"/>
    <w:rsid w:val="00822DB9"/>
    <w:rsid w:val="00824BAD"/>
    <w:rsid w:val="0087529E"/>
    <w:rsid w:val="008B6104"/>
    <w:rsid w:val="008D40E3"/>
    <w:rsid w:val="008E50A0"/>
    <w:rsid w:val="008E7D54"/>
    <w:rsid w:val="00960DFC"/>
    <w:rsid w:val="00975973"/>
    <w:rsid w:val="00987720"/>
    <w:rsid w:val="0099485E"/>
    <w:rsid w:val="009D3510"/>
    <w:rsid w:val="009E2FB5"/>
    <w:rsid w:val="009E3580"/>
    <w:rsid w:val="009F19F9"/>
    <w:rsid w:val="00A47F47"/>
    <w:rsid w:val="00A753CC"/>
    <w:rsid w:val="00A757D0"/>
    <w:rsid w:val="00A968CE"/>
    <w:rsid w:val="00AC3597"/>
    <w:rsid w:val="00AE36BD"/>
    <w:rsid w:val="00B02C51"/>
    <w:rsid w:val="00B06FFA"/>
    <w:rsid w:val="00B67331"/>
    <w:rsid w:val="00B94035"/>
    <w:rsid w:val="00BA3836"/>
    <w:rsid w:val="00BB1FA9"/>
    <w:rsid w:val="00BB594D"/>
    <w:rsid w:val="00C3339F"/>
    <w:rsid w:val="00C415BA"/>
    <w:rsid w:val="00C61867"/>
    <w:rsid w:val="00C75587"/>
    <w:rsid w:val="00C75942"/>
    <w:rsid w:val="00C86E36"/>
    <w:rsid w:val="00CA1206"/>
    <w:rsid w:val="00CB3E85"/>
    <w:rsid w:val="00CB47E2"/>
    <w:rsid w:val="00CC57C3"/>
    <w:rsid w:val="00CC7A96"/>
    <w:rsid w:val="00D13FCF"/>
    <w:rsid w:val="00D2104A"/>
    <w:rsid w:val="00D3258C"/>
    <w:rsid w:val="00D35F72"/>
    <w:rsid w:val="00D41A77"/>
    <w:rsid w:val="00D54CE2"/>
    <w:rsid w:val="00D63063"/>
    <w:rsid w:val="00D9078D"/>
    <w:rsid w:val="00DB05E6"/>
    <w:rsid w:val="00DB14F6"/>
    <w:rsid w:val="00DB4E1D"/>
    <w:rsid w:val="00DC54F7"/>
    <w:rsid w:val="00E57AA0"/>
    <w:rsid w:val="00E82579"/>
    <w:rsid w:val="00E85ECA"/>
    <w:rsid w:val="00E908A8"/>
    <w:rsid w:val="00E910DE"/>
    <w:rsid w:val="00E91283"/>
    <w:rsid w:val="00EA714E"/>
    <w:rsid w:val="00EE05F1"/>
    <w:rsid w:val="00EE603C"/>
    <w:rsid w:val="00EF2AC5"/>
    <w:rsid w:val="00F1419E"/>
    <w:rsid w:val="00F25922"/>
    <w:rsid w:val="00F416C3"/>
    <w:rsid w:val="00F4795B"/>
    <w:rsid w:val="00F54F86"/>
    <w:rsid w:val="00F75172"/>
    <w:rsid w:val="00FA7164"/>
    <w:rsid w:val="00FB2F68"/>
    <w:rsid w:val="00FD4E1A"/>
    <w:rsid w:val="00FE4D07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110A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110AA"/>
    <w:pPr>
      <w:keepNext/>
      <w:tabs>
        <w:tab w:val="num" w:pos="0"/>
      </w:tabs>
      <w:spacing w:before="240" w:after="60"/>
      <w:ind w:left="576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10A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110AA"/>
    <w:pPr>
      <w:keepNext/>
      <w:ind w:firstLine="567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2110AA"/>
    <w:pPr>
      <w:keepNext/>
      <w:shd w:val="clear" w:color="auto" w:fill="FFFFFF"/>
      <w:ind w:firstLine="708"/>
      <w:outlineLvl w:val="4"/>
    </w:pPr>
    <w:rPr>
      <w:i/>
      <w:iCs/>
      <w:spacing w:val="-4"/>
      <w:sz w:val="30"/>
      <w:szCs w:val="30"/>
    </w:rPr>
  </w:style>
  <w:style w:type="paragraph" w:styleId="6">
    <w:name w:val="heading 6"/>
    <w:basedOn w:val="a"/>
    <w:next w:val="a"/>
    <w:qFormat/>
    <w:rsid w:val="002110AA"/>
    <w:pPr>
      <w:keepNext/>
      <w:autoSpaceDE w:val="0"/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qFormat/>
    <w:rsid w:val="002110AA"/>
    <w:pPr>
      <w:suppressAutoHyphens w:val="0"/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110AA"/>
    <w:rPr>
      <w:rFonts w:ascii="Symbol" w:hAnsi="Symbol"/>
    </w:rPr>
  </w:style>
  <w:style w:type="character" w:customStyle="1" w:styleId="WW8Num3z0">
    <w:name w:val="WW8Num3z0"/>
    <w:rsid w:val="002110AA"/>
    <w:rPr>
      <w:rFonts w:ascii="Symbol" w:hAnsi="Symbol"/>
    </w:rPr>
  </w:style>
  <w:style w:type="character" w:customStyle="1" w:styleId="WW8Num4z0">
    <w:name w:val="WW8Num4z0"/>
    <w:rsid w:val="002110AA"/>
    <w:rPr>
      <w:rFonts w:ascii="Symbol" w:hAnsi="Symbol"/>
    </w:rPr>
  </w:style>
  <w:style w:type="character" w:customStyle="1" w:styleId="WW8Num5z0">
    <w:name w:val="WW8Num5z0"/>
    <w:rsid w:val="002110AA"/>
    <w:rPr>
      <w:rFonts w:ascii="Symbol" w:hAnsi="Symbol"/>
    </w:rPr>
  </w:style>
  <w:style w:type="character" w:customStyle="1" w:styleId="WW8Num6z0">
    <w:name w:val="WW8Num6z0"/>
    <w:rsid w:val="002110AA"/>
    <w:rPr>
      <w:rFonts w:ascii="Symbol" w:hAnsi="Symbol"/>
    </w:rPr>
  </w:style>
  <w:style w:type="character" w:customStyle="1" w:styleId="WW8Num7z0">
    <w:name w:val="WW8Num7z0"/>
    <w:rsid w:val="002110AA"/>
    <w:rPr>
      <w:rFonts w:ascii="Symbol" w:hAnsi="Symbol"/>
    </w:rPr>
  </w:style>
  <w:style w:type="character" w:customStyle="1" w:styleId="WW8Num8z0">
    <w:name w:val="WW8Num8z0"/>
    <w:rsid w:val="002110AA"/>
    <w:rPr>
      <w:rFonts w:ascii="Symbol" w:hAnsi="Symbol"/>
    </w:rPr>
  </w:style>
  <w:style w:type="character" w:customStyle="1" w:styleId="WW8Num9z0">
    <w:name w:val="WW8Num9z0"/>
    <w:rsid w:val="002110AA"/>
    <w:rPr>
      <w:rFonts w:ascii="Symbol" w:hAnsi="Symbol"/>
    </w:rPr>
  </w:style>
  <w:style w:type="character" w:customStyle="1" w:styleId="WW8Num10z0">
    <w:name w:val="WW8Num10z0"/>
    <w:rsid w:val="002110AA"/>
    <w:rPr>
      <w:rFonts w:ascii="Symbol" w:hAnsi="Symbol"/>
    </w:rPr>
  </w:style>
  <w:style w:type="character" w:customStyle="1" w:styleId="WW8Num11z0">
    <w:name w:val="WW8Num11z0"/>
    <w:rsid w:val="002110AA"/>
    <w:rPr>
      <w:rFonts w:ascii="Symbol" w:hAnsi="Symbol"/>
    </w:rPr>
  </w:style>
  <w:style w:type="character" w:customStyle="1" w:styleId="WW8Num12z0">
    <w:name w:val="WW8Num12z0"/>
    <w:rsid w:val="002110AA"/>
    <w:rPr>
      <w:rFonts w:ascii="Symbol" w:hAnsi="Symbol"/>
    </w:rPr>
  </w:style>
  <w:style w:type="character" w:customStyle="1" w:styleId="WW8Num13z0">
    <w:name w:val="WW8Num13z0"/>
    <w:rsid w:val="002110AA"/>
    <w:rPr>
      <w:rFonts w:ascii="Symbol" w:hAnsi="Symbol"/>
    </w:rPr>
  </w:style>
  <w:style w:type="character" w:customStyle="1" w:styleId="WW8Num14z0">
    <w:name w:val="WW8Num14z0"/>
    <w:rsid w:val="002110AA"/>
    <w:rPr>
      <w:rFonts w:ascii="Symbol" w:hAnsi="Symbol"/>
    </w:rPr>
  </w:style>
  <w:style w:type="character" w:customStyle="1" w:styleId="WW8Num15z0">
    <w:name w:val="WW8Num15z0"/>
    <w:rsid w:val="002110AA"/>
    <w:rPr>
      <w:rFonts w:ascii="Symbol" w:hAnsi="Symbol"/>
    </w:rPr>
  </w:style>
  <w:style w:type="character" w:customStyle="1" w:styleId="WW8Num16z0">
    <w:name w:val="WW8Num16z0"/>
    <w:rsid w:val="002110AA"/>
    <w:rPr>
      <w:rFonts w:ascii="Symbol" w:hAnsi="Symbol"/>
    </w:rPr>
  </w:style>
  <w:style w:type="character" w:customStyle="1" w:styleId="WW8Num17z0">
    <w:name w:val="WW8Num17z0"/>
    <w:rsid w:val="002110AA"/>
    <w:rPr>
      <w:rFonts w:ascii="Symbol" w:hAnsi="Symbol"/>
    </w:rPr>
  </w:style>
  <w:style w:type="character" w:customStyle="1" w:styleId="WW8Num18z0">
    <w:name w:val="WW8Num18z0"/>
    <w:rsid w:val="002110AA"/>
    <w:rPr>
      <w:rFonts w:ascii="Symbol" w:hAnsi="Symbol"/>
    </w:rPr>
  </w:style>
  <w:style w:type="character" w:customStyle="1" w:styleId="WW8Num19z0">
    <w:name w:val="WW8Num19z0"/>
    <w:rsid w:val="002110AA"/>
    <w:rPr>
      <w:rFonts w:ascii="Symbol" w:hAnsi="Symbol"/>
    </w:rPr>
  </w:style>
  <w:style w:type="character" w:customStyle="1" w:styleId="WW8Num20z0">
    <w:name w:val="WW8Num20z0"/>
    <w:rsid w:val="002110AA"/>
    <w:rPr>
      <w:rFonts w:ascii="Symbol" w:hAnsi="Symbol"/>
    </w:rPr>
  </w:style>
  <w:style w:type="character" w:customStyle="1" w:styleId="WW8Num21z0">
    <w:name w:val="WW8Num21z0"/>
    <w:rsid w:val="002110AA"/>
    <w:rPr>
      <w:rFonts w:ascii="Symbol" w:hAnsi="Symbol"/>
    </w:rPr>
  </w:style>
  <w:style w:type="character" w:customStyle="1" w:styleId="WW8Num22z0">
    <w:name w:val="WW8Num22z0"/>
    <w:rsid w:val="002110AA"/>
    <w:rPr>
      <w:rFonts w:ascii="Symbol" w:hAnsi="Symbol"/>
      <w:sz w:val="20"/>
    </w:rPr>
  </w:style>
  <w:style w:type="character" w:customStyle="1" w:styleId="WW8Num23z0">
    <w:name w:val="WW8Num23z0"/>
    <w:rsid w:val="002110AA"/>
    <w:rPr>
      <w:rFonts w:ascii="Symbol" w:hAnsi="Symbol"/>
      <w:sz w:val="20"/>
    </w:rPr>
  </w:style>
  <w:style w:type="character" w:customStyle="1" w:styleId="WW8Num24z0">
    <w:name w:val="WW8Num24z0"/>
    <w:rsid w:val="002110AA"/>
    <w:rPr>
      <w:rFonts w:ascii="Symbol" w:hAnsi="Symbol"/>
    </w:rPr>
  </w:style>
  <w:style w:type="character" w:customStyle="1" w:styleId="WW8Num24z2">
    <w:name w:val="WW8Num24z2"/>
    <w:rsid w:val="002110AA"/>
    <w:rPr>
      <w:rFonts w:ascii="Wingdings" w:hAnsi="Wingdings"/>
    </w:rPr>
  </w:style>
  <w:style w:type="character" w:customStyle="1" w:styleId="WW8Num24z4">
    <w:name w:val="WW8Num24z4"/>
    <w:rsid w:val="002110AA"/>
    <w:rPr>
      <w:rFonts w:ascii="Courier New" w:hAnsi="Courier New" w:cs="Courier New"/>
    </w:rPr>
  </w:style>
  <w:style w:type="character" w:customStyle="1" w:styleId="WW8Num25z0">
    <w:name w:val="WW8Num25z0"/>
    <w:rsid w:val="002110AA"/>
    <w:rPr>
      <w:rFonts w:ascii="Symbol" w:hAnsi="Symbol"/>
    </w:rPr>
  </w:style>
  <w:style w:type="character" w:customStyle="1" w:styleId="WW8Num26z0">
    <w:name w:val="WW8Num26z0"/>
    <w:rsid w:val="002110AA"/>
    <w:rPr>
      <w:rFonts w:ascii="Symbol" w:hAnsi="Symbol"/>
    </w:rPr>
  </w:style>
  <w:style w:type="character" w:customStyle="1" w:styleId="WW8Num28z0">
    <w:name w:val="WW8Num28z0"/>
    <w:rsid w:val="002110AA"/>
    <w:rPr>
      <w:rFonts w:ascii="Symbol" w:hAnsi="Symbol"/>
    </w:rPr>
  </w:style>
  <w:style w:type="character" w:customStyle="1" w:styleId="WW8Num29z0">
    <w:name w:val="WW8Num29z0"/>
    <w:rsid w:val="002110AA"/>
    <w:rPr>
      <w:rFonts w:ascii="Symbol" w:hAnsi="Symbol"/>
    </w:rPr>
  </w:style>
  <w:style w:type="character" w:customStyle="1" w:styleId="WW8Num30z0">
    <w:name w:val="WW8Num30z0"/>
    <w:rsid w:val="002110AA"/>
    <w:rPr>
      <w:rFonts w:ascii="Symbol" w:hAnsi="Symbol"/>
    </w:rPr>
  </w:style>
  <w:style w:type="character" w:customStyle="1" w:styleId="WW8Num31z0">
    <w:name w:val="WW8Num31z0"/>
    <w:rsid w:val="002110AA"/>
    <w:rPr>
      <w:rFonts w:ascii="Symbol" w:hAnsi="Symbol"/>
    </w:rPr>
  </w:style>
  <w:style w:type="character" w:customStyle="1" w:styleId="WW8Num31z1">
    <w:name w:val="WW8Num31z1"/>
    <w:rsid w:val="002110AA"/>
    <w:rPr>
      <w:rFonts w:ascii="Courier New" w:hAnsi="Courier New" w:cs="Courier New"/>
    </w:rPr>
  </w:style>
  <w:style w:type="character" w:customStyle="1" w:styleId="WW8Num31z2">
    <w:name w:val="WW8Num31z2"/>
    <w:rsid w:val="002110AA"/>
    <w:rPr>
      <w:rFonts w:ascii="Wingdings" w:hAnsi="Wingdings"/>
    </w:rPr>
  </w:style>
  <w:style w:type="character" w:customStyle="1" w:styleId="WW8Num32z0">
    <w:name w:val="WW8Num32z0"/>
    <w:rsid w:val="002110AA"/>
    <w:rPr>
      <w:rFonts w:ascii="Symbol" w:hAnsi="Symbol"/>
    </w:rPr>
  </w:style>
  <w:style w:type="character" w:customStyle="1" w:styleId="WW8Num33z0">
    <w:name w:val="WW8Num33z0"/>
    <w:rsid w:val="002110AA"/>
    <w:rPr>
      <w:rFonts w:ascii="Symbol" w:hAnsi="Symbol"/>
    </w:rPr>
  </w:style>
  <w:style w:type="character" w:customStyle="1" w:styleId="WW8Num34z0">
    <w:name w:val="WW8Num34z0"/>
    <w:rsid w:val="002110AA"/>
    <w:rPr>
      <w:rFonts w:ascii="Symbol" w:hAnsi="Symbol"/>
    </w:rPr>
  </w:style>
  <w:style w:type="character" w:customStyle="1" w:styleId="WW8Num35z0">
    <w:name w:val="WW8Num35z0"/>
    <w:rsid w:val="002110AA"/>
    <w:rPr>
      <w:rFonts w:ascii="Symbol" w:hAnsi="Symbol"/>
    </w:rPr>
  </w:style>
  <w:style w:type="character" w:customStyle="1" w:styleId="WW8Num36z0">
    <w:name w:val="WW8Num36z0"/>
    <w:rsid w:val="002110AA"/>
    <w:rPr>
      <w:rFonts w:ascii="Symbol" w:hAnsi="Symbol"/>
    </w:rPr>
  </w:style>
  <w:style w:type="character" w:customStyle="1" w:styleId="WW8Num37z0">
    <w:name w:val="WW8Num37z0"/>
    <w:rsid w:val="002110AA"/>
    <w:rPr>
      <w:rFonts w:ascii="Symbol" w:hAnsi="Symbol"/>
    </w:rPr>
  </w:style>
  <w:style w:type="character" w:customStyle="1" w:styleId="WW8Num38z0">
    <w:name w:val="WW8Num38z0"/>
    <w:rsid w:val="002110AA"/>
    <w:rPr>
      <w:rFonts w:ascii="Symbol" w:hAnsi="Symbol"/>
      <w:sz w:val="20"/>
    </w:rPr>
  </w:style>
  <w:style w:type="character" w:customStyle="1" w:styleId="WW8Num39z0">
    <w:name w:val="WW8Num39z0"/>
    <w:rsid w:val="002110AA"/>
    <w:rPr>
      <w:rFonts w:ascii="Symbol" w:hAnsi="Symbol"/>
    </w:rPr>
  </w:style>
  <w:style w:type="character" w:customStyle="1" w:styleId="WW8Num40z0">
    <w:name w:val="WW8Num40z0"/>
    <w:rsid w:val="002110AA"/>
    <w:rPr>
      <w:rFonts w:ascii="Symbol" w:hAnsi="Symbol"/>
      <w:sz w:val="20"/>
    </w:rPr>
  </w:style>
  <w:style w:type="character" w:customStyle="1" w:styleId="WW8Num41z0">
    <w:name w:val="WW8Num41z0"/>
    <w:rsid w:val="002110AA"/>
    <w:rPr>
      <w:rFonts w:ascii="Symbol" w:hAnsi="Symbol"/>
    </w:rPr>
  </w:style>
  <w:style w:type="character" w:customStyle="1" w:styleId="WW8Num42z0">
    <w:name w:val="WW8Num42z0"/>
    <w:rsid w:val="002110AA"/>
    <w:rPr>
      <w:rFonts w:ascii="Symbol" w:hAnsi="Symbol"/>
    </w:rPr>
  </w:style>
  <w:style w:type="character" w:customStyle="1" w:styleId="WW8Num42z1">
    <w:name w:val="WW8Num42z1"/>
    <w:rsid w:val="002110AA"/>
    <w:rPr>
      <w:rFonts w:ascii="Courier New" w:hAnsi="Courier New" w:cs="Courier New"/>
    </w:rPr>
  </w:style>
  <w:style w:type="character" w:customStyle="1" w:styleId="WW8Num42z2">
    <w:name w:val="WW8Num42z2"/>
    <w:rsid w:val="002110AA"/>
    <w:rPr>
      <w:rFonts w:ascii="Wingdings" w:hAnsi="Wingdings"/>
      <w:sz w:val="20"/>
    </w:rPr>
  </w:style>
  <w:style w:type="character" w:customStyle="1" w:styleId="WW8Num43z0">
    <w:name w:val="WW8Num43z0"/>
    <w:rsid w:val="002110AA"/>
    <w:rPr>
      <w:rFonts w:ascii="Symbol" w:hAnsi="Symbol"/>
      <w:sz w:val="20"/>
    </w:rPr>
  </w:style>
  <w:style w:type="character" w:customStyle="1" w:styleId="WW8Num44z0">
    <w:name w:val="WW8Num44z0"/>
    <w:rsid w:val="002110AA"/>
    <w:rPr>
      <w:rFonts w:ascii="Symbol" w:hAnsi="Symbol" w:cs="OpenSymbol"/>
    </w:rPr>
  </w:style>
  <w:style w:type="character" w:customStyle="1" w:styleId="WW8Num45z0">
    <w:name w:val="WW8Num45z0"/>
    <w:rsid w:val="002110AA"/>
    <w:rPr>
      <w:rFonts w:ascii="Symbol" w:hAnsi="Symbol" w:cs="OpenSymbol"/>
    </w:rPr>
  </w:style>
  <w:style w:type="character" w:customStyle="1" w:styleId="WW8Num46z0">
    <w:name w:val="WW8Num46z0"/>
    <w:rsid w:val="002110AA"/>
    <w:rPr>
      <w:rFonts w:ascii="Symbol" w:hAnsi="Symbol"/>
    </w:rPr>
  </w:style>
  <w:style w:type="character" w:customStyle="1" w:styleId="WW8Num47z0">
    <w:name w:val="WW8Num47z0"/>
    <w:rsid w:val="002110AA"/>
    <w:rPr>
      <w:rFonts w:ascii="Symbol" w:hAnsi="Symbol"/>
    </w:rPr>
  </w:style>
  <w:style w:type="character" w:customStyle="1" w:styleId="WW8Num48z0">
    <w:name w:val="WW8Num48z0"/>
    <w:rsid w:val="002110AA"/>
    <w:rPr>
      <w:rFonts w:ascii="Wingdings" w:hAnsi="Wingdings"/>
      <w:sz w:val="20"/>
    </w:rPr>
  </w:style>
  <w:style w:type="character" w:customStyle="1" w:styleId="WW8Num49z0">
    <w:name w:val="WW8Num49z0"/>
    <w:rsid w:val="002110AA"/>
    <w:rPr>
      <w:rFonts w:ascii="Symbol" w:hAnsi="Symbol"/>
    </w:rPr>
  </w:style>
  <w:style w:type="character" w:customStyle="1" w:styleId="WW8Num50z0">
    <w:name w:val="WW8Num50z0"/>
    <w:rsid w:val="002110AA"/>
    <w:rPr>
      <w:rFonts w:ascii="Wingdings" w:hAnsi="Wingdings"/>
      <w:sz w:val="20"/>
    </w:rPr>
  </w:style>
  <w:style w:type="character" w:customStyle="1" w:styleId="WW8Num51z0">
    <w:name w:val="WW8Num51z0"/>
    <w:rsid w:val="002110AA"/>
    <w:rPr>
      <w:rFonts w:ascii="Symbol" w:hAnsi="Symbol"/>
    </w:rPr>
  </w:style>
  <w:style w:type="character" w:customStyle="1" w:styleId="WW8Num51z1">
    <w:name w:val="WW8Num51z1"/>
    <w:rsid w:val="002110AA"/>
    <w:rPr>
      <w:rFonts w:ascii="Courier New" w:hAnsi="Courier New" w:cs="Courier New"/>
    </w:rPr>
  </w:style>
  <w:style w:type="character" w:customStyle="1" w:styleId="WW8Num51z2">
    <w:name w:val="WW8Num51z2"/>
    <w:rsid w:val="002110AA"/>
    <w:rPr>
      <w:rFonts w:ascii="Wingdings" w:hAnsi="Wingdings"/>
    </w:rPr>
  </w:style>
  <w:style w:type="character" w:customStyle="1" w:styleId="WW8Num52z0">
    <w:name w:val="WW8Num52z0"/>
    <w:rsid w:val="002110AA"/>
    <w:rPr>
      <w:rFonts w:ascii="Symbol" w:hAnsi="Symbol"/>
    </w:rPr>
  </w:style>
  <w:style w:type="character" w:customStyle="1" w:styleId="WW8Num53z0">
    <w:name w:val="WW8Num53z0"/>
    <w:rsid w:val="002110AA"/>
    <w:rPr>
      <w:rFonts w:ascii="Symbol" w:hAnsi="Symbol"/>
    </w:rPr>
  </w:style>
  <w:style w:type="character" w:customStyle="1" w:styleId="WW8Num54z0">
    <w:name w:val="WW8Num54z0"/>
    <w:rsid w:val="002110AA"/>
    <w:rPr>
      <w:rFonts w:ascii="Times New Roman" w:hAnsi="Times New Roman" w:cs="Times New Roman"/>
    </w:rPr>
  </w:style>
  <w:style w:type="character" w:customStyle="1" w:styleId="WW8Num55z0">
    <w:name w:val="WW8Num55z0"/>
    <w:rsid w:val="002110AA"/>
    <w:rPr>
      <w:rFonts w:ascii="Times New Roman" w:hAnsi="Times New Roman" w:cs="Times New Roman"/>
    </w:rPr>
  </w:style>
  <w:style w:type="character" w:customStyle="1" w:styleId="WW8Num55z1">
    <w:name w:val="WW8Num55z1"/>
    <w:rsid w:val="002110AA"/>
    <w:rPr>
      <w:rFonts w:ascii="Courier New" w:hAnsi="Courier New" w:cs="Courier New"/>
    </w:rPr>
  </w:style>
  <w:style w:type="character" w:customStyle="1" w:styleId="WW8Num55z2">
    <w:name w:val="WW8Num55z2"/>
    <w:rsid w:val="002110AA"/>
    <w:rPr>
      <w:rFonts w:ascii="Wingdings" w:hAnsi="Wingdings"/>
    </w:rPr>
  </w:style>
  <w:style w:type="character" w:customStyle="1" w:styleId="WW8Num57z0">
    <w:name w:val="WW8Num57z0"/>
    <w:rsid w:val="002110AA"/>
    <w:rPr>
      <w:rFonts w:ascii="Symbol" w:hAnsi="Symbol"/>
    </w:rPr>
  </w:style>
  <w:style w:type="character" w:customStyle="1" w:styleId="WW8Num58z0">
    <w:name w:val="WW8Num58z0"/>
    <w:rsid w:val="002110AA"/>
    <w:rPr>
      <w:rFonts w:ascii="Wingdings" w:hAnsi="Wingdings"/>
      <w:sz w:val="20"/>
    </w:rPr>
  </w:style>
  <w:style w:type="character" w:customStyle="1" w:styleId="WW8Num58z1">
    <w:name w:val="WW8Num58z1"/>
    <w:rsid w:val="002110AA"/>
    <w:rPr>
      <w:rFonts w:ascii="Courier New" w:hAnsi="Courier New"/>
      <w:sz w:val="20"/>
    </w:rPr>
  </w:style>
  <w:style w:type="character" w:customStyle="1" w:styleId="WW8Num58z2">
    <w:name w:val="WW8Num58z2"/>
    <w:rsid w:val="002110AA"/>
    <w:rPr>
      <w:rFonts w:ascii="Wingdings" w:hAnsi="Wingdings"/>
      <w:sz w:val="20"/>
    </w:rPr>
  </w:style>
  <w:style w:type="character" w:customStyle="1" w:styleId="WW8Num59z0">
    <w:name w:val="WW8Num59z0"/>
    <w:rsid w:val="002110AA"/>
    <w:rPr>
      <w:rFonts w:ascii="Symbol" w:eastAsia="Times New Roman" w:hAnsi="Symbol" w:cs="Times New Roman"/>
    </w:rPr>
  </w:style>
  <w:style w:type="character" w:customStyle="1" w:styleId="WW8Num60z0">
    <w:name w:val="WW8Num60z0"/>
    <w:rsid w:val="002110AA"/>
    <w:rPr>
      <w:rFonts w:ascii="Symbol" w:hAnsi="Symbol"/>
    </w:rPr>
  </w:style>
  <w:style w:type="character" w:customStyle="1" w:styleId="WW8Num60z1">
    <w:name w:val="WW8Num60z1"/>
    <w:rsid w:val="002110AA"/>
    <w:rPr>
      <w:rFonts w:ascii="Courier New" w:hAnsi="Courier New" w:cs="Courier New"/>
    </w:rPr>
  </w:style>
  <w:style w:type="character" w:customStyle="1" w:styleId="WW8Num60z2">
    <w:name w:val="WW8Num60z2"/>
    <w:rsid w:val="002110AA"/>
    <w:rPr>
      <w:rFonts w:ascii="Wingdings" w:hAnsi="Wingdings"/>
    </w:rPr>
  </w:style>
  <w:style w:type="character" w:customStyle="1" w:styleId="WW8Num61z0">
    <w:name w:val="WW8Num61z0"/>
    <w:rsid w:val="002110AA"/>
    <w:rPr>
      <w:rFonts w:ascii="Symbol" w:hAnsi="Symbol"/>
    </w:rPr>
  </w:style>
  <w:style w:type="character" w:customStyle="1" w:styleId="WW8Num62z0">
    <w:name w:val="WW8Num62z0"/>
    <w:rsid w:val="002110AA"/>
    <w:rPr>
      <w:rFonts w:ascii="Symbol" w:hAnsi="Symbol"/>
      <w:color w:val="auto"/>
    </w:rPr>
  </w:style>
  <w:style w:type="character" w:customStyle="1" w:styleId="WW8Num64z0">
    <w:name w:val="WW8Num64z0"/>
    <w:rsid w:val="002110AA"/>
    <w:rPr>
      <w:rFonts w:ascii="Times New Roman" w:hAnsi="Times New Roman" w:cs="Times New Roman"/>
    </w:rPr>
  </w:style>
  <w:style w:type="character" w:customStyle="1" w:styleId="WW8Num64z1">
    <w:name w:val="WW8Num64z1"/>
    <w:rsid w:val="002110AA"/>
    <w:rPr>
      <w:rFonts w:ascii="Courier New" w:hAnsi="Courier New" w:cs="Courier New"/>
    </w:rPr>
  </w:style>
  <w:style w:type="character" w:customStyle="1" w:styleId="WW8Num64z2">
    <w:name w:val="WW8Num64z2"/>
    <w:rsid w:val="002110AA"/>
    <w:rPr>
      <w:rFonts w:ascii="Wingdings" w:hAnsi="Wingdings"/>
      <w:sz w:val="20"/>
    </w:rPr>
  </w:style>
  <w:style w:type="character" w:customStyle="1" w:styleId="WW8Num65z0">
    <w:name w:val="WW8Num65z0"/>
    <w:rsid w:val="002110AA"/>
    <w:rPr>
      <w:rFonts w:ascii="Times New Roman" w:hAnsi="Times New Roman" w:cs="Times New Roman"/>
    </w:rPr>
  </w:style>
  <w:style w:type="character" w:customStyle="1" w:styleId="WW8Num67z0">
    <w:name w:val="WW8Num67z0"/>
    <w:rsid w:val="002110AA"/>
    <w:rPr>
      <w:rFonts w:ascii="Times New Roman" w:hAnsi="Times New Roman"/>
    </w:rPr>
  </w:style>
  <w:style w:type="character" w:customStyle="1" w:styleId="WW8Num68z0">
    <w:name w:val="WW8Num68z0"/>
    <w:rsid w:val="002110AA"/>
    <w:rPr>
      <w:rFonts w:ascii="Symbol" w:hAnsi="Symbol"/>
      <w:color w:val="auto"/>
    </w:rPr>
  </w:style>
  <w:style w:type="character" w:customStyle="1" w:styleId="WW8Num68z1">
    <w:name w:val="WW8Num68z1"/>
    <w:rsid w:val="002110AA"/>
    <w:rPr>
      <w:rFonts w:ascii="Courier New" w:hAnsi="Courier New" w:cs="Courier New"/>
    </w:rPr>
  </w:style>
  <w:style w:type="character" w:customStyle="1" w:styleId="WW8Num68z2">
    <w:name w:val="WW8Num68z2"/>
    <w:rsid w:val="002110AA"/>
    <w:rPr>
      <w:rFonts w:ascii="Wingdings" w:hAnsi="Wingdings"/>
    </w:rPr>
  </w:style>
  <w:style w:type="character" w:customStyle="1" w:styleId="WW8Num69z0">
    <w:name w:val="WW8Num69z0"/>
    <w:rsid w:val="002110AA"/>
    <w:rPr>
      <w:rFonts w:ascii="Symbol" w:hAnsi="Symbol"/>
      <w:color w:val="auto"/>
    </w:rPr>
  </w:style>
  <w:style w:type="character" w:customStyle="1" w:styleId="WW8Num70z0">
    <w:name w:val="WW8Num70z0"/>
    <w:rsid w:val="002110AA"/>
    <w:rPr>
      <w:rFonts w:ascii="Times New Roman" w:hAnsi="Times New Roman" w:cs="Times New Roman"/>
    </w:rPr>
  </w:style>
  <w:style w:type="character" w:customStyle="1" w:styleId="WW8Num72z0">
    <w:name w:val="WW8Num72z0"/>
    <w:rsid w:val="002110AA"/>
    <w:rPr>
      <w:rFonts w:ascii="Times New Roman" w:hAnsi="Times New Roman" w:cs="Times New Roman"/>
    </w:rPr>
  </w:style>
  <w:style w:type="character" w:customStyle="1" w:styleId="WW8Num73z0">
    <w:name w:val="WW8Num73z0"/>
    <w:rsid w:val="002110AA"/>
    <w:rPr>
      <w:rFonts w:ascii="Symbol" w:hAnsi="Symbol"/>
    </w:rPr>
  </w:style>
  <w:style w:type="character" w:customStyle="1" w:styleId="WW8Num73z1">
    <w:name w:val="WW8Num73z1"/>
    <w:rsid w:val="002110AA"/>
    <w:rPr>
      <w:rFonts w:ascii="Courier New" w:hAnsi="Courier New"/>
    </w:rPr>
  </w:style>
  <w:style w:type="character" w:customStyle="1" w:styleId="WW8Num73z2">
    <w:name w:val="WW8Num73z2"/>
    <w:rsid w:val="002110AA"/>
    <w:rPr>
      <w:rFonts w:ascii="Wingdings" w:hAnsi="Wingdings"/>
    </w:rPr>
  </w:style>
  <w:style w:type="character" w:customStyle="1" w:styleId="WW8Num74z0">
    <w:name w:val="WW8Num74z0"/>
    <w:rsid w:val="002110AA"/>
    <w:rPr>
      <w:rFonts w:ascii="Symbol" w:hAnsi="Symbol"/>
    </w:rPr>
  </w:style>
  <w:style w:type="character" w:customStyle="1" w:styleId="WW8Num75z0">
    <w:name w:val="WW8Num75z0"/>
    <w:rsid w:val="002110AA"/>
    <w:rPr>
      <w:rFonts w:ascii="Symbol" w:hAnsi="Symbol"/>
    </w:rPr>
  </w:style>
  <w:style w:type="character" w:customStyle="1" w:styleId="WW8Num76z0">
    <w:name w:val="WW8Num76z0"/>
    <w:rsid w:val="002110AA"/>
    <w:rPr>
      <w:rFonts w:ascii="Symbol" w:hAnsi="Symbol" w:cs="Symbol"/>
      <w:sz w:val="20"/>
      <w:szCs w:val="20"/>
    </w:rPr>
  </w:style>
  <w:style w:type="character" w:customStyle="1" w:styleId="WW8Num77z0">
    <w:name w:val="WW8Num77z0"/>
    <w:rsid w:val="002110AA"/>
    <w:rPr>
      <w:rFonts w:ascii="Times New Roman" w:hAnsi="Times New Roman"/>
    </w:rPr>
  </w:style>
  <w:style w:type="character" w:customStyle="1" w:styleId="WW8Num78z0">
    <w:name w:val="WW8Num78z0"/>
    <w:rsid w:val="002110AA"/>
    <w:rPr>
      <w:rFonts w:ascii="Symbol" w:hAnsi="Symbol"/>
      <w:color w:val="auto"/>
    </w:rPr>
  </w:style>
  <w:style w:type="character" w:customStyle="1" w:styleId="WW8Num79z0">
    <w:name w:val="WW8Num79z0"/>
    <w:rsid w:val="002110AA"/>
    <w:rPr>
      <w:rFonts w:ascii="Wingdings" w:hAnsi="Wingdings"/>
    </w:rPr>
  </w:style>
  <w:style w:type="character" w:customStyle="1" w:styleId="WW8Num79z1">
    <w:name w:val="WW8Num79z1"/>
    <w:rsid w:val="002110AA"/>
    <w:rPr>
      <w:rFonts w:ascii="Courier New" w:hAnsi="Courier New" w:cs="Courier New"/>
    </w:rPr>
  </w:style>
  <w:style w:type="character" w:customStyle="1" w:styleId="WW8Num79z2">
    <w:name w:val="WW8Num79z2"/>
    <w:rsid w:val="002110AA"/>
    <w:rPr>
      <w:rFonts w:ascii="Wingdings" w:hAnsi="Wingdings"/>
      <w:sz w:val="20"/>
    </w:rPr>
  </w:style>
  <w:style w:type="character" w:customStyle="1" w:styleId="WW8Num80z0">
    <w:name w:val="WW8Num80z0"/>
    <w:rsid w:val="002110AA"/>
    <w:rPr>
      <w:rFonts w:ascii="Symbol" w:hAnsi="Symbol"/>
    </w:rPr>
  </w:style>
  <w:style w:type="character" w:customStyle="1" w:styleId="WW8Num81z0">
    <w:name w:val="WW8Num81z0"/>
    <w:rsid w:val="002110AA"/>
    <w:rPr>
      <w:rFonts w:ascii="Times New Roman" w:eastAsia="Times New Roman" w:hAnsi="Times New Roman" w:cs="Times New Roman"/>
    </w:rPr>
  </w:style>
  <w:style w:type="character" w:customStyle="1" w:styleId="WW8Num82z0">
    <w:name w:val="WW8Num82z0"/>
    <w:rsid w:val="002110AA"/>
    <w:rPr>
      <w:rFonts w:ascii="Symbol" w:hAnsi="Symbol"/>
    </w:rPr>
  </w:style>
  <w:style w:type="character" w:customStyle="1" w:styleId="WW8Num83z0">
    <w:name w:val="WW8Num83z0"/>
    <w:rsid w:val="002110AA"/>
    <w:rPr>
      <w:rFonts w:ascii="Times New Roman" w:hAnsi="Times New Roman"/>
    </w:rPr>
  </w:style>
  <w:style w:type="character" w:customStyle="1" w:styleId="WW8Num83z1">
    <w:name w:val="WW8Num83z1"/>
    <w:rsid w:val="002110AA"/>
    <w:rPr>
      <w:rFonts w:ascii="Courier New" w:hAnsi="Courier New"/>
      <w:sz w:val="20"/>
    </w:rPr>
  </w:style>
  <w:style w:type="character" w:customStyle="1" w:styleId="WW8Num83z2">
    <w:name w:val="WW8Num83z2"/>
    <w:rsid w:val="002110AA"/>
    <w:rPr>
      <w:rFonts w:ascii="Wingdings" w:hAnsi="Wingdings"/>
      <w:sz w:val="20"/>
    </w:rPr>
  </w:style>
  <w:style w:type="character" w:customStyle="1" w:styleId="WW8Num84z0">
    <w:name w:val="WW8Num84z0"/>
    <w:rsid w:val="002110AA"/>
    <w:rPr>
      <w:rFonts w:ascii="Symbol" w:hAnsi="Symbol"/>
    </w:rPr>
  </w:style>
  <w:style w:type="character" w:customStyle="1" w:styleId="WW8Num84z1">
    <w:name w:val="WW8Num84z1"/>
    <w:rsid w:val="002110AA"/>
    <w:rPr>
      <w:rFonts w:ascii="Courier New" w:hAnsi="Courier New"/>
    </w:rPr>
  </w:style>
  <w:style w:type="character" w:customStyle="1" w:styleId="WW8Num84z2">
    <w:name w:val="WW8Num84z2"/>
    <w:rsid w:val="002110AA"/>
    <w:rPr>
      <w:rFonts w:ascii="Wingdings" w:hAnsi="Wingdings"/>
    </w:rPr>
  </w:style>
  <w:style w:type="character" w:customStyle="1" w:styleId="WW8Num85z0">
    <w:name w:val="WW8Num85z0"/>
    <w:rsid w:val="002110AA"/>
    <w:rPr>
      <w:b/>
    </w:rPr>
  </w:style>
  <w:style w:type="character" w:customStyle="1" w:styleId="WW8Num85z1">
    <w:name w:val="WW8Num85z1"/>
    <w:rsid w:val="002110AA"/>
    <w:rPr>
      <w:rFonts w:ascii="Courier New" w:hAnsi="Courier New"/>
      <w:sz w:val="20"/>
    </w:rPr>
  </w:style>
  <w:style w:type="character" w:customStyle="1" w:styleId="WW8Num85z2">
    <w:name w:val="WW8Num85z2"/>
    <w:rsid w:val="002110AA"/>
    <w:rPr>
      <w:rFonts w:ascii="Wingdings" w:hAnsi="Wingdings"/>
      <w:sz w:val="20"/>
    </w:rPr>
  </w:style>
  <w:style w:type="character" w:customStyle="1" w:styleId="WW8Num86z0">
    <w:name w:val="WW8Num86z0"/>
    <w:rsid w:val="002110AA"/>
    <w:rPr>
      <w:rFonts w:ascii="Symbol" w:hAnsi="Symbol"/>
    </w:rPr>
  </w:style>
  <w:style w:type="character" w:customStyle="1" w:styleId="WW8Num87z0">
    <w:name w:val="WW8Num87z0"/>
    <w:rsid w:val="002110AA"/>
    <w:rPr>
      <w:rFonts w:ascii="Symbol" w:hAnsi="Symbol"/>
      <w:sz w:val="20"/>
    </w:rPr>
  </w:style>
  <w:style w:type="character" w:customStyle="1" w:styleId="WW8Num88z0">
    <w:name w:val="WW8Num88z0"/>
    <w:rsid w:val="002110AA"/>
    <w:rPr>
      <w:rFonts w:ascii="Symbol" w:hAnsi="Symbol"/>
      <w:sz w:val="20"/>
    </w:rPr>
  </w:style>
  <w:style w:type="character" w:customStyle="1" w:styleId="WW8Num89z0">
    <w:name w:val="WW8Num89z0"/>
    <w:rsid w:val="002110AA"/>
    <w:rPr>
      <w:rFonts w:ascii="Times New Roman" w:hAnsi="Times New Roman"/>
    </w:rPr>
  </w:style>
  <w:style w:type="character" w:customStyle="1" w:styleId="WW8Num90z0">
    <w:name w:val="WW8Num90z0"/>
    <w:rsid w:val="002110AA"/>
    <w:rPr>
      <w:rFonts w:ascii="Symbol" w:hAnsi="Symbol" w:cs="Symbol"/>
    </w:rPr>
  </w:style>
  <w:style w:type="character" w:customStyle="1" w:styleId="WW8Num91z0">
    <w:name w:val="WW8Num91z0"/>
    <w:rsid w:val="002110AA"/>
    <w:rPr>
      <w:rFonts w:ascii="Times New Roman" w:hAnsi="Times New Roman"/>
    </w:rPr>
  </w:style>
  <w:style w:type="character" w:customStyle="1" w:styleId="WW8Num92z0">
    <w:name w:val="WW8Num92z0"/>
    <w:rsid w:val="002110AA"/>
    <w:rPr>
      <w:rFonts w:ascii="Times New Roman" w:hAnsi="Times New Roman"/>
    </w:rPr>
  </w:style>
  <w:style w:type="character" w:customStyle="1" w:styleId="WW8Num93z0">
    <w:name w:val="WW8Num93z0"/>
    <w:rsid w:val="002110AA"/>
    <w:rPr>
      <w:rFonts w:ascii="Symbol" w:hAnsi="Symbol"/>
    </w:rPr>
  </w:style>
  <w:style w:type="character" w:customStyle="1" w:styleId="WW8Num94z0">
    <w:name w:val="WW8Num94z0"/>
    <w:rsid w:val="002110AA"/>
    <w:rPr>
      <w:rFonts w:ascii="Times New Roman" w:hAnsi="Times New Roman"/>
    </w:rPr>
  </w:style>
  <w:style w:type="character" w:customStyle="1" w:styleId="WW8Num94z1">
    <w:name w:val="WW8Num94z1"/>
    <w:rsid w:val="002110AA"/>
    <w:rPr>
      <w:rFonts w:ascii="Courier New" w:hAnsi="Courier New" w:cs="Courier New"/>
    </w:rPr>
  </w:style>
  <w:style w:type="character" w:customStyle="1" w:styleId="WW8Num94z2">
    <w:name w:val="WW8Num94z2"/>
    <w:rsid w:val="002110AA"/>
    <w:rPr>
      <w:rFonts w:ascii="Wingdings" w:hAnsi="Wingdings"/>
    </w:rPr>
  </w:style>
  <w:style w:type="character" w:customStyle="1" w:styleId="WW8Num95z0">
    <w:name w:val="WW8Num95z0"/>
    <w:rsid w:val="002110AA"/>
    <w:rPr>
      <w:rFonts w:ascii="Times New Roman" w:hAnsi="Times New Roman"/>
    </w:rPr>
  </w:style>
  <w:style w:type="character" w:customStyle="1" w:styleId="WW8Num97z0">
    <w:name w:val="WW8Num97z0"/>
    <w:rsid w:val="002110AA"/>
    <w:rPr>
      <w:rFonts w:ascii="Times New Roman" w:hAnsi="Times New Roman"/>
    </w:rPr>
  </w:style>
  <w:style w:type="character" w:customStyle="1" w:styleId="WW8Num97z1">
    <w:name w:val="WW8Num97z1"/>
    <w:rsid w:val="002110AA"/>
    <w:rPr>
      <w:rFonts w:ascii="Courier New" w:hAnsi="Courier New" w:cs="Courier New"/>
    </w:rPr>
  </w:style>
  <w:style w:type="character" w:customStyle="1" w:styleId="WW8Num97z2">
    <w:name w:val="WW8Num97z2"/>
    <w:rsid w:val="002110AA"/>
    <w:rPr>
      <w:rFonts w:ascii="Wingdings" w:hAnsi="Wingdings"/>
    </w:rPr>
  </w:style>
  <w:style w:type="character" w:customStyle="1" w:styleId="WW8Num98z0">
    <w:name w:val="WW8Num98z0"/>
    <w:rsid w:val="002110AA"/>
    <w:rPr>
      <w:rFonts w:ascii="Symbol" w:hAnsi="Symbol" w:cs="Symbol"/>
    </w:rPr>
  </w:style>
  <w:style w:type="character" w:customStyle="1" w:styleId="WW8Num98z1">
    <w:name w:val="WW8Num98z1"/>
    <w:rsid w:val="002110AA"/>
    <w:rPr>
      <w:rFonts w:ascii="Courier New" w:hAnsi="Courier New" w:cs="Courier New"/>
    </w:rPr>
  </w:style>
  <w:style w:type="character" w:customStyle="1" w:styleId="WW8Num98z2">
    <w:name w:val="WW8Num98z2"/>
    <w:rsid w:val="002110AA"/>
    <w:rPr>
      <w:rFonts w:ascii="Wingdings" w:hAnsi="Wingdings"/>
    </w:rPr>
  </w:style>
  <w:style w:type="character" w:customStyle="1" w:styleId="WW8Num99z0">
    <w:name w:val="WW8Num99z0"/>
    <w:rsid w:val="002110AA"/>
    <w:rPr>
      <w:rFonts w:ascii="Times New Roman" w:hAnsi="Times New Roman"/>
    </w:rPr>
  </w:style>
  <w:style w:type="character" w:customStyle="1" w:styleId="WW8Num100z0">
    <w:name w:val="WW8Num100z0"/>
    <w:rsid w:val="002110AA"/>
    <w:rPr>
      <w:rFonts w:ascii="Times New Roman" w:hAnsi="Times New Roman"/>
    </w:rPr>
  </w:style>
  <w:style w:type="character" w:customStyle="1" w:styleId="WW8Num100z1">
    <w:name w:val="WW8Num100z1"/>
    <w:rsid w:val="002110AA"/>
    <w:rPr>
      <w:rFonts w:ascii="Courier New" w:hAnsi="Courier New" w:cs="Courier New"/>
    </w:rPr>
  </w:style>
  <w:style w:type="character" w:customStyle="1" w:styleId="WW8Num100z2">
    <w:name w:val="WW8Num100z2"/>
    <w:rsid w:val="002110AA"/>
    <w:rPr>
      <w:rFonts w:ascii="Wingdings" w:hAnsi="Wingdings"/>
    </w:rPr>
  </w:style>
  <w:style w:type="character" w:customStyle="1" w:styleId="WW8Num101z0">
    <w:name w:val="WW8Num101z0"/>
    <w:rsid w:val="002110AA"/>
    <w:rPr>
      <w:rFonts w:ascii="Symbol" w:hAnsi="Symbol" w:cs="Symbol"/>
    </w:rPr>
  </w:style>
  <w:style w:type="character" w:customStyle="1" w:styleId="WW8Num102z0">
    <w:name w:val="WW8Num102z0"/>
    <w:rsid w:val="002110AA"/>
    <w:rPr>
      <w:rFonts w:ascii="Times New Roman" w:hAnsi="Times New Roman"/>
    </w:rPr>
  </w:style>
  <w:style w:type="character" w:customStyle="1" w:styleId="WW8Num104z0">
    <w:name w:val="WW8Num104z0"/>
    <w:rsid w:val="002110AA"/>
    <w:rPr>
      <w:rFonts w:ascii="Times New Roman" w:hAnsi="Times New Roman"/>
    </w:rPr>
  </w:style>
  <w:style w:type="character" w:customStyle="1" w:styleId="WW8Num104z1">
    <w:name w:val="WW8Num104z1"/>
    <w:rsid w:val="002110AA"/>
    <w:rPr>
      <w:rFonts w:ascii="Courier New" w:hAnsi="Courier New" w:cs="Courier New"/>
    </w:rPr>
  </w:style>
  <w:style w:type="character" w:customStyle="1" w:styleId="WW8Num104z2">
    <w:name w:val="WW8Num104z2"/>
    <w:rsid w:val="002110AA"/>
    <w:rPr>
      <w:rFonts w:ascii="Wingdings" w:hAnsi="Wingdings"/>
    </w:rPr>
  </w:style>
  <w:style w:type="character" w:customStyle="1" w:styleId="WW8Num105z0">
    <w:name w:val="WW8Num105z0"/>
    <w:rsid w:val="002110AA"/>
    <w:rPr>
      <w:rFonts w:ascii="Symbol" w:hAnsi="Symbol"/>
      <w:sz w:val="20"/>
    </w:rPr>
  </w:style>
  <w:style w:type="character" w:customStyle="1" w:styleId="WW8Num106z0">
    <w:name w:val="WW8Num106z0"/>
    <w:rsid w:val="002110AA"/>
    <w:rPr>
      <w:rFonts w:ascii="Symbol" w:hAnsi="Symbol"/>
      <w:sz w:val="20"/>
    </w:rPr>
  </w:style>
  <w:style w:type="character" w:customStyle="1" w:styleId="WW8Num107z0">
    <w:name w:val="WW8Num107z0"/>
    <w:rsid w:val="002110AA"/>
    <w:rPr>
      <w:rFonts w:ascii="Symbol" w:eastAsia="Times New Roman" w:hAnsi="Symbol"/>
    </w:rPr>
  </w:style>
  <w:style w:type="character" w:customStyle="1" w:styleId="WW8Num108z0">
    <w:name w:val="WW8Num108z0"/>
    <w:rsid w:val="002110AA"/>
    <w:rPr>
      <w:rFonts w:ascii="Symbol" w:hAnsi="Symbol" w:cs="Symbol"/>
    </w:rPr>
  </w:style>
  <w:style w:type="character" w:customStyle="1" w:styleId="WW8Num109z0">
    <w:name w:val="WW8Num109z0"/>
    <w:rsid w:val="002110AA"/>
    <w:rPr>
      <w:rFonts w:ascii="Wingdings" w:hAnsi="Wingdings"/>
    </w:rPr>
  </w:style>
  <w:style w:type="character" w:customStyle="1" w:styleId="WW8Num111z0">
    <w:name w:val="WW8Num111z0"/>
    <w:rsid w:val="002110AA"/>
    <w:rPr>
      <w:rFonts w:ascii="Times New Roman" w:hAnsi="Times New Roman"/>
    </w:rPr>
  </w:style>
  <w:style w:type="character" w:customStyle="1" w:styleId="WW8Num112z0">
    <w:name w:val="WW8Num112z0"/>
    <w:rsid w:val="002110AA"/>
    <w:rPr>
      <w:rFonts w:ascii="Symbol" w:hAnsi="Symbol" w:cs="Symbol"/>
      <w:sz w:val="20"/>
      <w:szCs w:val="20"/>
    </w:rPr>
  </w:style>
  <w:style w:type="character" w:customStyle="1" w:styleId="WW8Num114z0">
    <w:name w:val="WW8Num114z0"/>
    <w:rsid w:val="002110AA"/>
    <w:rPr>
      <w:rFonts w:ascii="Symbol" w:hAnsi="Symbol" w:cs="Symbol"/>
    </w:rPr>
  </w:style>
  <w:style w:type="character" w:customStyle="1" w:styleId="WW8Num115z0">
    <w:name w:val="WW8Num115z0"/>
    <w:rsid w:val="002110AA"/>
    <w:rPr>
      <w:rFonts w:ascii="Times New Roman" w:hAnsi="Times New Roman"/>
    </w:rPr>
  </w:style>
  <w:style w:type="character" w:customStyle="1" w:styleId="WW8Num116z0">
    <w:name w:val="WW8Num116z0"/>
    <w:rsid w:val="002110AA"/>
    <w:rPr>
      <w:rFonts w:ascii="Symbol" w:hAnsi="Symbol"/>
      <w:sz w:val="20"/>
    </w:rPr>
  </w:style>
  <w:style w:type="character" w:customStyle="1" w:styleId="WW8Num117z0">
    <w:name w:val="WW8Num117z0"/>
    <w:rsid w:val="002110AA"/>
    <w:rPr>
      <w:rFonts w:ascii="Symbol" w:eastAsia="Times New Roman" w:hAnsi="Symbol"/>
    </w:rPr>
  </w:style>
  <w:style w:type="character" w:customStyle="1" w:styleId="WW8Num118z0">
    <w:name w:val="WW8Num118z0"/>
    <w:rsid w:val="002110AA"/>
    <w:rPr>
      <w:rFonts w:ascii="Times New Roman" w:hAnsi="Times New Roman"/>
    </w:rPr>
  </w:style>
  <w:style w:type="character" w:customStyle="1" w:styleId="WW8Num120z0">
    <w:name w:val="WW8Num120z0"/>
    <w:rsid w:val="002110AA"/>
    <w:rPr>
      <w:rFonts w:ascii="Times New Roman" w:hAnsi="Times New Roman" w:cs="Times New Roman"/>
    </w:rPr>
  </w:style>
  <w:style w:type="character" w:customStyle="1" w:styleId="WW8Num121z0">
    <w:name w:val="WW8Num121z0"/>
    <w:rsid w:val="002110AA"/>
    <w:rPr>
      <w:rFonts w:ascii="Symbol" w:hAnsi="Symbol" w:cs="Symbol"/>
      <w:color w:val="auto"/>
    </w:rPr>
  </w:style>
  <w:style w:type="character" w:customStyle="1" w:styleId="WW8Num121z1">
    <w:name w:val="WW8Num121z1"/>
    <w:rsid w:val="002110AA"/>
    <w:rPr>
      <w:rFonts w:ascii="Courier New" w:hAnsi="Courier New" w:cs="Courier New"/>
    </w:rPr>
  </w:style>
  <w:style w:type="character" w:customStyle="1" w:styleId="WW8Num121z2">
    <w:name w:val="WW8Num121z2"/>
    <w:rsid w:val="002110AA"/>
    <w:rPr>
      <w:rFonts w:ascii="Wingdings" w:hAnsi="Wingdings" w:cs="Wingdings"/>
    </w:rPr>
  </w:style>
  <w:style w:type="character" w:customStyle="1" w:styleId="WW8Num122z0">
    <w:name w:val="WW8Num122z0"/>
    <w:rsid w:val="002110AA"/>
    <w:rPr>
      <w:rFonts w:ascii="Times New Roman" w:hAnsi="Times New Roman"/>
    </w:rPr>
  </w:style>
  <w:style w:type="character" w:customStyle="1" w:styleId="WW8Num123z0">
    <w:name w:val="WW8Num123z0"/>
    <w:rsid w:val="002110AA"/>
    <w:rPr>
      <w:rFonts w:ascii="Symbol" w:hAnsi="Symbol" w:cs="Symbol"/>
      <w:color w:val="auto"/>
    </w:rPr>
  </w:style>
  <w:style w:type="character" w:customStyle="1" w:styleId="WW8Num124z0">
    <w:name w:val="WW8Num124z0"/>
    <w:rsid w:val="002110AA"/>
    <w:rPr>
      <w:rFonts w:ascii="Symbol" w:hAnsi="Symbol"/>
      <w:sz w:val="20"/>
    </w:rPr>
  </w:style>
  <w:style w:type="character" w:customStyle="1" w:styleId="WW8Num125z0">
    <w:name w:val="WW8Num125z0"/>
    <w:rsid w:val="002110AA"/>
    <w:rPr>
      <w:rFonts w:ascii="Symbol" w:hAnsi="Symbol"/>
      <w:sz w:val="20"/>
    </w:rPr>
  </w:style>
  <w:style w:type="character" w:customStyle="1" w:styleId="WW8Num125z1">
    <w:name w:val="WW8Num125z1"/>
    <w:rsid w:val="002110AA"/>
    <w:rPr>
      <w:rFonts w:ascii="Courier New" w:hAnsi="Courier New"/>
      <w:sz w:val="20"/>
    </w:rPr>
  </w:style>
  <w:style w:type="character" w:customStyle="1" w:styleId="WW8Num125z2">
    <w:name w:val="WW8Num125z2"/>
    <w:rsid w:val="002110AA"/>
    <w:rPr>
      <w:rFonts w:ascii="Wingdings" w:hAnsi="Wingdings"/>
      <w:sz w:val="20"/>
    </w:rPr>
  </w:style>
  <w:style w:type="character" w:customStyle="1" w:styleId="WW8Num126z0">
    <w:name w:val="WW8Num126z0"/>
    <w:rsid w:val="002110AA"/>
    <w:rPr>
      <w:rFonts w:ascii="Symbol" w:hAnsi="Symbol"/>
    </w:rPr>
  </w:style>
  <w:style w:type="character" w:customStyle="1" w:styleId="WW8Num126z1">
    <w:name w:val="WW8Num126z1"/>
    <w:rsid w:val="002110AA"/>
    <w:rPr>
      <w:rFonts w:ascii="Courier New" w:hAnsi="Courier New" w:cs="Courier New"/>
    </w:rPr>
  </w:style>
  <w:style w:type="character" w:customStyle="1" w:styleId="WW8Num126z2">
    <w:name w:val="WW8Num126z2"/>
    <w:rsid w:val="002110AA"/>
    <w:rPr>
      <w:rFonts w:ascii="Wingdings" w:hAnsi="Wingdings"/>
    </w:rPr>
  </w:style>
  <w:style w:type="character" w:customStyle="1" w:styleId="WW8Num127z0">
    <w:name w:val="WW8Num127z0"/>
    <w:rsid w:val="002110AA"/>
    <w:rPr>
      <w:rFonts w:ascii="Symbol" w:hAnsi="Symbol" w:cs="Symbol"/>
    </w:rPr>
  </w:style>
  <w:style w:type="character" w:customStyle="1" w:styleId="WW8Num129z0">
    <w:name w:val="WW8Num129z0"/>
    <w:rsid w:val="002110AA"/>
    <w:rPr>
      <w:rFonts w:ascii="Symbol" w:hAnsi="Symbol"/>
      <w:sz w:val="20"/>
    </w:rPr>
  </w:style>
  <w:style w:type="character" w:customStyle="1" w:styleId="WW8Num130z0">
    <w:name w:val="WW8Num130z0"/>
    <w:rsid w:val="002110AA"/>
    <w:rPr>
      <w:rFonts w:ascii="Symbol" w:hAnsi="Symbol"/>
      <w:sz w:val="20"/>
    </w:rPr>
  </w:style>
  <w:style w:type="character" w:customStyle="1" w:styleId="WW8Num130z1">
    <w:name w:val="WW8Num130z1"/>
    <w:rsid w:val="002110AA"/>
    <w:rPr>
      <w:rFonts w:ascii="Courier New" w:hAnsi="Courier New"/>
      <w:sz w:val="20"/>
    </w:rPr>
  </w:style>
  <w:style w:type="character" w:customStyle="1" w:styleId="WW8Num130z2">
    <w:name w:val="WW8Num130z2"/>
    <w:rsid w:val="002110AA"/>
    <w:rPr>
      <w:rFonts w:ascii="Wingdings" w:hAnsi="Wingdings"/>
      <w:sz w:val="20"/>
    </w:rPr>
  </w:style>
  <w:style w:type="character" w:customStyle="1" w:styleId="WW8Num131z0">
    <w:name w:val="WW8Num131z0"/>
    <w:rsid w:val="002110AA"/>
    <w:rPr>
      <w:rFonts w:ascii="Times New Roman" w:hAnsi="Times New Roman"/>
    </w:rPr>
  </w:style>
  <w:style w:type="character" w:customStyle="1" w:styleId="WW8Num132z0">
    <w:name w:val="WW8Num132z0"/>
    <w:rsid w:val="002110AA"/>
    <w:rPr>
      <w:rFonts w:ascii="Symbol" w:hAnsi="Symbol"/>
      <w:sz w:val="20"/>
    </w:rPr>
  </w:style>
  <w:style w:type="character" w:customStyle="1" w:styleId="WW8Num132z1">
    <w:name w:val="WW8Num132z1"/>
    <w:rsid w:val="002110AA"/>
    <w:rPr>
      <w:rFonts w:ascii="Courier New" w:hAnsi="Courier New"/>
      <w:sz w:val="20"/>
    </w:rPr>
  </w:style>
  <w:style w:type="character" w:customStyle="1" w:styleId="WW8Num132z2">
    <w:name w:val="WW8Num132z2"/>
    <w:rsid w:val="002110AA"/>
    <w:rPr>
      <w:rFonts w:ascii="Wingdings" w:hAnsi="Wingdings"/>
      <w:sz w:val="20"/>
    </w:rPr>
  </w:style>
  <w:style w:type="character" w:customStyle="1" w:styleId="WW8Num133z0">
    <w:name w:val="WW8Num133z0"/>
    <w:rsid w:val="002110AA"/>
    <w:rPr>
      <w:rFonts w:ascii="Symbol" w:hAnsi="Symbol"/>
      <w:sz w:val="20"/>
    </w:rPr>
  </w:style>
  <w:style w:type="character" w:customStyle="1" w:styleId="WW8Num134z0">
    <w:name w:val="WW8Num134z0"/>
    <w:rsid w:val="002110AA"/>
    <w:rPr>
      <w:rFonts w:ascii="Times New Roman" w:hAnsi="Times New Roman" w:cs="Times New Roman"/>
    </w:rPr>
  </w:style>
  <w:style w:type="character" w:customStyle="1" w:styleId="WW8Num135z0">
    <w:name w:val="WW8Num135z0"/>
    <w:rsid w:val="002110AA"/>
    <w:rPr>
      <w:rFonts w:ascii="Symbol" w:hAnsi="Symbol"/>
      <w:sz w:val="20"/>
    </w:rPr>
  </w:style>
  <w:style w:type="character" w:customStyle="1" w:styleId="WW8Num136z0">
    <w:name w:val="WW8Num136z0"/>
    <w:rsid w:val="002110AA"/>
    <w:rPr>
      <w:rFonts w:ascii="Times New Roman" w:hAnsi="Times New Roman"/>
    </w:rPr>
  </w:style>
  <w:style w:type="character" w:customStyle="1" w:styleId="WW8Num137z0">
    <w:name w:val="WW8Num137z0"/>
    <w:rsid w:val="002110AA"/>
    <w:rPr>
      <w:rFonts w:ascii="Times New Roman" w:hAnsi="Times New Roman"/>
    </w:rPr>
  </w:style>
  <w:style w:type="character" w:customStyle="1" w:styleId="WW8Num138z0">
    <w:name w:val="WW8Num138z0"/>
    <w:rsid w:val="002110AA"/>
    <w:rPr>
      <w:rFonts w:ascii="Symbol" w:hAnsi="Symbol"/>
      <w:sz w:val="20"/>
    </w:rPr>
  </w:style>
  <w:style w:type="character" w:customStyle="1" w:styleId="WW8Num138z1">
    <w:name w:val="WW8Num138z1"/>
    <w:rsid w:val="002110AA"/>
    <w:rPr>
      <w:rFonts w:ascii="Courier New" w:hAnsi="Courier New"/>
      <w:sz w:val="20"/>
    </w:rPr>
  </w:style>
  <w:style w:type="character" w:customStyle="1" w:styleId="WW8Num138z2">
    <w:name w:val="WW8Num138z2"/>
    <w:rsid w:val="002110AA"/>
    <w:rPr>
      <w:rFonts w:ascii="Wingdings" w:hAnsi="Wingdings"/>
      <w:sz w:val="20"/>
    </w:rPr>
  </w:style>
  <w:style w:type="character" w:customStyle="1" w:styleId="WW8Num139z0">
    <w:name w:val="WW8Num139z0"/>
    <w:rsid w:val="002110AA"/>
    <w:rPr>
      <w:rFonts w:ascii="Symbol" w:hAnsi="Symbol"/>
      <w:sz w:val="20"/>
    </w:rPr>
  </w:style>
  <w:style w:type="character" w:customStyle="1" w:styleId="WW8Num140z0">
    <w:name w:val="WW8Num140z0"/>
    <w:rsid w:val="002110AA"/>
    <w:rPr>
      <w:rFonts w:ascii="Times New Roman" w:hAnsi="Times New Roman" w:cs="Times New Roman"/>
    </w:rPr>
  </w:style>
  <w:style w:type="character" w:customStyle="1" w:styleId="WW8Num141z0">
    <w:name w:val="WW8Num141z0"/>
    <w:rsid w:val="002110AA"/>
    <w:rPr>
      <w:rFonts w:ascii="Times New Roman" w:hAnsi="Times New Roman"/>
    </w:rPr>
  </w:style>
  <w:style w:type="character" w:customStyle="1" w:styleId="WW8Num142z0">
    <w:name w:val="WW8Num142z0"/>
    <w:rsid w:val="002110AA"/>
    <w:rPr>
      <w:rFonts w:ascii="Symbol" w:hAnsi="Symbol"/>
      <w:sz w:val="20"/>
    </w:rPr>
  </w:style>
  <w:style w:type="character" w:customStyle="1" w:styleId="WW8Num143z0">
    <w:name w:val="WW8Num143z0"/>
    <w:rsid w:val="002110AA"/>
    <w:rPr>
      <w:rFonts w:ascii="Symbol" w:hAnsi="Symbol"/>
      <w:sz w:val="20"/>
    </w:rPr>
  </w:style>
  <w:style w:type="character" w:customStyle="1" w:styleId="WW8Num144z0">
    <w:name w:val="WW8Num144z0"/>
    <w:rsid w:val="002110AA"/>
    <w:rPr>
      <w:rFonts w:ascii="Times New Roman" w:hAnsi="Times New Roman"/>
    </w:rPr>
  </w:style>
  <w:style w:type="character" w:customStyle="1" w:styleId="WW8Num145z0">
    <w:name w:val="WW8Num145z0"/>
    <w:rsid w:val="002110AA"/>
    <w:rPr>
      <w:rFonts w:ascii="Symbol" w:hAnsi="Symbol"/>
      <w:sz w:val="20"/>
    </w:rPr>
  </w:style>
  <w:style w:type="character" w:customStyle="1" w:styleId="WW8Num146z0">
    <w:name w:val="WW8Num146z0"/>
    <w:rsid w:val="002110AA"/>
    <w:rPr>
      <w:rFonts w:ascii="Times New Roman" w:hAnsi="Times New Roman" w:cs="Times New Roman"/>
    </w:rPr>
  </w:style>
  <w:style w:type="character" w:customStyle="1" w:styleId="WW8Num147z0">
    <w:name w:val="WW8Num147z0"/>
    <w:rsid w:val="002110AA"/>
    <w:rPr>
      <w:rFonts w:ascii="Wingdings" w:hAnsi="Wingdings"/>
    </w:rPr>
  </w:style>
  <w:style w:type="character" w:customStyle="1" w:styleId="WW8Num147z1">
    <w:name w:val="WW8Num147z1"/>
    <w:rsid w:val="002110AA"/>
    <w:rPr>
      <w:rFonts w:ascii="Courier New" w:hAnsi="Courier New" w:cs="Courier New"/>
    </w:rPr>
  </w:style>
  <w:style w:type="character" w:customStyle="1" w:styleId="WW8Num147z2">
    <w:name w:val="WW8Num147z2"/>
    <w:rsid w:val="002110AA"/>
    <w:rPr>
      <w:rFonts w:ascii="Wingdings" w:hAnsi="Wingdings"/>
      <w:sz w:val="20"/>
    </w:rPr>
  </w:style>
  <w:style w:type="character" w:customStyle="1" w:styleId="WW8Num148z0">
    <w:name w:val="WW8Num148z0"/>
    <w:rsid w:val="002110AA"/>
    <w:rPr>
      <w:rFonts w:ascii="Symbol" w:hAnsi="Symbol"/>
      <w:sz w:val="20"/>
    </w:rPr>
  </w:style>
  <w:style w:type="character" w:customStyle="1" w:styleId="WW8Num149z0">
    <w:name w:val="WW8Num149z0"/>
    <w:rsid w:val="002110AA"/>
    <w:rPr>
      <w:rFonts w:ascii="Wingdings" w:hAnsi="Wingdings"/>
    </w:rPr>
  </w:style>
  <w:style w:type="character" w:customStyle="1" w:styleId="WW8Num150z0">
    <w:name w:val="WW8Num150z0"/>
    <w:rsid w:val="002110AA"/>
    <w:rPr>
      <w:rFonts w:ascii="Symbol" w:hAnsi="Symbol"/>
      <w:sz w:val="20"/>
    </w:rPr>
  </w:style>
  <w:style w:type="character" w:customStyle="1" w:styleId="WW8Num151z0">
    <w:name w:val="WW8Num151z0"/>
    <w:rsid w:val="002110AA"/>
    <w:rPr>
      <w:rFonts w:ascii="Symbol" w:hAnsi="Symbol"/>
      <w:sz w:val="20"/>
    </w:rPr>
  </w:style>
  <w:style w:type="character" w:customStyle="1" w:styleId="WW8Num152z0">
    <w:name w:val="WW8Num152z0"/>
    <w:rsid w:val="002110AA"/>
    <w:rPr>
      <w:rFonts w:ascii="Symbol" w:hAnsi="Symbol"/>
      <w:sz w:val="20"/>
    </w:rPr>
  </w:style>
  <w:style w:type="character" w:customStyle="1" w:styleId="WW8Num153z0">
    <w:name w:val="WW8Num153z0"/>
    <w:rsid w:val="002110AA"/>
    <w:rPr>
      <w:rFonts w:ascii="Times New Roman" w:hAnsi="Times New Roman"/>
    </w:rPr>
  </w:style>
  <w:style w:type="character" w:customStyle="1" w:styleId="WW8Num154z0">
    <w:name w:val="WW8Num154z0"/>
    <w:rsid w:val="002110AA"/>
    <w:rPr>
      <w:rFonts w:ascii="Symbol" w:hAnsi="Symbol" w:cs="Symbol"/>
    </w:rPr>
  </w:style>
  <w:style w:type="character" w:customStyle="1" w:styleId="WW8Num155z0">
    <w:name w:val="WW8Num155z0"/>
    <w:rsid w:val="002110AA"/>
    <w:rPr>
      <w:rFonts w:ascii="Times New Roman" w:hAnsi="Times New Roman"/>
    </w:rPr>
  </w:style>
  <w:style w:type="character" w:customStyle="1" w:styleId="WW8Num156z0">
    <w:name w:val="WW8Num156z0"/>
    <w:rsid w:val="002110AA"/>
    <w:rPr>
      <w:rFonts w:ascii="Times New Roman" w:hAnsi="Times New Roman"/>
    </w:rPr>
  </w:style>
  <w:style w:type="character" w:customStyle="1" w:styleId="WW8Num157z0">
    <w:name w:val="WW8Num157z0"/>
    <w:rsid w:val="002110AA"/>
    <w:rPr>
      <w:rFonts w:ascii="Symbol" w:hAnsi="Symbol"/>
      <w:sz w:val="20"/>
    </w:rPr>
  </w:style>
  <w:style w:type="character" w:customStyle="1" w:styleId="WW8Num158z0">
    <w:name w:val="WW8Num158z0"/>
    <w:rsid w:val="002110AA"/>
    <w:rPr>
      <w:rFonts w:ascii="Times New Roman" w:hAnsi="Times New Roman"/>
    </w:rPr>
  </w:style>
  <w:style w:type="character" w:customStyle="1" w:styleId="WW8Num159z0">
    <w:name w:val="WW8Num159z0"/>
    <w:rsid w:val="002110AA"/>
    <w:rPr>
      <w:rFonts w:ascii="Symbol" w:hAnsi="Symbol"/>
    </w:rPr>
  </w:style>
  <w:style w:type="character" w:customStyle="1" w:styleId="WW8Num161z0">
    <w:name w:val="WW8Num161z0"/>
    <w:rsid w:val="002110AA"/>
    <w:rPr>
      <w:rFonts w:ascii="Times New Roman" w:hAnsi="Times New Roman"/>
    </w:rPr>
  </w:style>
  <w:style w:type="character" w:customStyle="1" w:styleId="WW8Num161z1">
    <w:name w:val="WW8Num161z1"/>
    <w:rsid w:val="002110AA"/>
    <w:rPr>
      <w:rFonts w:ascii="Courier New" w:hAnsi="Courier New"/>
      <w:sz w:val="20"/>
    </w:rPr>
  </w:style>
  <w:style w:type="character" w:customStyle="1" w:styleId="WW8Num161z2">
    <w:name w:val="WW8Num161z2"/>
    <w:rsid w:val="002110AA"/>
    <w:rPr>
      <w:rFonts w:ascii="Wingdings" w:hAnsi="Wingdings"/>
      <w:sz w:val="20"/>
    </w:rPr>
  </w:style>
  <w:style w:type="character" w:customStyle="1" w:styleId="WW8Num162z0">
    <w:name w:val="WW8Num162z0"/>
    <w:rsid w:val="002110AA"/>
    <w:rPr>
      <w:rFonts w:ascii="Symbol" w:hAnsi="Symbol"/>
    </w:rPr>
  </w:style>
  <w:style w:type="character" w:customStyle="1" w:styleId="WW8Num163z0">
    <w:name w:val="WW8Num163z0"/>
    <w:rsid w:val="002110AA"/>
    <w:rPr>
      <w:rFonts w:ascii="Times New Roman" w:hAnsi="Times New Roman"/>
    </w:rPr>
  </w:style>
  <w:style w:type="character" w:customStyle="1" w:styleId="WW8Num164z0">
    <w:name w:val="WW8Num164z0"/>
    <w:rsid w:val="002110AA"/>
    <w:rPr>
      <w:rFonts w:ascii="Symbol" w:hAnsi="Symbol"/>
      <w:sz w:val="20"/>
    </w:rPr>
  </w:style>
  <w:style w:type="character" w:customStyle="1" w:styleId="WW8Num164z1">
    <w:name w:val="WW8Num164z1"/>
    <w:rsid w:val="002110AA"/>
    <w:rPr>
      <w:rFonts w:ascii="Courier New" w:hAnsi="Courier New"/>
      <w:sz w:val="20"/>
    </w:rPr>
  </w:style>
  <w:style w:type="character" w:customStyle="1" w:styleId="WW8Num164z2">
    <w:name w:val="WW8Num164z2"/>
    <w:rsid w:val="002110AA"/>
    <w:rPr>
      <w:rFonts w:ascii="Wingdings" w:hAnsi="Wingdings"/>
      <w:sz w:val="20"/>
    </w:rPr>
  </w:style>
  <w:style w:type="character" w:customStyle="1" w:styleId="WW8Num165z0">
    <w:name w:val="WW8Num165z0"/>
    <w:rsid w:val="002110AA"/>
    <w:rPr>
      <w:rFonts w:ascii="Times New Roman" w:hAnsi="Times New Roman"/>
    </w:rPr>
  </w:style>
  <w:style w:type="character" w:customStyle="1" w:styleId="WW8Num165z1">
    <w:name w:val="WW8Num165z1"/>
    <w:rsid w:val="002110AA"/>
    <w:rPr>
      <w:rFonts w:ascii="Courier New" w:hAnsi="Courier New" w:cs="Courier New"/>
    </w:rPr>
  </w:style>
  <w:style w:type="character" w:customStyle="1" w:styleId="WW8Num165z2">
    <w:name w:val="WW8Num165z2"/>
    <w:rsid w:val="002110AA"/>
    <w:rPr>
      <w:rFonts w:ascii="Wingdings" w:hAnsi="Wingdings"/>
    </w:rPr>
  </w:style>
  <w:style w:type="character" w:customStyle="1" w:styleId="WW8Num166z0">
    <w:name w:val="WW8Num166z0"/>
    <w:rsid w:val="002110AA"/>
    <w:rPr>
      <w:rFonts w:ascii="Times New Roman" w:hAnsi="Times New Roman"/>
    </w:rPr>
  </w:style>
  <w:style w:type="character" w:customStyle="1" w:styleId="WW8Num167z0">
    <w:name w:val="WW8Num167z0"/>
    <w:rsid w:val="002110AA"/>
    <w:rPr>
      <w:rFonts w:ascii="Symbol" w:hAnsi="Symbol"/>
    </w:rPr>
  </w:style>
  <w:style w:type="character" w:customStyle="1" w:styleId="WW8Num167z1">
    <w:name w:val="WW8Num167z1"/>
    <w:rsid w:val="002110AA"/>
    <w:rPr>
      <w:rFonts w:ascii="Courier New" w:hAnsi="Courier New" w:cs="Courier New"/>
    </w:rPr>
  </w:style>
  <w:style w:type="character" w:customStyle="1" w:styleId="WW8Num167z2">
    <w:name w:val="WW8Num167z2"/>
    <w:rsid w:val="002110AA"/>
    <w:rPr>
      <w:rFonts w:ascii="Wingdings" w:hAnsi="Wingdings"/>
    </w:rPr>
  </w:style>
  <w:style w:type="character" w:customStyle="1" w:styleId="WW8Num168z0">
    <w:name w:val="WW8Num168z0"/>
    <w:rsid w:val="002110AA"/>
    <w:rPr>
      <w:rFonts w:ascii="Times New Roman" w:hAnsi="Times New Roman" w:cs="Times New Roman"/>
    </w:rPr>
  </w:style>
  <w:style w:type="character" w:customStyle="1" w:styleId="WW8Num170z0">
    <w:name w:val="WW8Num170z0"/>
    <w:rsid w:val="002110AA"/>
    <w:rPr>
      <w:rFonts w:ascii="Symbol" w:hAnsi="Symbol"/>
      <w:sz w:val="20"/>
    </w:rPr>
  </w:style>
  <w:style w:type="character" w:customStyle="1" w:styleId="WW8Num171z2">
    <w:name w:val="WW8Num171z2"/>
    <w:rsid w:val="002110AA"/>
    <w:rPr>
      <w:rFonts w:ascii="Wingdings" w:hAnsi="Wingdings"/>
    </w:rPr>
  </w:style>
  <w:style w:type="character" w:customStyle="1" w:styleId="WW8Num171z3">
    <w:name w:val="WW8Num171z3"/>
    <w:rsid w:val="002110AA"/>
    <w:rPr>
      <w:rFonts w:ascii="Symbol" w:hAnsi="Symbol"/>
    </w:rPr>
  </w:style>
  <w:style w:type="character" w:customStyle="1" w:styleId="WW8Num171z4">
    <w:name w:val="WW8Num171z4"/>
    <w:rsid w:val="002110AA"/>
    <w:rPr>
      <w:rFonts w:ascii="Courier New" w:hAnsi="Courier New" w:cs="Courier New"/>
    </w:rPr>
  </w:style>
  <w:style w:type="character" w:customStyle="1" w:styleId="WW8Num172z0">
    <w:name w:val="WW8Num172z0"/>
    <w:rsid w:val="002110AA"/>
    <w:rPr>
      <w:rFonts w:ascii="Times New Roman" w:hAnsi="Times New Roman"/>
    </w:rPr>
  </w:style>
  <w:style w:type="character" w:customStyle="1" w:styleId="WW8Num172z2">
    <w:name w:val="WW8Num172z2"/>
    <w:rsid w:val="002110AA"/>
    <w:rPr>
      <w:rFonts w:ascii="Wingdings" w:hAnsi="Wingdings"/>
    </w:rPr>
  </w:style>
  <w:style w:type="character" w:customStyle="1" w:styleId="WW8Num173z0">
    <w:name w:val="WW8Num173z0"/>
    <w:rsid w:val="002110AA"/>
    <w:rPr>
      <w:rFonts w:ascii="Symbol" w:hAnsi="Symbol" w:cs="Symbol"/>
    </w:rPr>
  </w:style>
  <w:style w:type="character" w:customStyle="1" w:styleId="WW8Num173z1">
    <w:name w:val="WW8Num173z1"/>
    <w:rsid w:val="002110AA"/>
    <w:rPr>
      <w:rFonts w:ascii="Courier New" w:hAnsi="Courier New" w:cs="Courier New"/>
    </w:rPr>
  </w:style>
  <w:style w:type="character" w:customStyle="1" w:styleId="WW8Num173z2">
    <w:name w:val="WW8Num173z2"/>
    <w:rsid w:val="002110AA"/>
    <w:rPr>
      <w:rFonts w:ascii="Wingdings" w:hAnsi="Wingdings"/>
    </w:rPr>
  </w:style>
  <w:style w:type="character" w:customStyle="1" w:styleId="WW8Num174z0">
    <w:name w:val="WW8Num174z0"/>
    <w:rsid w:val="002110AA"/>
    <w:rPr>
      <w:b w:val="0"/>
    </w:rPr>
  </w:style>
  <w:style w:type="character" w:customStyle="1" w:styleId="WW8Num175z0">
    <w:name w:val="WW8Num175z0"/>
    <w:rsid w:val="002110AA"/>
    <w:rPr>
      <w:rFonts w:ascii="Symbol" w:hAnsi="Symbol"/>
      <w:sz w:val="20"/>
    </w:rPr>
  </w:style>
  <w:style w:type="character" w:customStyle="1" w:styleId="WW8Num176z0">
    <w:name w:val="WW8Num176z0"/>
    <w:rsid w:val="002110AA"/>
    <w:rPr>
      <w:rFonts w:ascii="Times New Roman" w:hAnsi="Times New Roman"/>
    </w:rPr>
  </w:style>
  <w:style w:type="character" w:customStyle="1" w:styleId="WW8Num177z0">
    <w:name w:val="WW8Num177z0"/>
    <w:rsid w:val="002110AA"/>
    <w:rPr>
      <w:rFonts w:ascii="Symbol" w:hAnsi="Symbol" w:cs="Symbol"/>
    </w:rPr>
  </w:style>
  <w:style w:type="character" w:customStyle="1" w:styleId="WW8Num178z0">
    <w:name w:val="WW8Num178z0"/>
    <w:rsid w:val="002110AA"/>
    <w:rPr>
      <w:rFonts w:ascii="Times New Roman" w:hAnsi="Times New Roman"/>
    </w:rPr>
  </w:style>
  <w:style w:type="character" w:customStyle="1" w:styleId="WW8Num179z0">
    <w:name w:val="WW8Num179z0"/>
    <w:rsid w:val="002110AA"/>
    <w:rPr>
      <w:rFonts w:ascii="Symbol" w:hAnsi="Symbol" w:cs="Symbol"/>
      <w:sz w:val="22"/>
      <w:szCs w:val="22"/>
    </w:rPr>
  </w:style>
  <w:style w:type="character" w:customStyle="1" w:styleId="WW8Num180z0">
    <w:name w:val="WW8Num180z0"/>
    <w:rsid w:val="002110AA"/>
    <w:rPr>
      <w:rFonts w:ascii="Symbol" w:hAnsi="Symbol"/>
    </w:rPr>
  </w:style>
  <w:style w:type="character" w:customStyle="1" w:styleId="WW8Num181z0">
    <w:name w:val="WW8Num181z0"/>
    <w:rsid w:val="002110AA"/>
    <w:rPr>
      <w:rFonts w:ascii="Times New Roman" w:hAnsi="Times New Roman"/>
    </w:rPr>
  </w:style>
  <w:style w:type="character" w:customStyle="1" w:styleId="WW8Num182z0">
    <w:name w:val="WW8Num182z0"/>
    <w:rsid w:val="002110AA"/>
    <w:rPr>
      <w:rFonts w:ascii="Times New Roman" w:hAnsi="Times New Roman"/>
    </w:rPr>
  </w:style>
  <w:style w:type="character" w:customStyle="1" w:styleId="WW8Num183z0">
    <w:name w:val="WW8Num183z0"/>
    <w:rsid w:val="002110AA"/>
    <w:rPr>
      <w:rFonts w:ascii="Symbol" w:hAnsi="Symbol"/>
      <w:sz w:val="20"/>
    </w:rPr>
  </w:style>
  <w:style w:type="character" w:customStyle="1" w:styleId="WW8Num184z0">
    <w:name w:val="WW8Num184z0"/>
    <w:rsid w:val="002110AA"/>
    <w:rPr>
      <w:rFonts w:ascii="Symbol" w:hAnsi="Symbol"/>
      <w:sz w:val="20"/>
    </w:rPr>
  </w:style>
  <w:style w:type="character" w:customStyle="1" w:styleId="WW8Num185z0">
    <w:name w:val="WW8Num185z0"/>
    <w:rsid w:val="002110AA"/>
    <w:rPr>
      <w:rFonts w:ascii="Symbol" w:hAnsi="Symbol"/>
      <w:sz w:val="20"/>
    </w:rPr>
  </w:style>
  <w:style w:type="character" w:customStyle="1" w:styleId="WW8Num186z0">
    <w:name w:val="WW8Num186z0"/>
    <w:rsid w:val="002110AA"/>
    <w:rPr>
      <w:rFonts w:ascii="Symbol" w:hAnsi="Symbol"/>
      <w:sz w:val="20"/>
    </w:rPr>
  </w:style>
  <w:style w:type="character" w:customStyle="1" w:styleId="WW8Num187z0">
    <w:name w:val="WW8Num187z0"/>
    <w:rsid w:val="002110AA"/>
    <w:rPr>
      <w:rFonts w:ascii="Times New Roman" w:hAnsi="Times New Roman"/>
    </w:rPr>
  </w:style>
  <w:style w:type="character" w:customStyle="1" w:styleId="WW8Num189z0">
    <w:name w:val="WW8Num189z0"/>
    <w:rsid w:val="002110AA"/>
    <w:rPr>
      <w:rFonts w:ascii="Times New Roman" w:hAnsi="Times New Roman"/>
    </w:rPr>
  </w:style>
  <w:style w:type="character" w:customStyle="1" w:styleId="WW8Num190z0">
    <w:name w:val="WW8Num190z0"/>
    <w:rsid w:val="002110AA"/>
    <w:rPr>
      <w:rFonts w:ascii="Times New Roman" w:hAnsi="Times New Roman"/>
    </w:rPr>
  </w:style>
  <w:style w:type="character" w:customStyle="1" w:styleId="WW8Num192z0">
    <w:name w:val="WW8Num192z0"/>
    <w:rsid w:val="002110AA"/>
    <w:rPr>
      <w:rFonts w:ascii="Symbol" w:eastAsia="Times New Roman" w:hAnsi="Symbol"/>
    </w:rPr>
  </w:style>
  <w:style w:type="character" w:customStyle="1" w:styleId="WW8Num193z0">
    <w:name w:val="WW8Num193z0"/>
    <w:rsid w:val="002110AA"/>
    <w:rPr>
      <w:rFonts w:ascii="Times New Roman" w:hAnsi="Times New Roman"/>
    </w:rPr>
  </w:style>
  <w:style w:type="character" w:customStyle="1" w:styleId="WW8Num194z0">
    <w:name w:val="WW8Num194z0"/>
    <w:rsid w:val="002110AA"/>
    <w:rPr>
      <w:rFonts w:ascii="Times New Roman" w:hAnsi="Times New Roman"/>
    </w:rPr>
  </w:style>
  <w:style w:type="character" w:customStyle="1" w:styleId="WW8Num195z0">
    <w:name w:val="WW8Num195z0"/>
    <w:rsid w:val="002110AA"/>
    <w:rPr>
      <w:rFonts w:ascii="Times New Roman" w:hAnsi="Times New Roman"/>
    </w:rPr>
  </w:style>
  <w:style w:type="character" w:customStyle="1" w:styleId="WW8Num196z0">
    <w:name w:val="WW8Num196z0"/>
    <w:rsid w:val="002110AA"/>
    <w:rPr>
      <w:rFonts w:ascii="Symbol" w:hAnsi="Symbol"/>
      <w:sz w:val="20"/>
    </w:rPr>
  </w:style>
  <w:style w:type="character" w:customStyle="1" w:styleId="WW8Num197z0">
    <w:name w:val="WW8Num197z0"/>
    <w:rsid w:val="002110AA"/>
    <w:rPr>
      <w:rFonts w:ascii="Times New Roman" w:hAnsi="Times New Roman"/>
    </w:rPr>
  </w:style>
  <w:style w:type="character" w:customStyle="1" w:styleId="WW8Num198z0">
    <w:name w:val="WW8Num198z0"/>
    <w:rsid w:val="002110AA"/>
    <w:rPr>
      <w:rFonts w:ascii="Symbol" w:hAnsi="Symbol" w:cs="Symbol"/>
    </w:rPr>
  </w:style>
  <w:style w:type="character" w:customStyle="1" w:styleId="WW8Num199z0">
    <w:name w:val="WW8Num199z0"/>
    <w:rsid w:val="002110AA"/>
    <w:rPr>
      <w:rFonts w:ascii="Symbol" w:hAnsi="Symbol" w:cs="Symbol"/>
    </w:rPr>
  </w:style>
  <w:style w:type="character" w:customStyle="1" w:styleId="WW8Num200z0">
    <w:name w:val="WW8Num200z0"/>
    <w:rsid w:val="002110AA"/>
    <w:rPr>
      <w:rFonts w:ascii="Wingdings" w:hAnsi="Wingdings"/>
    </w:rPr>
  </w:style>
  <w:style w:type="character" w:customStyle="1" w:styleId="WW8Num201z0">
    <w:name w:val="WW8Num201z0"/>
    <w:rsid w:val="002110AA"/>
    <w:rPr>
      <w:rFonts w:ascii="Times New Roman" w:hAnsi="Times New Roman"/>
    </w:rPr>
  </w:style>
  <w:style w:type="character" w:customStyle="1" w:styleId="WW8Num202z0">
    <w:name w:val="WW8Num202z0"/>
    <w:rsid w:val="002110AA"/>
    <w:rPr>
      <w:rFonts w:ascii="Symbol" w:hAnsi="Symbol"/>
      <w:sz w:val="20"/>
    </w:rPr>
  </w:style>
  <w:style w:type="character" w:customStyle="1" w:styleId="WW8Num203z0">
    <w:name w:val="WW8Num203z0"/>
    <w:rsid w:val="002110AA"/>
    <w:rPr>
      <w:rFonts w:ascii="Symbol" w:hAnsi="Symbol"/>
      <w:sz w:val="20"/>
    </w:rPr>
  </w:style>
  <w:style w:type="character" w:customStyle="1" w:styleId="WW8Num204z0">
    <w:name w:val="WW8Num204z0"/>
    <w:rsid w:val="002110AA"/>
    <w:rPr>
      <w:rFonts w:ascii="Symbol" w:hAnsi="Symbol" w:cs="Symbol"/>
    </w:rPr>
  </w:style>
  <w:style w:type="character" w:customStyle="1" w:styleId="WW8Num205z0">
    <w:name w:val="WW8Num205z0"/>
    <w:rsid w:val="002110AA"/>
    <w:rPr>
      <w:rFonts w:ascii="Wingdings" w:hAnsi="Wingdings" w:cs="Wingdings"/>
    </w:rPr>
  </w:style>
  <w:style w:type="character" w:customStyle="1" w:styleId="WW8Num207z0">
    <w:name w:val="WW8Num207z0"/>
    <w:rsid w:val="002110AA"/>
    <w:rPr>
      <w:rFonts w:ascii="Times New Roman" w:hAnsi="Times New Roman" w:cs="Times New Roman"/>
    </w:rPr>
  </w:style>
  <w:style w:type="character" w:customStyle="1" w:styleId="WW8Num208z0">
    <w:name w:val="WW8Num208z0"/>
    <w:rsid w:val="002110AA"/>
    <w:rPr>
      <w:rFonts w:ascii="Times New Roman" w:hAnsi="Times New Roman"/>
    </w:rPr>
  </w:style>
  <w:style w:type="character" w:customStyle="1" w:styleId="WW8Num209z0">
    <w:name w:val="WW8Num209z0"/>
    <w:rsid w:val="002110AA"/>
    <w:rPr>
      <w:rFonts w:ascii="Wingdings" w:hAnsi="Wingdings"/>
    </w:rPr>
  </w:style>
  <w:style w:type="character" w:customStyle="1" w:styleId="WW8Num210z0">
    <w:name w:val="WW8Num210z0"/>
    <w:rsid w:val="002110AA"/>
    <w:rPr>
      <w:rFonts w:ascii="Times New Roman" w:hAnsi="Times New Roman"/>
    </w:rPr>
  </w:style>
  <w:style w:type="character" w:customStyle="1" w:styleId="WW8Num212z0">
    <w:name w:val="WW8Num212z0"/>
    <w:rsid w:val="002110AA"/>
    <w:rPr>
      <w:rFonts w:ascii="Times New Roman" w:hAnsi="Times New Roman"/>
    </w:rPr>
  </w:style>
  <w:style w:type="character" w:customStyle="1" w:styleId="WW8Num213z0">
    <w:name w:val="WW8Num213z0"/>
    <w:rsid w:val="002110AA"/>
    <w:rPr>
      <w:rFonts w:ascii="Times New Roman" w:hAnsi="Times New Roman"/>
    </w:rPr>
  </w:style>
  <w:style w:type="character" w:customStyle="1" w:styleId="WW8Num214z0">
    <w:name w:val="WW8Num214z0"/>
    <w:rsid w:val="002110AA"/>
    <w:rPr>
      <w:rFonts w:ascii="Times New Roman" w:hAnsi="Times New Roman"/>
    </w:rPr>
  </w:style>
  <w:style w:type="character" w:customStyle="1" w:styleId="WW8Num215z0">
    <w:name w:val="WW8Num215z0"/>
    <w:rsid w:val="002110AA"/>
    <w:rPr>
      <w:rFonts w:ascii="Symbol" w:hAnsi="Symbol"/>
    </w:rPr>
  </w:style>
  <w:style w:type="character" w:customStyle="1" w:styleId="WW8Num216z0">
    <w:name w:val="WW8Num216z0"/>
    <w:rsid w:val="002110AA"/>
    <w:rPr>
      <w:rFonts w:ascii="Times New Roman" w:hAnsi="Times New Roman"/>
    </w:rPr>
  </w:style>
  <w:style w:type="character" w:customStyle="1" w:styleId="WW8Num217z0">
    <w:name w:val="WW8Num217z0"/>
    <w:rsid w:val="002110AA"/>
    <w:rPr>
      <w:rFonts w:ascii="Times New Roman" w:hAnsi="Times New Roman"/>
    </w:rPr>
  </w:style>
  <w:style w:type="character" w:customStyle="1" w:styleId="WW8Num218z0">
    <w:name w:val="WW8Num218z0"/>
    <w:rsid w:val="002110AA"/>
    <w:rPr>
      <w:rFonts w:ascii="Times New Roman" w:hAnsi="Times New Roman"/>
    </w:rPr>
  </w:style>
  <w:style w:type="character" w:customStyle="1" w:styleId="WW8Num219z0">
    <w:name w:val="WW8Num219z0"/>
    <w:rsid w:val="002110AA"/>
    <w:rPr>
      <w:rFonts w:ascii="Times New Roman" w:hAnsi="Times New Roman"/>
    </w:rPr>
  </w:style>
  <w:style w:type="character" w:customStyle="1" w:styleId="WW8Num220z0">
    <w:name w:val="WW8Num220z0"/>
    <w:rsid w:val="002110AA"/>
    <w:rPr>
      <w:rFonts w:ascii="Symbol" w:hAnsi="Symbol" w:cs="Symbol"/>
    </w:rPr>
  </w:style>
  <w:style w:type="character" w:customStyle="1" w:styleId="WW8Num221z0">
    <w:name w:val="WW8Num221z0"/>
    <w:rsid w:val="002110AA"/>
    <w:rPr>
      <w:rFonts w:ascii="Wingdings" w:hAnsi="Wingdings"/>
    </w:rPr>
  </w:style>
  <w:style w:type="character" w:customStyle="1" w:styleId="WW8Num222z0">
    <w:name w:val="WW8Num222z0"/>
    <w:rsid w:val="002110AA"/>
    <w:rPr>
      <w:rFonts w:ascii="Symbol" w:hAnsi="Symbol" w:cs="Symbol"/>
      <w:sz w:val="22"/>
      <w:szCs w:val="22"/>
    </w:rPr>
  </w:style>
  <w:style w:type="character" w:customStyle="1" w:styleId="WW8Num223z0">
    <w:name w:val="WW8Num223z0"/>
    <w:rsid w:val="002110AA"/>
    <w:rPr>
      <w:rFonts w:ascii="Times New Roman" w:hAnsi="Times New Roman"/>
    </w:rPr>
  </w:style>
  <w:style w:type="character" w:customStyle="1" w:styleId="WW8Num224z0">
    <w:name w:val="WW8Num224z0"/>
    <w:rsid w:val="002110AA"/>
    <w:rPr>
      <w:rFonts w:ascii="Times New Roman" w:hAnsi="Times New Roman"/>
    </w:rPr>
  </w:style>
  <w:style w:type="character" w:customStyle="1" w:styleId="WW8Num225z0">
    <w:name w:val="WW8Num225z0"/>
    <w:rsid w:val="002110AA"/>
    <w:rPr>
      <w:rFonts w:ascii="Symbol" w:hAnsi="Symbol"/>
    </w:rPr>
  </w:style>
  <w:style w:type="character" w:customStyle="1" w:styleId="WW8Num226z0">
    <w:name w:val="WW8Num226z0"/>
    <w:rsid w:val="002110AA"/>
    <w:rPr>
      <w:rFonts w:ascii="Symbol" w:hAnsi="Symbol"/>
      <w:sz w:val="20"/>
    </w:rPr>
  </w:style>
  <w:style w:type="character" w:customStyle="1" w:styleId="WW8Num227z0">
    <w:name w:val="WW8Num227z0"/>
    <w:rsid w:val="002110AA"/>
    <w:rPr>
      <w:rFonts w:ascii="Times New Roman" w:hAnsi="Times New Roman"/>
    </w:rPr>
  </w:style>
  <w:style w:type="character" w:customStyle="1" w:styleId="WW8Num228z0">
    <w:name w:val="WW8Num228z0"/>
    <w:rsid w:val="002110AA"/>
    <w:rPr>
      <w:rFonts w:ascii="Times New Roman" w:hAnsi="Times New Roman"/>
    </w:rPr>
  </w:style>
  <w:style w:type="character" w:customStyle="1" w:styleId="WW8Num229z0">
    <w:name w:val="WW8Num229z0"/>
    <w:rsid w:val="002110AA"/>
    <w:rPr>
      <w:rFonts w:ascii="Symbol" w:hAnsi="Symbol"/>
    </w:rPr>
  </w:style>
  <w:style w:type="character" w:customStyle="1" w:styleId="WW8Num231z0">
    <w:name w:val="WW8Num231z0"/>
    <w:rsid w:val="002110AA"/>
    <w:rPr>
      <w:rFonts w:ascii="Symbol" w:hAnsi="Symbol"/>
    </w:rPr>
  </w:style>
  <w:style w:type="character" w:customStyle="1" w:styleId="WW8Num232z0">
    <w:name w:val="WW8Num232z0"/>
    <w:rsid w:val="002110AA"/>
    <w:rPr>
      <w:rFonts w:ascii="Times New Roman" w:hAnsi="Times New Roman"/>
    </w:rPr>
  </w:style>
  <w:style w:type="character" w:customStyle="1" w:styleId="WW8Num233z0">
    <w:name w:val="WW8Num233z0"/>
    <w:rsid w:val="002110AA"/>
    <w:rPr>
      <w:rFonts w:ascii="Times New Roman" w:hAnsi="Times New Roman"/>
    </w:rPr>
  </w:style>
  <w:style w:type="character" w:customStyle="1" w:styleId="WW8Num234z0">
    <w:name w:val="WW8Num234z0"/>
    <w:rsid w:val="002110AA"/>
    <w:rPr>
      <w:rFonts w:ascii="Times New Roman" w:hAnsi="Times New Roman"/>
    </w:rPr>
  </w:style>
  <w:style w:type="character" w:customStyle="1" w:styleId="WW8Num235z0">
    <w:name w:val="WW8Num235z0"/>
    <w:rsid w:val="002110AA"/>
    <w:rPr>
      <w:rFonts w:ascii="Times New Roman" w:hAnsi="Times New Roman"/>
    </w:rPr>
  </w:style>
  <w:style w:type="character" w:customStyle="1" w:styleId="WW8Num236z0">
    <w:name w:val="WW8Num236z0"/>
    <w:rsid w:val="002110AA"/>
    <w:rPr>
      <w:rFonts w:ascii="Symbol" w:hAnsi="Symbol" w:cs="Symbol"/>
    </w:rPr>
  </w:style>
  <w:style w:type="character" w:customStyle="1" w:styleId="WW8Num237z0">
    <w:name w:val="WW8Num237z0"/>
    <w:rsid w:val="002110AA"/>
    <w:rPr>
      <w:rFonts w:ascii="Symbol" w:hAnsi="Symbol"/>
    </w:rPr>
  </w:style>
  <w:style w:type="character" w:customStyle="1" w:styleId="WW8Num238z0">
    <w:name w:val="WW8Num238z0"/>
    <w:rsid w:val="002110AA"/>
    <w:rPr>
      <w:rFonts w:ascii="Symbol" w:hAnsi="Symbol"/>
      <w:sz w:val="20"/>
    </w:rPr>
  </w:style>
  <w:style w:type="character" w:customStyle="1" w:styleId="WW8Num239z0">
    <w:name w:val="WW8Num239z0"/>
    <w:rsid w:val="002110AA"/>
    <w:rPr>
      <w:rFonts w:ascii="Symbol" w:hAnsi="Symbol"/>
    </w:rPr>
  </w:style>
  <w:style w:type="character" w:customStyle="1" w:styleId="WW8Num240z0">
    <w:name w:val="WW8Num240z0"/>
    <w:rsid w:val="002110AA"/>
    <w:rPr>
      <w:rFonts w:ascii="Symbol" w:hAnsi="Symbol"/>
    </w:rPr>
  </w:style>
  <w:style w:type="character" w:customStyle="1" w:styleId="WW8Num241z0">
    <w:name w:val="WW8Num241z0"/>
    <w:rsid w:val="002110AA"/>
    <w:rPr>
      <w:rFonts w:ascii="Symbol" w:hAnsi="Symbol" w:cs="Symbol"/>
    </w:rPr>
  </w:style>
  <w:style w:type="character" w:customStyle="1" w:styleId="WW8Num242z0">
    <w:name w:val="WW8Num242z0"/>
    <w:rsid w:val="002110AA"/>
    <w:rPr>
      <w:rFonts w:ascii="Symbol" w:hAnsi="Symbol"/>
    </w:rPr>
  </w:style>
  <w:style w:type="character" w:customStyle="1" w:styleId="WW8Num243z0">
    <w:name w:val="WW8Num243z0"/>
    <w:rsid w:val="002110AA"/>
    <w:rPr>
      <w:rFonts w:ascii="Symbol" w:hAnsi="Symbol" w:cs="Symbol"/>
    </w:rPr>
  </w:style>
  <w:style w:type="character" w:customStyle="1" w:styleId="WW8Num245z0">
    <w:name w:val="WW8Num245z0"/>
    <w:rsid w:val="002110AA"/>
    <w:rPr>
      <w:rFonts w:ascii="Times New Roman" w:hAnsi="Times New Roman"/>
    </w:rPr>
  </w:style>
  <w:style w:type="character" w:customStyle="1" w:styleId="WW8Num246z0">
    <w:name w:val="WW8Num246z0"/>
    <w:rsid w:val="002110AA"/>
    <w:rPr>
      <w:rFonts w:ascii="Symbol" w:hAnsi="Symbol"/>
      <w:sz w:val="20"/>
    </w:rPr>
  </w:style>
  <w:style w:type="character" w:customStyle="1" w:styleId="WW8Num247z0">
    <w:name w:val="WW8Num247z0"/>
    <w:rsid w:val="002110AA"/>
    <w:rPr>
      <w:rFonts w:ascii="Symbol" w:hAnsi="Symbol"/>
    </w:rPr>
  </w:style>
  <w:style w:type="character" w:customStyle="1" w:styleId="WW8Num248z0">
    <w:name w:val="WW8Num248z0"/>
    <w:rsid w:val="002110AA"/>
    <w:rPr>
      <w:rFonts w:ascii="Symbol" w:hAnsi="Symbol"/>
      <w:sz w:val="20"/>
    </w:rPr>
  </w:style>
  <w:style w:type="character" w:customStyle="1" w:styleId="WW8Num249z0">
    <w:name w:val="WW8Num249z0"/>
    <w:rsid w:val="002110AA"/>
    <w:rPr>
      <w:rFonts w:ascii="Times New Roman" w:hAnsi="Times New Roman"/>
    </w:rPr>
  </w:style>
  <w:style w:type="character" w:customStyle="1" w:styleId="WW8Num251z0">
    <w:name w:val="WW8Num251z0"/>
    <w:rsid w:val="002110AA"/>
    <w:rPr>
      <w:rFonts w:ascii="Symbol" w:hAnsi="Symbol" w:cs="Symbol"/>
    </w:rPr>
  </w:style>
  <w:style w:type="character" w:customStyle="1" w:styleId="WW8Num251z1">
    <w:name w:val="WW8Num251z1"/>
    <w:rsid w:val="002110AA"/>
    <w:rPr>
      <w:rFonts w:ascii="Courier New" w:hAnsi="Courier New" w:cs="Courier New"/>
    </w:rPr>
  </w:style>
  <w:style w:type="character" w:customStyle="1" w:styleId="WW8Num251z2">
    <w:name w:val="WW8Num251z2"/>
    <w:rsid w:val="002110AA"/>
    <w:rPr>
      <w:rFonts w:ascii="Wingdings" w:hAnsi="Wingdings"/>
    </w:rPr>
  </w:style>
  <w:style w:type="character" w:customStyle="1" w:styleId="WW8Num252z0">
    <w:name w:val="WW8Num252z0"/>
    <w:rsid w:val="002110AA"/>
    <w:rPr>
      <w:rFonts w:ascii="Times New Roman" w:hAnsi="Times New Roman"/>
    </w:rPr>
  </w:style>
  <w:style w:type="character" w:customStyle="1" w:styleId="WW8Num252z1">
    <w:name w:val="WW8Num252z1"/>
    <w:rsid w:val="002110AA"/>
    <w:rPr>
      <w:rFonts w:ascii="Courier New" w:hAnsi="Courier New" w:cs="Courier New"/>
    </w:rPr>
  </w:style>
  <w:style w:type="character" w:customStyle="1" w:styleId="WW8Num252z2">
    <w:name w:val="WW8Num252z2"/>
    <w:rsid w:val="002110AA"/>
    <w:rPr>
      <w:rFonts w:ascii="Wingdings" w:hAnsi="Wingdings"/>
    </w:rPr>
  </w:style>
  <w:style w:type="character" w:customStyle="1" w:styleId="WW8Num253z0">
    <w:name w:val="WW8Num253z0"/>
    <w:rsid w:val="002110AA"/>
    <w:rPr>
      <w:rFonts w:ascii="Symbol" w:hAnsi="Symbol"/>
      <w:sz w:val="20"/>
    </w:rPr>
  </w:style>
  <w:style w:type="character" w:customStyle="1" w:styleId="WW8Num254z0">
    <w:name w:val="WW8Num254z0"/>
    <w:rsid w:val="002110AA"/>
    <w:rPr>
      <w:rFonts w:ascii="Times New Roman" w:hAnsi="Times New Roman"/>
    </w:rPr>
  </w:style>
  <w:style w:type="character" w:customStyle="1" w:styleId="WW8Num254z1">
    <w:name w:val="WW8Num254z1"/>
    <w:rsid w:val="002110AA"/>
    <w:rPr>
      <w:rFonts w:ascii="Courier New" w:hAnsi="Courier New" w:cs="Courier New"/>
    </w:rPr>
  </w:style>
  <w:style w:type="character" w:customStyle="1" w:styleId="WW8Num254z2">
    <w:name w:val="WW8Num254z2"/>
    <w:rsid w:val="002110AA"/>
    <w:rPr>
      <w:rFonts w:ascii="Wingdings" w:hAnsi="Wingdings"/>
    </w:rPr>
  </w:style>
  <w:style w:type="character" w:customStyle="1" w:styleId="WW8Num255z0">
    <w:name w:val="WW8Num255z0"/>
    <w:rsid w:val="002110AA"/>
    <w:rPr>
      <w:rFonts w:ascii="Symbol" w:hAnsi="Symbol"/>
      <w:sz w:val="20"/>
    </w:rPr>
  </w:style>
  <w:style w:type="character" w:customStyle="1" w:styleId="WW8Num255z1">
    <w:name w:val="WW8Num255z1"/>
    <w:rsid w:val="002110AA"/>
    <w:rPr>
      <w:rFonts w:ascii="Courier New" w:hAnsi="Courier New"/>
      <w:sz w:val="20"/>
    </w:rPr>
  </w:style>
  <w:style w:type="character" w:customStyle="1" w:styleId="WW8Num255z2">
    <w:name w:val="WW8Num255z2"/>
    <w:rsid w:val="002110AA"/>
    <w:rPr>
      <w:rFonts w:ascii="Wingdings" w:hAnsi="Wingdings"/>
      <w:sz w:val="20"/>
    </w:rPr>
  </w:style>
  <w:style w:type="character" w:customStyle="1" w:styleId="WW8Num256z0">
    <w:name w:val="WW8Num256z0"/>
    <w:rsid w:val="002110AA"/>
    <w:rPr>
      <w:rFonts w:ascii="Wingdings" w:hAnsi="Wingdings"/>
    </w:rPr>
  </w:style>
  <w:style w:type="character" w:customStyle="1" w:styleId="WW8Num256z1">
    <w:name w:val="WW8Num256z1"/>
    <w:rsid w:val="002110AA"/>
    <w:rPr>
      <w:rFonts w:ascii="Courier New" w:hAnsi="Courier New" w:cs="Courier New"/>
    </w:rPr>
  </w:style>
  <w:style w:type="character" w:customStyle="1" w:styleId="WW8Num256z2">
    <w:name w:val="WW8Num256z2"/>
    <w:rsid w:val="002110AA"/>
    <w:rPr>
      <w:rFonts w:ascii="Wingdings" w:hAnsi="Wingdings"/>
    </w:rPr>
  </w:style>
  <w:style w:type="character" w:customStyle="1" w:styleId="WW8Num257z0">
    <w:name w:val="WW8Num257z0"/>
    <w:rsid w:val="002110AA"/>
    <w:rPr>
      <w:rFonts w:ascii="Symbol" w:hAnsi="Symbol" w:cs="Symbol"/>
    </w:rPr>
  </w:style>
  <w:style w:type="character" w:customStyle="1" w:styleId="WW8Num257z1">
    <w:name w:val="WW8Num257z1"/>
    <w:rsid w:val="002110AA"/>
    <w:rPr>
      <w:rFonts w:ascii="Courier New" w:hAnsi="Courier New" w:cs="Courier New"/>
    </w:rPr>
  </w:style>
  <w:style w:type="character" w:customStyle="1" w:styleId="WW8Num257z2">
    <w:name w:val="WW8Num257z2"/>
    <w:rsid w:val="002110AA"/>
    <w:rPr>
      <w:rFonts w:ascii="Wingdings" w:hAnsi="Wingdings"/>
    </w:rPr>
  </w:style>
  <w:style w:type="character" w:customStyle="1" w:styleId="WW8Num258z0">
    <w:name w:val="WW8Num258z0"/>
    <w:rsid w:val="002110AA"/>
    <w:rPr>
      <w:rFonts w:ascii="Symbol" w:hAnsi="Symbol"/>
      <w:sz w:val="20"/>
    </w:rPr>
  </w:style>
  <w:style w:type="character" w:customStyle="1" w:styleId="WW8Num258z1">
    <w:name w:val="WW8Num258z1"/>
    <w:rsid w:val="002110AA"/>
    <w:rPr>
      <w:rFonts w:ascii="Courier New" w:hAnsi="Courier New"/>
      <w:sz w:val="20"/>
    </w:rPr>
  </w:style>
  <w:style w:type="character" w:customStyle="1" w:styleId="WW8Num258z2">
    <w:name w:val="WW8Num258z2"/>
    <w:rsid w:val="002110AA"/>
    <w:rPr>
      <w:rFonts w:ascii="Wingdings" w:hAnsi="Wingdings"/>
      <w:sz w:val="20"/>
    </w:rPr>
  </w:style>
  <w:style w:type="character" w:customStyle="1" w:styleId="WW8Num259z0">
    <w:name w:val="WW8Num259z0"/>
    <w:rsid w:val="002110AA"/>
    <w:rPr>
      <w:rFonts w:ascii="Times New Roman" w:hAnsi="Times New Roman"/>
    </w:rPr>
  </w:style>
  <w:style w:type="character" w:customStyle="1" w:styleId="WW8Num259z1">
    <w:name w:val="WW8Num259z1"/>
    <w:rsid w:val="002110AA"/>
    <w:rPr>
      <w:rFonts w:ascii="Courier New" w:hAnsi="Courier New" w:cs="Courier New"/>
    </w:rPr>
  </w:style>
  <w:style w:type="character" w:customStyle="1" w:styleId="WW8Num259z2">
    <w:name w:val="WW8Num259z2"/>
    <w:rsid w:val="002110AA"/>
    <w:rPr>
      <w:rFonts w:ascii="Wingdings" w:hAnsi="Wingdings"/>
    </w:rPr>
  </w:style>
  <w:style w:type="character" w:customStyle="1" w:styleId="WW8Num260z0">
    <w:name w:val="WW8Num260z0"/>
    <w:rsid w:val="002110AA"/>
    <w:rPr>
      <w:rFonts w:ascii="Symbol" w:hAnsi="Symbol"/>
      <w:sz w:val="20"/>
    </w:rPr>
  </w:style>
  <w:style w:type="character" w:customStyle="1" w:styleId="WW8Num260z1">
    <w:name w:val="WW8Num260z1"/>
    <w:rsid w:val="002110AA"/>
    <w:rPr>
      <w:rFonts w:ascii="Courier New" w:hAnsi="Courier New"/>
      <w:sz w:val="20"/>
    </w:rPr>
  </w:style>
  <w:style w:type="character" w:customStyle="1" w:styleId="WW8Num260z2">
    <w:name w:val="WW8Num260z2"/>
    <w:rsid w:val="002110AA"/>
    <w:rPr>
      <w:rFonts w:ascii="Wingdings" w:hAnsi="Wingdings"/>
      <w:sz w:val="20"/>
    </w:rPr>
  </w:style>
  <w:style w:type="character" w:customStyle="1" w:styleId="WW8Num261z0">
    <w:name w:val="WW8Num261z0"/>
    <w:rsid w:val="002110AA"/>
    <w:rPr>
      <w:rFonts w:ascii="Symbol" w:hAnsi="Symbol" w:cs="Symbol"/>
    </w:rPr>
  </w:style>
  <w:style w:type="character" w:customStyle="1" w:styleId="WW8Num261z1">
    <w:name w:val="WW8Num261z1"/>
    <w:rsid w:val="002110AA"/>
    <w:rPr>
      <w:rFonts w:ascii="Courier New" w:hAnsi="Courier New" w:cs="Courier New"/>
    </w:rPr>
  </w:style>
  <w:style w:type="character" w:customStyle="1" w:styleId="WW8Num261z2">
    <w:name w:val="WW8Num261z2"/>
    <w:rsid w:val="002110AA"/>
    <w:rPr>
      <w:rFonts w:ascii="Wingdings" w:hAnsi="Wingdings"/>
    </w:rPr>
  </w:style>
  <w:style w:type="character" w:customStyle="1" w:styleId="WW8Num262z0">
    <w:name w:val="WW8Num262z0"/>
    <w:rsid w:val="002110AA"/>
    <w:rPr>
      <w:rFonts w:ascii="Times New Roman" w:hAnsi="Times New Roman"/>
    </w:rPr>
  </w:style>
  <w:style w:type="character" w:customStyle="1" w:styleId="WW8Num262z1">
    <w:name w:val="WW8Num262z1"/>
    <w:rsid w:val="002110AA"/>
    <w:rPr>
      <w:rFonts w:ascii="Courier New" w:hAnsi="Courier New" w:cs="Courier New"/>
    </w:rPr>
  </w:style>
  <w:style w:type="character" w:customStyle="1" w:styleId="WW8Num262z2">
    <w:name w:val="WW8Num262z2"/>
    <w:rsid w:val="002110AA"/>
    <w:rPr>
      <w:rFonts w:ascii="Wingdings" w:hAnsi="Wingdings"/>
    </w:rPr>
  </w:style>
  <w:style w:type="character" w:customStyle="1" w:styleId="WW8Num263z0">
    <w:name w:val="WW8Num263z0"/>
    <w:rsid w:val="002110AA"/>
    <w:rPr>
      <w:rFonts w:ascii="Times New Roman" w:hAnsi="Times New Roman"/>
    </w:rPr>
  </w:style>
  <w:style w:type="character" w:customStyle="1" w:styleId="WW8Num264z0">
    <w:name w:val="WW8Num264z0"/>
    <w:rsid w:val="002110AA"/>
    <w:rPr>
      <w:rFonts w:ascii="Symbol" w:hAnsi="Symbol"/>
      <w:sz w:val="20"/>
    </w:rPr>
  </w:style>
  <w:style w:type="character" w:customStyle="1" w:styleId="WW8Num266z0">
    <w:name w:val="WW8Num266z0"/>
    <w:rsid w:val="002110AA"/>
    <w:rPr>
      <w:rFonts w:ascii="Times New Roman" w:hAnsi="Times New Roman"/>
    </w:rPr>
  </w:style>
  <w:style w:type="character" w:customStyle="1" w:styleId="WW8Num266z1">
    <w:name w:val="WW8Num266z1"/>
    <w:rsid w:val="002110AA"/>
    <w:rPr>
      <w:rFonts w:ascii="Courier New" w:hAnsi="Courier New" w:cs="Courier New"/>
    </w:rPr>
  </w:style>
  <w:style w:type="character" w:customStyle="1" w:styleId="WW8Num266z2">
    <w:name w:val="WW8Num266z2"/>
    <w:rsid w:val="002110AA"/>
    <w:rPr>
      <w:rFonts w:ascii="Wingdings" w:hAnsi="Wingdings"/>
    </w:rPr>
  </w:style>
  <w:style w:type="character" w:customStyle="1" w:styleId="WW8Num267z0">
    <w:name w:val="WW8Num267z0"/>
    <w:rsid w:val="002110AA"/>
    <w:rPr>
      <w:rFonts w:ascii="Symbol" w:hAnsi="Symbol" w:cs="Symbol"/>
    </w:rPr>
  </w:style>
  <w:style w:type="character" w:customStyle="1" w:styleId="WW8Num267z1">
    <w:name w:val="WW8Num267z1"/>
    <w:rsid w:val="002110AA"/>
    <w:rPr>
      <w:rFonts w:ascii="Symbol" w:hAnsi="Symbol"/>
      <w:b/>
    </w:rPr>
  </w:style>
  <w:style w:type="character" w:customStyle="1" w:styleId="WW8Num268z0">
    <w:name w:val="WW8Num268z0"/>
    <w:rsid w:val="002110AA"/>
    <w:rPr>
      <w:rFonts w:ascii="Times New Roman" w:hAnsi="Times New Roman"/>
    </w:rPr>
  </w:style>
  <w:style w:type="character" w:customStyle="1" w:styleId="WW8Num268z1">
    <w:name w:val="WW8Num268z1"/>
    <w:rsid w:val="002110AA"/>
    <w:rPr>
      <w:rFonts w:ascii="Courier New" w:hAnsi="Courier New" w:cs="Courier New"/>
    </w:rPr>
  </w:style>
  <w:style w:type="character" w:customStyle="1" w:styleId="WW8Num268z2">
    <w:name w:val="WW8Num268z2"/>
    <w:rsid w:val="002110AA"/>
    <w:rPr>
      <w:rFonts w:ascii="Wingdings" w:hAnsi="Wingdings"/>
    </w:rPr>
  </w:style>
  <w:style w:type="character" w:customStyle="1" w:styleId="WW8Num269z0">
    <w:name w:val="WW8Num269z0"/>
    <w:rsid w:val="002110AA"/>
    <w:rPr>
      <w:rFonts w:ascii="Times New Roman" w:hAnsi="Times New Roman"/>
    </w:rPr>
  </w:style>
  <w:style w:type="character" w:customStyle="1" w:styleId="WW8Num269z1">
    <w:name w:val="WW8Num269z1"/>
    <w:rsid w:val="002110AA"/>
    <w:rPr>
      <w:rFonts w:ascii="Courier New" w:hAnsi="Courier New" w:cs="Courier New"/>
    </w:rPr>
  </w:style>
  <w:style w:type="character" w:customStyle="1" w:styleId="WW8Num269z2">
    <w:name w:val="WW8Num269z2"/>
    <w:rsid w:val="002110AA"/>
    <w:rPr>
      <w:rFonts w:ascii="Wingdings" w:hAnsi="Wingdings"/>
    </w:rPr>
  </w:style>
  <w:style w:type="character" w:customStyle="1" w:styleId="WW8Num270z0">
    <w:name w:val="WW8Num270z0"/>
    <w:rsid w:val="002110AA"/>
    <w:rPr>
      <w:rFonts w:ascii="Times New Roman" w:hAnsi="Times New Roman"/>
    </w:rPr>
  </w:style>
  <w:style w:type="character" w:customStyle="1" w:styleId="WW8Num270z1">
    <w:name w:val="WW8Num270z1"/>
    <w:rsid w:val="002110AA"/>
    <w:rPr>
      <w:rFonts w:ascii="Courier New" w:hAnsi="Courier New" w:cs="Courier New"/>
    </w:rPr>
  </w:style>
  <w:style w:type="character" w:customStyle="1" w:styleId="WW8Num270z2">
    <w:name w:val="WW8Num270z2"/>
    <w:rsid w:val="002110AA"/>
    <w:rPr>
      <w:rFonts w:ascii="Wingdings" w:hAnsi="Wingdings"/>
    </w:rPr>
  </w:style>
  <w:style w:type="character" w:customStyle="1" w:styleId="WW8Num271z0">
    <w:name w:val="WW8Num271z0"/>
    <w:rsid w:val="002110AA"/>
    <w:rPr>
      <w:rFonts w:ascii="Times New Roman" w:hAnsi="Times New Roman"/>
    </w:rPr>
  </w:style>
  <w:style w:type="character" w:customStyle="1" w:styleId="WW8Num271z1">
    <w:name w:val="WW8Num271z1"/>
    <w:rsid w:val="002110AA"/>
    <w:rPr>
      <w:rFonts w:ascii="Courier New" w:hAnsi="Courier New" w:cs="Courier New"/>
    </w:rPr>
  </w:style>
  <w:style w:type="character" w:customStyle="1" w:styleId="WW8Num271z2">
    <w:name w:val="WW8Num271z2"/>
    <w:rsid w:val="002110AA"/>
    <w:rPr>
      <w:rFonts w:ascii="Wingdings" w:hAnsi="Wingdings"/>
    </w:rPr>
  </w:style>
  <w:style w:type="character" w:customStyle="1" w:styleId="WW8Num272z0">
    <w:name w:val="WW8Num272z0"/>
    <w:rsid w:val="002110AA"/>
    <w:rPr>
      <w:rFonts w:ascii="Symbol" w:hAnsi="Symbol"/>
      <w:sz w:val="20"/>
    </w:rPr>
  </w:style>
  <w:style w:type="character" w:customStyle="1" w:styleId="WW8Num273z0">
    <w:name w:val="WW8Num273z0"/>
    <w:rsid w:val="002110AA"/>
    <w:rPr>
      <w:rFonts w:ascii="Times New Roman" w:hAnsi="Times New Roman"/>
    </w:rPr>
  </w:style>
  <w:style w:type="character" w:customStyle="1" w:styleId="WW8Num273z1">
    <w:name w:val="WW8Num273z1"/>
    <w:rsid w:val="002110AA"/>
    <w:rPr>
      <w:rFonts w:ascii="Courier New" w:hAnsi="Courier New" w:cs="Courier New"/>
    </w:rPr>
  </w:style>
  <w:style w:type="character" w:customStyle="1" w:styleId="WW8Num273z2">
    <w:name w:val="WW8Num273z2"/>
    <w:rsid w:val="002110AA"/>
    <w:rPr>
      <w:rFonts w:ascii="Wingdings" w:hAnsi="Wingdings"/>
    </w:rPr>
  </w:style>
  <w:style w:type="character" w:customStyle="1" w:styleId="WW8Num274z0">
    <w:name w:val="WW8Num274z0"/>
    <w:rsid w:val="002110AA"/>
    <w:rPr>
      <w:rFonts w:ascii="Times New Roman" w:hAnsi="Times New Roman"/>
    </w:rPr>
  </w:style>
  <w:style w:type="character" w:customStyle="1" w:styleId="WW8Num274z1">
    <w:name w:val="WW8Num274z1"/>
    <w:rsid w:val="002110AA"/>
    <w:rPr>
      <w:rFonts w:ascii="Courier New" w:hAnsi="Courier New" w:cs="Courier New"/>
    </w:rPr>
  </w:style>
  <w:style w:type="character" w:customStyle="1" w:styleId="WW8Num274z2">
    <w:name w:val="WW8Num274z2"/>
    <w:rsid w:val="002110AA"/>
    <w:rPr>
      <w:rFonts w:ascii="Wingdings" w:hAnsi="Wingdings"/>
    </w:rPr>
  </w:style>
  <w:style w:type="character" w:customStyle="1" w:styleId="WW8Num275z1">
    <w:name w:val="WW8Num275z1"/>
    <w:rsid w:val="002110AA"/>
    <w:rPr>
      <w:rFonts w:ascii="Courier New" w:hAnsi="Courier New" w:cs="Courier New"/>
    </w:rPr>
  </w:style>
  <w:style w:type="character" w:customStyle="1" w:styleId="WW8Num276z0">
    <w:name w:val="WW8Num276z0"/>
    <w:rsid w:val="002110AA"/>
    <w:rPr>
      <w:rFonts w:ascii="Times New Roman" w:hAnsi="Times New Roman"/>
    </w:rPr>
  </w:style>
  <w:style w:type="character" w:customStyle="1" w:styleId="WW8Num276z1">
    <w:name w:val="WW8Num276z1"/>
    <w:rsid w:val="002110AA"/>
    <w:rPr>
      <w:rFonts w:ascii="Courier New" w:hAnsi="Courier New" w:cs="Courier New"/>
    </w:rPr>
  </w:style>
  <w:style w:type="character" w:customStyle="1" w:styleId="WW8Num276z2">
    <w:name w:val="WW8Num276z2"/>
    <w:rsid w:val="002110AA"/>
    <w:rPr>
      <w:rFonts w:ascii="Wingdings" w:hAnsi="Wingdings"/>
    </w:rPr>
  </w:style>
  <w:style w:type="character" w:customStyle="1" w:styleId="WW8Num278z0">
    <w:name w:val="WW8Num278z0"/>
    <w:rsid w:val="002110AA"/>
    <w:rPr>
      <w:rFonts w:ascii="Symbol" w:hAnsi="Symbol"/>
    </w:rPr>
  </w:style>
  <w:style w:type="character" w:customStyle="1" w:styleId="WW8Num279z0">
    <w:name w:val="WW8Num279z0"/>
    <w:rsid w:val="002110AA"/>
    <w:rPr>
      <w:rFonts w:ascii="Times New Roman" w:hAnsi="Times New Roman"/>
    </w:rPr>
  </w:style>
  <w:style w:type="character" w:customStyle="1" w:styleId="WW8Num280z0">
    <w:name w:val="WW8Num280z0"/>
    <w:rsid w:val="002110AA"/>
    <w:rPr>
      <w:rFonts w:ascii="Symbol" w:hAnsi="Symbol" w:cs="Symbol"/>
    </w:rPr>
  </w:style>
  <w:style w:type="character" w:customStyle="1" w:styleId="WW8Num280z1">
    <w:name w:val="WW8Num280z1"/>
    <w:rsid w:val="002110AA"/>
    <w:rPr>
      <w:rFonts w:ascii="Symbol" w:hAnsi="Symbol" w:cs="Symbol"/>
      <w:sz w:val="22"/>
      <w:szCs w:val="22"/>
    </w:rPr>
  </w:style>
  <w:style w:type="character" w:customStyle="1" w:styleId="WW8Num280z2">
    <w:name w:val="WW8Num280z2"/>
    <w:rsid w:val="002110AA"/>
    <w:rPr>
      <w:rFonts w:ascii="Wingdings" w:hAnsi="Wingdings"/>
    </w:rPr>
  </w:style>
  <w:style w:type="character" w:customStyle="1" w:styleId="WW8Num280z3">
    <w:name w:val="WW8Num280z3"/>
    <w:rsid w:val="002110AA"/>
    <w:rPr>
      <w:rFonts w:ascii="Symbol" w:hAnsi="Symbol"/>
    </w:rPr>
  </w:style>
  <w:style w:type="character" w:customStyle="1" w:styleId="WW8Num281z0">
    <w:name w:val="WW8Num281z0"/>
    <w:rsid w:val="002110AA"/>
    <w:rPr>
      <w:rFonts w:ascii="Times New Roman" w:hAnsi="Times New Roman"/>
    </w:rPr>
  </w:style>
  <w:style w:type="character" w:customStyle="1" w:styleId="WW8Num281z1">
    <w:name w:val="WW8Num281z1"/>
    <w:rsid w:val="002110AA"/>
    <w:rPr>
      <w:rFonts w:ascii="Courier New" w:hAnsi="Courier New" w:cs="Courier New"/>
    </w:rPr>
  </w:style>
  <w:style w:type="character" w:customStyle="1" w:styleId="WW8Num281z2">
    <w:name w:val="WW8Num281z2"/>
    <w:rsid w:val="002110AA"/>
    <w:rPr>
      <w:rFonts w:ascii="Wingdings" w:hAnsi="Wingdings"/>
    </w:rPr>
  </w:style>
  <w:style w:type="character" w:customStyle="1" w:styleId="WW8Num282z0">
    <w:name w:val="WW8Num282z0"/>
    <w:rsid w:val="002110AA"/>
    <w:rPr>
      <w:rFonts w:ascii="Times New Roman" w:hAnsi="Times New Roman"/>
    </w:rPr>
  </w:style>
  <w:style w:type="character" w:customStyle="1" w:styleId="WW8Num282z1">
    <w:name w:val="WW8Num282z1"/>
    <w:rsid w:val="002110AA"/>
    <w:rPr>
      <w:rFonts w:ascii="Courier New" w:hAnsi="Courier New" w:cs="Courier New"/>
    </w:rPr>
  </w:style>
  <w:style w:type="character" w:customStyle="1" w:styleId="WW8Num282z2">
    <w:name w:val="WW8Num282z2"/>
    <w:rsid w:val="002110AA"/>
    <w:rPr>
      <w:rFonts w:ascii="Wingdings" w:hAnsi="Wingdings"/>
    </w:rPr>
  </w:style>
  <w:style w:type="character" w:customStyle="1" w:styleId="WW8Num283z0">
    <w:name w:val="WW8Num283z0"/>
    <w:rsid w:val="002110AA"/>
    <w:rPr>
      <w:rFonts w:ascii="Times New Roman" w:hAnsi="Times New Roman"/>
    </w:rPr>
  </w:style>
  <w:style w:type="character" w:customStyle="1" w:styleId="WW8Num283z1">
    <w:name w:val="WW8Num283z1"/>
    <w:rsid w:val="002110AA"/>
    <w:rPr>
      <w:rFonts w:ascii="Courier New" w:hAnsi="Courier New" w:cs="Courier New"/>
    </w:rPr>
  </w:style>
  <w:style w:type="character" w:customStyle="1" w:styleId="WW8Num283z2">
    <w:name w:val="WW8Num283z2"/>
    <w:rsid w:val="002110AA"/>
    <w:rPr>
      <w:rFonts w:ascii="Wingdings" w:hAnsi="Wingdings"/>
    </w:rPr>
  </w:style>
  <w:style w:type="character" w:customStyle="1" w:styleId="WW8Num284z0">
    <w:name w:val="WW8Num284z0"/>
    <w:rsid w:val="002110AA"/>
    <w:rPr>
      <w:rFonts w:ascii="Symbol" w:hAnsi="Symbol" w:cs="Symbol"/>
    </w:rPr>
  </w:style>
  <w:style w:type="character" w:customStyle="1" w:styleId="WW8Num284z1">
    <w:name w:val="WW8Num284z1"/>
    <w:rsid w:val="002110AA"/>
    <w:rPr>
      <w:rFonts w:ascii="Courier New" w:hAnsi="Courier New" w:cs="Courier New"/>
    </w:rPr>
  </w:style>
  <w:style w:type="character" w:customStyle="1" w:styleId="WW8Num284z2">
    <w:name w:val="WW8Num284z2"/>
    <w:rsid w:val="002110AA"/>
    <w:rPr>
      <w:rFonts w:ascii="Wingdings" w:hAnsi="Wingdings"/>
    </w:rPr>
  </w:style>
  <w:style w:type="character" w:customStyle="1" w:styleId="50">
    <w:name w:val="Основной шрифт абзаца5"/>
    <w:rsid w:val="002110AA"/>
  </w:style>
  <w:style w:type="character" w:customStyle="1" w:styleId="10">
    <w:name w:val="Заголовок 1 Знак"/>
    <w:basedOn w:val="50"/>
    <w:rsid w:val="002110AA"/>
    <w:rPr>
      <w:rFonts w:ascii="Arial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50"/>
    <w:rsid w:val="002110AA"/>
    <w:rPr>
      <w:rFonts w:ascii="Arial" w:hAnsi="Arial" w:cs="Arial"/>
      <w:b/>
      <w:bCs/>
      <w:sz w:val="26"/>
      <w:szCs w:val="26"/>
    </w:rPr>
  </w:style>
  <w:style w:type="character" w:customStyle="1" w:styleId="WW8Num27z0">
    <w:name w:val="WW8Num27z0"/>
    <w:rsid w:val="002110AA"/>
    <w:rPr>
      <w:rFonts w:ascii="Symbol" w:hAnsi="Symbol"/>
    </w:rPr>
  </w:style>
  <w:style w:type="character" w:customStyle="1" w:styleId="WW8Num35z2">
    <w:name w:val="WW8Num35z2"/>
    <w:rsid w:val="002110AA"/>
    <w:rPr>
      <w:rFonts w:ascii="Wingdings" w:hAnsi="Wingdings"/>
      <w:sz w:val="20"/>
    </w:rPr>
  </w:style>
  <w:style w:type="character" w:customStyle="1" w:styleId="WW8Num35z4">
    <w:name w:val="WW8Num35z4"/>
    <w:rsid w:val="002110AA"/>
    <w:rPr>
      <w:rFonts w:ascii="Courier New" w:hAnsi="Courier New" w:cs="Courier New"/>
    </w:rPr>
  </w:style>
  <w:style w:type="character" w:customStyle="1" w:styleId="WW8Num56z0">
    <w:name w:val="WW8Num56z0"/>
    <w:rsid w:val="002110AA"/>
    <w:rPr>
      <w:rFonts w:ascii="Symbol" w:hAnsi="Symbol"/>
    </w:rPr>
  </w:style>
  <w:style w:type="character" w:customStyle="1" w:styleId="WW8Num59z1">
    <w:name w:val="WW8Num59z1"/>
    <w:rsid w:val="002110AA"/>
    <w:rPr>
      <w:rFonts w:ascii="Times New Roman" w:eastAsia="Times New Roman" w:hAnsi="Times New Roman" w:cs="Times New Roman"/>
    </w:rPr>
  </w:style>
  <w:style w:type="character" w:customStyle="1" w:styleId="WW8Num59z2">
    <w:name w:val="WW8Num59z2"/>
    <w:rsid w:val="002110AA"/>
    <w:rPr>
      <w:rFonts w:ascii="Wingdings" w:hAnsi="Wingdings"/>
      <w:sz w:val="20"/>
    </w:rPr>
  </w:style>
  <w:style w:type="character" w:customStyle="1" w:styleId="WW8Num63z0">
    <w:name w:val="WW8Num63z0"/>
    <w:rsid w:val="002110AA"/>
    <w:rPr>
      <w:rFonts w:ascii="Symbol" w:eastAsia="Times New Roman" w:hAnsi="Symbol" w:cs="Times New Roman"/>
    </w:rPr>
  </w:style>
  <w:style w:type="character" w:customStyle="1" w:styleId="WW8Num66z0">
    <w:name w:val="WW8Num66z0"/>
    <w:rsid w:val="002110AA"/>
    <w:rPr>
      <w:rFonts w:ascii="Times New Roman" w:hAnsi="Times New Roman"/>
    </w:rPr>
  </w:style>
  <w:style w:type="character" w:customStyle="1" w:styleId="WW8Num71z0">
    <w:name w:val="WW8Num71z0"/>
    <w:rsid w:val="002110AA"/>
    <w:rPr>
      <w:rFonts w:ascii="Wingdings" w:hAnsi="Wingdings"/>
    </w:rPr>
  </w:style>
  <w:style w:type="character" w:customStyle="1" w:styleId="WW8Num71z1">
    <w:name w:val="WW8Num71z1"/>
    <w:rsid w:val="002110AA"/>
    <w:rPr>
      <w:rFonts w:ascii="Courier New" w:hAnsi="Courier New" w:cs="Courier New"/>
    </w:rPr>
  </w:style>
  <w:style w:type="character" w:customStyle="1" w:styleId="WW8Num71z2">
    <w:name w:val="WW8Num71z2"/>
    <w:rsid w:val="002110AA"/>
    <w:rPr>
      <w:rFonts w:ascii="Wingdings" w:hAnsi="Wingdings"/>
      <w:sz w:val="20"/>
    </w:rPr>
  </w:style>
  <w:style w:type="character" w:customStyle="1" w:styleId="WW8Num77z1">
    <w:name w:val="WW8Num77z1"/>
    <w:rsid w:val="002110AA"/>
    <w:rPr>
      <w:rFonts w:ascii="Courier New" w:hAnsi="Courier New" w:cs="Courier New"/>
    </w:rPr>
  </w:style>
  <w:style w:type="character" w:customStyle="1" w:styleId="WW8Num77z2">
    <w:name w:val="WW8Num77z2"/>
    <w:rsid w:val="002110AA"/>
    <w:rPr>
      <w:rFonts w:ascii="Wingdings" w:hAnsi="Wingdings"/>
    </w:rPr>
  </w:style>
  <w:style w:type="character" w:customStyle="1" w:styleId="WW8Num87z1">
    <w:name w:val="WW8Num87z1"/>
    <w:rsid w:val="002110AA"/>
    <w:rPr>
      <w:rFonts w:ascii="Courier New" w:hAnsi="Courier New"/>
      <w:sz w:val="20"/>
    </w:rPr>
  </w:style>
  <w:style w:type="character" w:customStyle="1" w:styleId="WW8Num87z2">
    <w:name w:val="WW8Num87z2"/>
    <w:rsid w:val="002110AA"/>
    <w:rPr>
      <w:rFonts w:ascii="Wingdings" w:hAnsi="Wingdings"/>
      <w:sz w:val="20"/>
    </w:rPr>
  </w:style>
  <w:style w:type="character" w:customStyle="1" w:styleId="WW8Num89z1">
    <w:name w:val="WW8Num89z1"/>
    <w:rsid w:val="002110AA"/>
    <w:rPr>
      <w:rFonts w:ascii="Courier New" w:hAnsi="Courier New" w:cs="Courier New"/>
    </w:rPr>
  </w:style>
  <w:style w:type="character" w:customStyle="1" w:styleId="WW8Num89z2">
    <w:name w:val="WW8Num89z2"/>
    <w:rsid w:val="002110AA"/>
    <w:rPr>
      <w:rFonts w:ascii="Wingdings" w:hAnsi="Wingdings"/>
    </w:rPr>
  </w:style>
  <w:style w:type="character" w:customStyle="1" w:styleId="WW8Num90z1">
    <w:name w:val="WW8Num90z1"/>
    <w:rsid w:val="002110AA"/>
    <w:rPr>
      <w:rFonts w:ascii="Courier New" w:hAnsi="Courier New"/>
      <w:sz w:val="20"/>
    </w:rPr>
  </w:style>
  <w:style w:type="character" w:customStyle="1" w:styleId="WW8Num90z2">
    <w:name w:val="WW8Num90z2"/>
    <w:rsid w:val="002110AA"/>
    <w:rPr>
      <w:rFonts w:ascii="Wingdings" w:hAnsi="Wingdings"/>
      <w:sz w:val="20"/>
    </w:rPr>
  </w:style>
  <w:style w:type="character" w:customStyle="1" w:styleId="WW8Num95z1">
    <w:name w:val="WW8Num95z1"/>
    <w:rsid w:val="002110AA"/>
    <w:rPr>
      <w:rFonts w:ascii="Courier New" w:hAnsi="Courier New" w:cs="Courier New"/>
    </w:rPr>
  </w:style>
  <w:style w:type="character" w:customStyle="1" w:styleId="WW8Num95z2">
    <w:name w:val="WW8Num95z2"/>
    <w:rsid w:val="002110AA"/>
    <w:rPr>
      <w:rFonts w:ascii="Wingdings" w:hAnsi="Wingdings"/>
    </w:rPr>
  </w:style>
  <w:style w:type="character" w:customStyle="1" w:styleId="WW8Num99z1">
    <w:name w:val="WW8Num99z1"/>
    <w:rsid w:val="002110AA"/>
    <w:rPr>
      <w:rFonts w:ascii="Courier New" w:hAnsi="Courier New" w:cs="Courier New"/>
    </w:rPr>
  </w:style>
  <w:style w:type="character" w:customStyle="1" w:styleId="WW8Num99z2">
    <w:name w:val="WW8Num99z2"/>
    <w:rsid w:val="002110AA"/>
    <w:rPr>
      <w:rFonts w:ascii="Wingdings" w:hAnsi="Wingdings"/>
    </w:rPr>
  </w:style>
  <w:style w:type="character" w:customStyle="1" w:styleId="WW8Num101z1">
    <w:name w:val="WW8Num101z1"/>
    <w:rsid w:val="002110AA"/>
    <w:rPr>
      <w:rFonts w:ascii="Courier New" w:hAnsi="Courier New" w:cs="Courier New"/>
    </w:rPr>
  </w:style>
  <w:style w:type="character" w:customStyle="1" w:styleId="WW8Num101z2">
    <w:name w:val="WW8Num101z2"/>
    <w:rsid w:val="002110AA"/>
    <w:rPr>
      <w:rFonts w:ascii="Wingdings" w:hAnsi="Wingdings"/>
    </w:rPr>
  </w:style>
  <w:style w:type="character" w:customStyle="1" w:styleId="WW8Num103z0">
    <w:name w:val="WW8Num103z0"/>
    <w:rsid w:val="002110AA"/>
    <w:rPr>
      <w:rFonts w:ascii="Times New Roman" w:hAnsi="Times New Roman" w:cs="Times New Roman"/>
    </w:rPr>
  </w:style>
  <w:style w:type="character" w:customStyle="1" w:styleId="WW8Num106z1">
    <w:name w:val="WW8Num106z1"/>
    <w:rsid w:val="002110AA"/>
    <w:rPr>
      <w:rFonts w:ascii="Courier New" w:hAnsi="Courier New"/>
      <w:sz w:val="20"/>
    </w:rPr>
  </w:style>
  <w:style w:type="character" w:customStyle="1" w:styleId="WW8Num106z2">
    <w:name w:val="WW8Num106z2"/>
    <w:rsid w:val="002110AA"/>
    <w:rPr>
      <w:rFonts w:ascii="Wingdings" w:hAnsi="Wingdings"/>
      <w:sz w:val="20"/>
    </w:rPr>
  </w:style>
  <w:style w:type="character" w:customStyle="1" w:styleId="WW8Num108z1">
    <w:name w:val="WW8Num108z1"/>
    <w:rsid w:val="002110AA"/>
    <w:rPr>
      <w:rFonts w:ascii="Courier New" w:hAnsi="Courier New" w:cs="Courier New"/>
    </w:rPr>
  </w:style>
  <w:style w:type="character" w:customStyle="1" w:styleId="WW8Num108z2">
    <w:name w:val="WW8Num108z2"/>
    <w:rsid w:val="002110AA"/>
    <w:rPr>
      <w:rFonts w:ascii="Wingdings" w:hAnsi="Wingdings"/>
      <w:sz w:val="20"/>
    </w:rPr>
  </w:style>
  <w:style w:type="character" w:customStyle="1" w:styleId="WW8Num112z1">
    <w:name w:val="WW8Num112z1"/>
    <w:rsid w:val="002110AA"/>
    <w:rPr>
      <w:rFonts w:ascii="Courier New" w:hAnsi="Courier New"/>
      <w:sz w:val="20"/>
    </w:rPr>
  </w:style>
  <w:style w:type="character" w:customStyle="1" w:styleId="WW8Num112z2">
    <w:name w:val="WW8Num112z2"/>
    <w:rsid w:val="002110AA"/>
    <w:rPr>
      <w:rFonts w:ascii="Wingdings" w:hAnsi="Wingdings"/>
      <w:sz w:val="20"/>
    </w:rPr>
  </w:style>
  <w:style w:type="character" w:customStyle="1" w:styleId="WW8Num113z0">
    <w:name w:val="WW8Num113z0"/>
    <w:rsid w:val="002110AA"/>
    <w:rPr>
      <w:rFonts w:ascii="Symbol" w:hAnsi="Symbol"/>
      <w:sz w:val="20"/>
    </w:rPr>
  </w:style>
  <w:style w:type="character" w:customStyle="1" w:styleId="WW8Num119z0">
    <w:name w:val="WW8Num119z0"/>
    <w:rsid w:val="002110AA"/>
    <w:rPr>
      <w:rFonts w:ascii="Times New Roman" w:hAnsi="Times New Roman"/>
    </w:rPr>
  </w:style>
  <w:style w:type="character" w:customStyle="1" w:styleId="WW8Num119z1">
    <w:name w:val="WW8Num119z1"/>
    <w:rsid w:val="002110AA"/>
    <w:rPr>
      <w:rFonts w:ascii="Courier New" w:hAnsi="Courier New" w:cs="Courier New"/>
    </w:rPr>
  </w:style>
  <w:style w:type="character" w:customStyle="1" w:styleId="WW8Num119z2">
    <w:name w:val="WW8Num119z2"/>
    <w:rsid w:val="002110AA"/>
    <w:rPr>
      <w:rFonts w:ascii="Wingdings" w:hAnsi="Wingdings"/>
    </w:rPr>
  </w:style>
  <w:style w:type="character" w:customStyle="1" w:styleId="WW8Num124z1">
    <w:name w:val="WW8Num124z1"/>
    <w:rsid w:val="002110AA"/>
    <w:rPr>
      <w:rFonts w:ascii="Courier New" w:hAnsi="Courier New"/>
      <w:sz w:val="20"/>
    </w:rPr>
  </w:style>
  <w:style w:type="character" w:customStyle="1" w:styleId="WW8Num124z2">
    <w:name w:val="WW8Num124z2"/>
    <w:rsid w:val="002110AA"/>
    <w:rPr>
      <w:rFonts w:ascii="Wingdings" w:hAnsi="Wingdings"/>
      <w:sz w:val="20"/>
    </w:rPr>
  </w:style>
  <w:style w:type="character" w:customStyle="1" w:styleId="WW8Num128z0">
    <w:name w:val="WW8Num128z0"/>
    <w:rsid w:val="002110AA"/>
    <w:rPr>
      <w:rFonts w:ascii="Symbol" w:hAnsi="Symbol"/>
    </w:rPr>
  </w:style>
  <w:style w:type="character" w:customStyle="1" w:styleId="WW8Num129z1">
    <w:name w:val="WW8Num129z1"/>
    <w:rsid w:val="002110AA"/>
    <w:rPr>
      <w:rFonts w:ascii="Courier New" w:hAnsi="Courier New"/>
      <w:sz w:val="20"/>
    </w:rPr>
  </w:style>
  <w:style w:type="character" w:customStyle="1" w:styleId="WW8Num129z2">
    <w:name w:val="WW8Num129z2"/>
    <w:rsid w:val="002110AA"/>
    <w:rPr>
      <w:rFonts w:ascii="Wingdings" w:hAnsi="Wingdings"/>
      <w:sz w:val="20"/>
    </w:rPr>
  </w:style>
  <w:style w:type="character" w:customStyle="1" w:styleId="WW8Num133z1">
    <w:name w:val="WW8Num133z1"/>
    <w:rsid w:val="002110AA"/>
    <w:rPr>
      <w:rFonts w:ascii="Courier New" w:hAnsi="Courier New"/>
      <w:sz w:val="20"/>
    </w:rPr>
  </w:style>
  <w:style w:type="character" w:customStyle="1" w:styleId="WW8Num133z2">
    <w:name w:val="WW8Num133z2"/>
    <w:rsid w:val="002110AA"/>
    <w:rPr>
      <w:rFonts w:ascii="Wingdings" w:hAnsi="Wingdings"/>
      <w:sz w:val="20"/>
    </w:rPr>
  </w:style>
  <w:style w:type="character" w:customStyle="1" w:styleId="WW8Num134z1">
    <w:name w:val="WW8Num134z1"/>
    <w:rsid w:val="002110AA"/>
    <w:rPr>
      <w:rFonts w:ascii="Courier New" w:hAnsi="Courier New" w:cs="Courier New"/>
    </w:rPr>
  </w:style>
  <w:style w:type="character" w:customStyle="1" w:styleId="WW8Num134z2">
    <w:name w:val="WW8Num134z2"/>
    <w:rsid w:val="002110AA"/>
    <w:rPr>
      <w:rFonts w:ascii="Wingdings" w:hAnsi="Wingdings"/>
    </w:rPr>
  </w:style>
  <w:style w:type="character" w:customStyle="1" w:styleId="WW8Num136z1">
    <w:name w:val="WW8Num136z1"/>
    <w:rsid w:val="002110AA"/>
    <w:rPr>
      <w:rFonts w:ascii="Courier New" w:hAnsi="Courier New" w:cs="Courier New"/>
    </w:rPr>
  </w:style>
  <w:style w:type="character" w:customStyle="1" w:styleId="WW8Num136z2">
    <w:name w:val="WW8Num136z2"/>
    <w:rsid w:val="002110AA"/>
    <w:rPr>
      <w:rFonts w:ascii="Wingdings" w:hAnsi="Wingdings"/>
    </w:rPr>
  </w:style>
  <w:style w:type="character" w:customStyle="1" w:styleId="WW8Num145z1">
    <w:name w:val="WW8Num145z1"/>
    <w:rsid w:val="002110AA"/>
    <w:rPr>
      <w:rFonts w:ascii="Courier New" w:hAnsi="Courier New"/>
      <w:sz w:val="20"/>
    </w:rPr>
  </w:style>
  <w:style w:type="character" w:customStyle="1" w:styleId="WW8Num145z2">
    <w:name w:val="WW8Num145z2"/>
    <w:rsid w:val="002110AA"/>
    <w:rPr>
      <w:rFonts w:ascii="Wingdings" w:hAnsi="Wingdings"/>
      <w:sz w:val="20"/>
    </w:rPr>
  </w:style>
  <w:style w:type="character" w:customStyle="1" w:styleId="WW8Num148z1">
    <w:name w:val="WW8Num148z1"/>
    <w:rsid w:val="002110AA"/>
    <w:rPr>
      <w:rFonts w:ascii="Courier New" w:hAnsi="Courier New"/>
      <w:sz w:val="20"/>
    </w:rPr>
  </w:style>
  <w:style w:type="character" w:customStyle="1" w:styleId="WW8Num148z2">
    <w:name w:val="WW8Num148z2"/>
    <w:rsid w:val="002110AA"/>
    <w:rPr>
      <w:rFonts w:ascii="Wingdings" w:hAnsi="Wingdings"/>
      <w:sz w:val="20"/>
    </w:rPr>
  </w:style>
  <w:style w:type="character" w:customStyle="1" w:styleId="WW8Num149z1">
    <w:name w:val="WW8Num149z1"/>
    <w:rsid w:val="002110AA"/>
    <w:rPr>
      <w:rFonts w:ascii="Courier New" w:hAnsi="Courier New" w:cs="Courier New"/>
    </w:rPr>
  </w:style>
  <w:style w:type="character" w:customStyle="1" w:styleId="WW8Num149z2">
    <w:name w:val="WW8Num149z2"/>
    <w:rsid w:val="002110AA"/>
    <w:rPr>
      <w:rFonts w:ascii="Wingdings" w:hAnsi="Wingdings"/>
      <w:sz w:val="20"/>
    </w:rPr>
  </w:style>
  <w:style w:type="character" w:customStyle="1" w:styleId="WW8Num151z1">
    <w:name w:val="WW8Num151z1"/>
    <w:rsid w:val="002110AA"/>
    <w:rPr>
      <w:rFonts w:ascii="Courier New" w:hAnsi="Courier New"/>
      <w:sz w:val="20"/>
    </w:rPr>
  </w:style>
  <w:style w:type="character" w:customStyle="1" w:styleId="WW8Num151z2">
    <w:name w:val="WW8Num151z2"/>
    <w:rsid w:val="002110AA"/>
    <w:rPr>
      <w:rFonts w:ascii="Wingdings" w:hAnsi="Wingdings"/>
      <w:sz w:val="20"/>
    </w:rPr>
  </w:style>
  <w:style w:type="character" w:customStyle="1" w:styleId="WW8Num156z1">
    <w:name w:val="WW8Num156z1"/>
    <w:rsid w:val="002110AA"/>
    <w:rPr>
      <w:rFonts w:ascii="Courier New" w:hAnsi="Courier New" w:cs="Courier New"/>
    </w:rPr>
  </w:style>
  <w:style w:type="character" w:customStyle="1" w:styleId="WW8Num156z2">
    <w:name w:val="WW8Num156z2"/>
    <w:rsid w:val="002110AA"/>
    <w:rPr>
      <w:rFonts w:ascii="Wingdings" w:hAnsi="Wingdings"/>
    </w:rPr>
  </w:style>
  <w:style w:type="character" w:customStyle="1" w:styleId="WW8Num160z0">
    <w:name w:val="WW8Num160z0"/>
    <w:rsid w:val="002110AA"/>
    <w:rPr>
      <w:rFonts w:ascii="Times New Roman" w:hAnsi="Times New Roman"/>
    </w:rPr>
  </w:style>
  <w:style w:type="character" w:customStyle="1" w:styleId="WW8Num169z0">
    <w:name w:val="WW8Num169z0"/>
    <w:rsid w:val="002110AA"/>
    <w:rPr>
      <w:rFonts w:ascii="Symbol" w:hAnsi="Symbol" w:cs="Symbol"/>
    </w:rPr>
  </w:style>
  <w:style w:type="character" w:customStyle="1" w:styleId="WW8Num171z0">
    <w:name w:val="WW8Num171z0"/>
    <w:rsid w:val="002110AA"/>
    <w:rPr>
      <w:rFonts w:ascii="Times New Roman" w:hAnsi="Times New Roman"/>
    </w:rPr>
  </w:style>
  <w:style w:type="character" w:customStyle="1" w:styleId="WW8Num178z1">
    <w:name w:val="WW8Num178z1"/>
    <w:rsid w:val="002110AA"/>
    <w:rPr>
      <w:rFonts w:ascii="Courier New" w:hAnsi="Courier New" w:cs="Courier New"/>
    </w:rPr>
  </w:style>
  <w:style w:type="character" w:customStyle="1" w:styleId="WW8Num178z2">
    <w:name w:val="WW8Num178z2"/>
    <w:rsid w:val="002110AA"/>
    <w:rPr>
      <w:rFonts w:ascii="Wingdings" w:hAnsi="Wingdings"/>
    </w:rPr>
  </w:style>
  <w:style w:type="character" w:customStyle="1" w:styleId="WW8Num183z1">
    <w:name w:val="WW8Num183z1"/>
    <w:rsid w:val="002110AA"/>
    <w:rPr>
      <w:rFonts w:ascii="Courier New" w:hAnsi="Courier New"/>
      <w:sz w:val="20"/>
    </w:rPr>
  </w:style>
  <w:style w:type="character" w:customStyle="1" w:styleId="WW8Num183z2">
    <w:name w:val="WW8Num183z2"/>
    <w:rsid w:val="002110AA"/>
    <w:rPr>
      <w:rFonts w:ascii="Wingdings" w:hAnsi="Wingdings"/>
      <w:sz w:val="20"/>
    </w:rPr>
  </w:style>
  <w:style w:type="character" w:customStyle="1" w:styleId="WW8Num184z1">
    <w:name w:val="WW8Num184z1"/>
    <w:rsid w:val="002110AA"/>
    <w:rPr>
      <w:rFonts w:ascii="Courier New" w:hAnsi="Courier New"/>
      <w:sz w:val="20"/>
    </w:rPr>
  </w:style>
  <w:style w:type="character" w:customStyle="1" w:styleId="WW8Num184z2">
    <w:name w:val="WW8Num184z2"/>
    <w:rsid w:val="002110AA"/>
    <w:rPr>
      <w:rFonts w:ascii="Wingdings" w:hAnsi="Wingdings"/>
      <w:sz w:val="20"/>
    </w:rPr>
  </w:style>
  <w:style w:type="character" w:customStyle="1" w:styleId="WW8Num185z1">
    <w:name w:val="WW8Num185z1"/>
    <w:rsid w:val="002110AA"/>
    <w:rPr>
      <w:rFonts w:ascii="Courier New" w:hAnsi="Courier New" w:cs="Courier New"/>
    </w:rPr>
  </w:style>
  <w:style w:type="character" w:customStyle="1" w:styleId="WW8Num185z2">
    <w:name w:val="WW8Num185z2"/>
    <w:rsid w:val="002110AA"/>
    <w:rPr>
      <w:rFonts w:ascii="Wingdings" w:hAnsi="Wingdings"/>
    </w:rPr>
  </w:style>
  <w:style w:type="character" w:customStyle="1" w:styleId="WW8Num188z0">
    <w:name w:val="WW8Num188z0"/>
    <w:rsid w:val="002110AA"/>
    <w:rPr>
      <w:rFonts w:ascii="Times New Roman" w:hAnsi="Times New Roman" w:cs="Times New Roman"/>
    </w:rPr>
  </w:style>
  <w:style w:type="character" w:customStyle="1" w:styleId="WW8Num191z0">
    <w:name w:val="WW8Num191z0"/>
    <w:rsid w:val="002110AA"/>
    <w:rPr>
      <w:rFonts w:ascii="Symbol" w:hAnsi="Symbol"/>
    </w:rPr>
  </w:style>
  <w:style w:type="character" w:customStyle="1" w:styleId="WW8Num191z1">
    <w:name w:val="WW8Num191z1"/>
    <w:rsid w:val="002110AA"/>
    <w:rPr>
      <w:rFonts w:ascii="Courier New" w:hAnsi="Courier New" w:cs="Courier New"/>
    </w:rPr>
  </w:style>
  <w:style w:type="character" w:customStyle="1" w:styleId="WW8Num191z2">
    <w:name w:val="WW8Num191z2"/>
    <w:rsid w:val="002110AA"/>
    <w:rPr>
      <w:rFonts w:ascii="Wingdings" w:hAnsi="Wingdings"/>
    </w:rPr>
  </w:style>
  <w:style w:type="character" w:customStyle="1" w:styleId="WW8Num193z1">
    <w:name w:val="WW8Num193z1"/>
    <w:rsid w:val="002110AA"/>
    <w:rPr>
      <w:rFonts w:ascii="Courier New" w:hAnsi="Courier New" w:cs="Courier New"/>
    </w:rPr>
  </w:style>
  <w:style w:type="character" w:customStyle="1" w:styleId="WW8Num193z2">
    <w:name w:val="WW8Num193z2"/>
    <w:rsid w:val="002110AA"/>
    <w:rPr>
      <w:rFonts w:ascii="Wingdings" w:hAnsi="Wingdings"/>
    </w:rPr>
  </w:style>
  <w:style w:type="character" w:customStyle="1" w:styleId="WW8Num195z1">
    <w:name w:val="WW8Num195z1"/>
    <w:rsid w:val="002110AA"/>
    <w:rPr>
      <w:rFonts w:ascii="Courier New" w:hAnsi="Courier New" w:cs="Courier New"/>
    </w:rPr>
  </w:style>
  <w:style w:type="character" w:customStyle="1" w:styleId="WW8Num195z2">
    <w:name w:val="WW8Num195z2"/>
    <w:rsid w:val="002110AA"/>
    <w:rPr>
      <w:rFonts w:ascii="Wingdings" w:hAnsi="Wingdings"/>
    </w:rPr>
  </w:style>
  <w:style w:type="character" w:customStyle="1" w:styleId="WW8Num198z1">
    <w:name w:val="WW8Num198z1"/>
    <w:rsid w:val="002110AA"/>
    <w:rPr>
      <w:rFonts w:ascii="Courier New" w:hAnsi="Courier New" w:cs="Courier New"/>
    </w:rPr>
  </w:style>
  <w:style w:type="character" w:customStyle="1" w:styleId="WW8Num198z2">
    <w:name w:val="WW8Num198z2"/>
    <w:rsid w:val="002110AA"/>
    <w:rPr>
      <w:rFonts w:ascii="Wingdings" w:hAnsi="Wingdings"/>
      <w:sz w:val="20"/>
    </w:rPr>
  </w:style>
  <w:style w:type="character" w:customStyle="1" w:styleId="WW8Num204z1">
    <w:name w:val="WW8Num204z1"/>
    <w:rsid w:val="002110AA"/>
    <w:rPr>
      <w:rFonts w:ascii="Symbol" w:hAnsi="Symbol" w:cs="Symbol"/>
      <w:sz w:val="22"/>
      <w:szCs w:val="22"/>
    </w:rPr>
  </w:style>
  <w:style w:type="character" w:customStyle="1" w:styleId="WW8Num204z2">
    <w:name w:val="WW8Num204z2"/>
    <w:rsid w:val="002110AA"/>
    <w:rPr>
      <w:rFonts w:ascii="Wingdings" w:hAnsi="Wingdings"/>
    </w:rPr>
  </w:style>
  <w:style w:type="character" w:customStyle="1" w:styleId="WW8Num206z0">
    <w:name w:val="WW8Num206z0"/>
    <w:rsid w:val="002110AA"/>
    <w:rPr>
      <w:rFonts w:ascii="Symbol" w:hAnsi="Symbol"/>
      <w:sz w:val="20"/>
    </w:rPr>
  </w:style>
  <w:style w:type="character" w:customStyle="1" w:styleId="WW8Num211z0">
    <w:name w:val="WW8Num211z0"/>
    <w:rsid w:val="002110AA"/>
    <w:rPr>
      <w:rFonts w:ascii="Symbol" w:hAnsi="Symbol"/>
      <w:sz w:val="20"/>
    </w:rPr>
  </w:style>
  <w:style w:type="character" w:customStyle="1" w:styleId="WW8Num215z1">
    <w:name w:val="WW8Num215z1"/>
    <w:rsid w:val="002110AA"/>
    <w:rPr>
      <w:rFonts w:ascii="Courier New" w:hAnsi="Courier New" w:cs="Courier New"/>
    </w:rPr>
  </w:style>
  <w:style w:type="character" w:customStyle="1" w:styleId="WW8Num215z2">
    <w:name w:val="WW8Num215z2"/>
    <w:rsid w:val="002110AA"/>
    <w:rPr>
      <w:rFonts w:ascii="Wingdings" w:hAnsi="Wingdings"/>
    </w:rPr>
  </w:style>
  <w:style w:type="character" w:customStyle="1" w:styleId="WW8Num226z1">
    <w:name w:val="WW8Num226z1"/>
    <w:rsid w:val="002110AA"/>
    <w:rPr>
      <w:rFonts w:ascii="Courier New" w:hAnsi="Courier New"/>
      <w:sz w:val="20"/>
    </w:rPr>
  </w:style>
  <w:style w:type="character" w:customStyle="1" w:styleId="WW8Num226z2">
    <w:name w:val="WW8Num226z2"/>
    <w:rsid w:val="002110AA"/>
    <w:rPr>
      <w:rFonts w:ascii="Wingdings" w:hAnsi="Wingdings"/>
      <w:sz w:val="20"/>
    </w:rPr>
  </w:style>
  <w:style w:type="character" w:customStyle="1" w:styleId="WW8Num230z0">
    <w:name w:val="WW8Num230z0"/>
    <w:rsid w:val="002110AA"/>
    <w:rPr>
      <w:rFonts w:ascii="Wingdings" w:hAnsi="Wingdings"/>
    </w:rPr>
  </w:style>
  <w:style w:type="character" w:customStyle="1" w:styleId="WW8Num236z1">
    <w:name w:val="WW8Num236z1"/>
    <w:rsid w:val="002110AA"/>
    <w:rPr>
      <w:rFonts w:ascii="Courier New" w:hAnsi="Courier New"/>
      <w:sz w:val="20"/>
    </w:rPr>
  </w:style>
  <w:style w:type="character" w:customStyle="1" w:styleId="WW8Num236z2">
    <w:name w:val="WW8Num236z2"/>
    <w:rsid w:val="002110AA"/>
    <w:rPr>
      <w:rFonts w:ascii="Wingdings" w:hAnsi="Wingdings"/>
      <w:sz w:val="20"/>
    </w:rPr>
  </w:style>
  <w:style w:type="character" w:customStyle="1" w:styleId="WW8Num239z1">
    <w:name w:val="WW8Num239z1"/>
    <w:rsid w:val="002110AA"/>
    <w:rPr>
      <w:rFonts w:ascii="Courier New" w:hAnsi="Courier New" w:cs="Courier New"/>
    </w:rPr>
  </w:style>
  <w:style w:type="character" w:customStyle="1" w:styleId="WW8Num239z2">
    <w:name w:val="WW8Num239z2"/>
    <w:rsid w:val="002110AA"/>
    <w:rPr>
      <w:rFonts w:ascii="Wingdings" w:hAnsi="Wingdings"/>
    </w:rPr>
  </w:style>
  <w:style w:type="character" w:customStyle="1" w:styleId="WW8Num240z1">
    <w:name w:val="WW8Num240z1"/>
    <w:rsid w:val="002110AA"/>
    <w:rPr>
      <w:rFonts w:ascii="Courier New" w:hAnsi="Courier New" w:cs="Courier New"/>
    </w:rPr>
  </w:style>
  <w:style w:type="character" w:customStyle="1" w:styleId="WW8Num240z2">
    <w:name w:val="WW8Num240z2"/>
    <w:rsid w:val="002110AA"/>
    <w:rPr>
      <w:rFonts w:ascii="Wingdings" w:hAnsi="Wingdings"/>
    </w:rPr>
  </w:style>
  <w:style w:type="character" w:customStyle="1" w:styleId="WW8Num243z1">
    <w:name w:val="WW8Num243z1"/>
    <w:rsid w:val="002110AA"/>
    <w:rPr>
      <w:rFonts w:ascii="Courier New" w:hAnsi="Courier New"/>
      <w:sz w:val="20"/>
    </w:rPr>
  </w:style>
  <w:style w:type="character" w:customStyle="1" w:styleId="WW8Num243z2">
    <w:name w:val="WW8Num243z2"/>
    <w:rsid w:val="002110AA"/>
    <w:rPr>
      <w:rFonts w:ascii="Wingdings" w:hAnsi="Wingdings"/>
      <w:sz w:val="20"/>
    </w:rPr>
  </w:style>
  <w:style w:type="character" w:customStyle="1" w:styleId="WW8Num244z0">
    <w:name w:val="WW8Num244z0"/>
    <w:rsid w:val="002110AA"/>
    <w:rPr>
      <w:rFonts w:ascii="Times New Roman" w:hAnsi="Times New Roman"/>
    </w:rPr>
  </w:style>
  <w:style w:type="character" w:customStyle="1" w:styleId="WW8Num247z2">
    <w:name w:val="WW8Num247z2"/>
    <w:rsid w:val="002110AA"/>
    <w:rPr>
      <w:rFonts w:ascii="Wingdings" w:hAnsi="Wingdings"/>
    </w:rPr>
  </w:style>
  <w:style w:type="character" w:customStyle="1" w:styleId="WW8Num247z3">
    <w:name w:val="WW8Num247z3"/>
    <w:rsid w:val="002110AA"/>
    <w:rPr>
      <w:rFonts w:ascii="Symbol" w:hAnsi="Symbol"/>
    </w:rPr>
  </w:style>
  <w:style w:type="character" w:customStyle="1" w:styleId="WW8Num247z4">
    <w:name w:val="WW8Num247z4"/>
    <w:rsid w:val="002110AA"/>
    <w:rPr>
      <w:rFonts w:ascii="Courier New" w:hAnsi="Courier New" w:cs="Courier New"/>
    </w:rPr>
  </w:style>
  <w:style w:type="character" w:customStyle="1" w:styleId="WW8Num248z2">
    <w:name w:val="WW8Num248z2"/>
    <w:rsid w:val="002110AA"/>
    <w:rPr>
      <w:rFonts w:ascii="Wingdings" w:hAnsi="Wingdings"/>
      <w:sz w:val="20"/>
    </w:rPr>
  </w:style>
  <w:style w:type="character" w:customStyle="1" w:styleId="WW8Num249z1">
    <w:name w:val="WW8Num249z1"/>
    <w:rsid w:val="002110AA"/>
    <w:rPr>
      <w:rFonts w:ascii="Courier New" w:hAnsi="Courier New" w:cs="Courier New"/>
    </w:rPr>
  </w:style>
  <w:style w:type="character" w:customStyle="1" w:styleId="WW8Num249z2">
    <w:name w:val="WW8Num249z2"/>
    <w:rsid w:val="002110AA"/>
    <w:rPr>
      <w:rFonts w:ascii="Wingdings" w:hAnsi="Wingdings"/>
    </w:rPr>
  </w:style>
  <w:style w:type="character" w:customStyle="1" w:styleId="WW8Num250z0">
    <w:name w:val="WW8Num250z0"/>
    <w:rsid w:val="002110AA"/>
    <w:rPr>
      <w:rFonts w:ascii="Courier New" w:hAnsi="Courier New"/>
    </w:rPr>
  </w:style>
  <w:style w:type="character" w:customStyle="1" w:styleId="WW8Num265z0">
    <w:name w:val="WW8Num265z0"/>
    <w:rsid w:val="002110AA"/>
    <w:rPr>
      <w:rFonts w:ascii="Symbol" w:hAnsi="Symbol" w:cs="Symbol"/>
    </w:rPr>
  </w:style>
  <w:style w:type="character" w:customStyle="1" w:styleId="WW8Num275z0">
    <w:name w:val="WW8Num275z0"/>
    <w:rsid w:val="002110AA"/>
    <w:rPr>
      <w:rFonts w:ascii="Times New Roman" w:hAnsi="Times New Roman" w:cs="Times New Roman"/>
    </w:rPr>
  </w:style>
  <w:style w:type="character" w:customStyle="1" w:styleId="WW8Num277z0">
    <w:name w:val="WW8Num277z0"/>
    <w:rsid w:val="002110AA"/>
    <w:rPr>
      <w:rFonts w:ascii="Wingdings" w:hAnsi="Wingdings" w:cs="Wingdings"/>
    </w:rPr>
  </w:style>
  <w:style w:type="character" w:customStyle="1" w:styleId="WW8Num285z0">
    <w:name w:val="WW8Num285z0"/>
    <w:rsid w:val="002110AA"/>
    <w:rPr>
      <w:rFonts w:ascii="Symbol" w:hAnsi="Symbol" w:cs="Symbol"/>
      <w:sz w:val="20"/>
      <w:szCs w:val="20"/>
    </w:rPr>
  </w:style>
  <w:style w:type="character" w:customStyle="1" w:styleId="WW8Num286z0">
    <w:name w:val="WW8Num286z0"/>
    <w:rsid w:val="002110AA"/>
    <w:rPr>
      <w:rFonts w:ascii="Symbol" w:hAnsi="Symbol" w:cs="Symbol"/>
    </w:rPr>
  </w:style>
  <w:style w:type="character" w:customStyle="1" w:styleId="WW8Num287z0">
    <w:name w:val="WW8Num287z0"/>
    <w:rsid w:val="002110AA"/>
    <w:rPr>
      <w:rFonts w:ascii="Symbol" w:hAnsi="Symbol"/>
      <w:sz w:val="20"/>
    </w:rPr>
  </w:style>
  <w:style w:type="character" w:customStyle="1" w:styleId="WW8Num289z0">
    <w:name w:val="WW8Num289z0"/>
    <w:rsid w:val="002110AA"/>
    <w:rPr>
      <w:rFonts w:ascii="Times New Roman" w:hAnsi="Times New Roman" w:cs="Times New Roman"/>
    </w:rPr>
  </w:style>
  <w:style w:type="character" w:customStyle="1" w:styleId="WW8Num290z0">
    <w:name w:val="WW8Num290z0"/>
    <w:rsid w:val="002110AA"/>
    <w:rPr>
      <w:rFonts w:ascii="Times New Roman" w:hAnsi="Times New Roman" w:cs="Times New Roman"/>
    </w:rPr>
  </w:style>
  <w:style w:type="character" w:customStyle="1" w:styleId="WW8Num294z0">
    <w:name w:val="WW8Num294z0"/>
    <w:rsid w:val="002110AA"/>
    <w:rPr>
      <w:rFonts w:ascii="Times New Roman" w:hAnsi="Times New Roman"/>
    </w:rPr>
  </w:style>
  <w:style w:type="character" w:customStyle="1" w:styleId="WW8Num294z1">
    <w:name w:val="WW8Num294z1"/>
    <w:rsid w:val="002110AA"/>
    <w:rPr>
      <w:rFonts w:ascii="Courier New" w:hAnsi="Courier New" w:cs="Courier New"/>
    </w:rPr>
  </w:style>
  <w:style w:type="character" w:customStyle="1" w:styleId="WW8Num294z2">
    <w:name w:val="WW8Num294z2"/>
    <w:rsid w:val="002110AA"/>
    <w:rPr>
      <w:rFonts w:ascii="Wingdings" w:hAnsi="Wingdings"/>
    </w:rPr>
  </w:style>
  <w:style w:type="character" w:customStyle="1" w:styleId="WW8Num296z0">
    <w:name w:val="WW8Num296z0"/>
    <w:rsid w:val="002110AA"/>
    <w:rPr>
      <w:rFonts w:ascii="Symbol" w:eastAsia="Times New Roman" w:hAnsi="Symbol" w:cs="Times New Roman"/>
    </w:rPr>
  </w:style>
  <w:style w:type="character" w:customStyle="1" w:styleId="WW8Num296z1">
    <w:name w:val="WW8Num296z1"/>
    <w:rsid w:val="002110AA"/>
    <w:rPr>
      <w:rFonts w:ascii="Courier New" w:hAnsi="Courier New" w:cs="Courier New"/>
    </w:rPr>
  </w:style>
  <w:style w:type="character" w:customStyle="1" w:styleId="WW8Num296z3">
    <w:name w:val="WW8Num296z3"/>
    <w:rsid w:val="002110AA"/>
    <w:rPr>
      <w:rFonts w:ascii="Symbol" w:hAnsi="Symbol"/>
    </w:rPr>
  </w:style>
  <w:style w:type="character" w:customStyle="1" w:styleId="WW8Num297z0">
    <w:name w:val="WW8Num297z0"/>
    <w:rsid w:val="002110AA"/>
    <w:rPr>
      <w:rFonts w:ascii="Times New Roman" w:hAnsi="Times New Roman"/>
    </w:rPr>
  </w:style>
  <w:style w:type="character" w:customStyle="1" w:styleId="WW8Num297z1">
    <w:name w:val="WW8Num297z1"/>
    <w:rsid w:val="002110AA"/>
    <w:rPr>
      <w:rFonts w:ascii="Courier New" w:hAnsi="Courier New" w:cs="Courier New"/>
    </w:rPr>
  </w:style>
  <w:style w:type="character" w:customStyle="1" w:styleId="WW8Num297z2">
    <w:name w:val="WW8Num297z2"/>
    <w:rsid w:val="002110AA"/>
    <w:rPr>
      <w:rFonts w:ascii="Wingdings" w:hAnsi="Wingdings"/>
    </w:rPr>
  </w:style>
  <w:style w:type="character" w:customStyle="1" w:styleId="WW8Num297z3">
    <w:name w:val="WW8Num297z3"/>
    <w:rsid w:val="002110AA"/>
    <w:rPr>
      <w:rFonts w:ascii="Symbol" w:hAnsi="Symbol"/>
    </w:rPr>
  </w:style>
  <w:style w:type="character" w:customStyle="1" w:styleId="WW8Num298z0">
    <w:name w:val="WW8Num298z0"/>
    <w:rsid w:val="002110AA"/>
    <w:rPr>
      <w:rFonts w:ascii="Times New Roman" w:hAnsi="Times New Roman"/>
    </w:rPr>
  </w:style>
  <w:style w:type="character" w:customStyle="1" w:styleId="WW8Num298z1">
    <w:name w:val="WW8Num298z1"/>
    <w:rsid w:val="002110AA"/>
    <w:rPr>
      <w:rFonts w:ascii="Courier New" w:hAnsi="Courier New" w:cs="Courier New"/>
    </w:rPr>
  </w:style>
  <w:style w:type="character" w:customStyle="1" w:styleId="WW8Num298z2">
    <w:name w:val="WW8Num298z2"/>
    <w:rsid w:val="002110AA"/>
    <w:rPr>
      <w:rFonts w:ascii="Wingdings" w:hAnsi="Wingdings"/>
    </w:rPr>
  </w:style>
  <w:style w:type="character" w:customStyle="1" w:styleId="WW8Num299z0">
    <w:name w:val="WW8Num299z0"/>
    <w:rsid w:val="002110AA"/>
    <w:rPr>
      <w:rFonts w:ascii="Times New Roman" w:hAnsi="Times New Roman"/>
    </w:rPr>
  </w:style>
  <w:style w:type="character" w:customStyle="1" w:styleId="WW8Num299z1">
    <w:name w:val="WW8Num299z1"/>
    <w:rsid w:val="002110AA"/>
    <w:rPr>
      <w:rFonts w:ascii="Courier New" w:hAnsi="Courier New" w:cs="Courier New"/>
    </w:rPr>
  </w:style>
  <w:style w:type="character" w:customStyle="1" w:styleId="WW8Num299z2">
    <w:name w:val="WW8Num299z2"/>
    <w:rsid w:val="002110AA"/>
    <w:rPr>
      <w:rFonts w:ascii="Wingdings" w:hAnsi="Wingdings"/>
    </w:rPr>
  </w:style>
  <w:style w:type="character" w:customStyle="1" w:styleId="WW8Num300z0">
    <w:name w:val="WW8Num300z0"/>
    <w:rsid w:val="002110AA"/>
    <w:rPr>
      <w:rFonts w:ascii="Times New Roman" w:hAnsi="Times New Roman"/>
    </w:rPr>
  </w:style>
  <w:style w:type="character" w:customStyle="1" w:styleId="WW8Num300z1">
    <w:name w:val="WW8Num300z1"/>
    <w:rsid w:val="002110AA"/>
    <w:rPr>
      <w:rFonts w:ascii="Courier New" w:hAnsi="Courier New" w:cs="Courier New"/>
    </w:rPr>
  </w:style>
  <w:style w:type="character" w:customStyle="1" w:styleId="WW8Num300z2">
    <w:name w:val="WW8Num300z2"/>
    <w:rsid w:val="002110AA"/>
    <w:rPr>
      <w:rFonts w:ascii="Wingdings" w:hAnsi="Wingdings"/>
    </w:rPr>
  </w:style>
  <w:style w:type="character" w:customStyle="1" w:styleId="WW8Num300z3">
    <w:name w:val="WW8Num300z3"/>
    <w:rsid w:val="002110AA"/>
    <w:rPr>
      <w:rFonts w:ascii="Symbol" w:hAnsi="Symbol"/>
    </w:rPr>
  </w:style>
  <w:style w:type="character" w:customStyle="1" w:styleId="WW8Num301z0">
    <w:name w:val="WW8Num301z0"/>
    <w:rsid w:val="002110AA"/>
    <w:rPr>
      <w:rFonts w:ascii="Symbol" w:hAnsi="Symbol"/>
      <w:sz w:val="20"/>
    </w:rPr>
  </w:style>
  <w:style w:type="character" w:customStyle="1" w:styleId="WW8Num301z1">
    <w:name w:val="WW8Num301z1"/>
    <w:rsid w:val="002110AA"/>
    <w:rPr>
      <w:rFonts w:ascii="Courier New" w:hAnsi="Courier New"/>
      <w:sz w:val="20"/>
    </w:rPr>
  </w:style>
  <w:style w:type="character" w:customStyle="1" w:styleId="WW8Num301z3">
    <w:name w:val="WW8Num301z3"/>
    <w:rsid w:val="002110AA"/>
    <w:rPr>
      <w:rFonts w:ascii="Symbol" w:hAnsi="Symbol"/>
    </w:rPr>
  </w:style>
  <w:style w:type="character" w:customStyle="1" w:styleId="WW8Num302z0">
    <w:name w:val="WW8Num302z0"/>
    <w:rsid w:val="002110AA"/>
    <w:rPr>
      <w:rFonts w:ascii="Times New Roman" w:hAnsi="Times New Roman"/>
    </w:rPr>
  </w:style>
  <w:style w:type="character" w:customStyle="1" w:styleId="WW8Num302z1">
    <w:name w:val="WW8Num302z1"/>
    <w:rsid w:val="002110AA"/>
    <w:rPr>
      <w:rFonts w:ascii="Courier New" w:hAnsi="Courier New" w:cs="Courier New"/>
    </w:rPr>
  </w:style>
  <w:style w:type="character" w:customStyle="1" w:styleId="WW8Num302z3">
    <w:name w:val="WW8Num302z3"/>
    <w:rsid w:val="002110AA"/>
    <w:rPr>
      <w:rFonts w:ascii="Symbol" w:hAnsi="Symbol"/>
    </w:rPr>
  </w:style>
  <w:style w:type="character" w:customStyle="1" w:styleId="WW8Num303z0">
    <w:name w:val="WW8Num303z0"/>
    <w:rsid w:val="002110AA"/>
    <w:rPr>
      <w:rFonts w:ascii="Times New Roman" w:hAnsi="Times New Roman"/>
    </w:rPr>
  </w:style>
  <w:style w:type="character" w:customStyle="1" w:styleId="WW8Num303z1">
    <w:name w:val="WW8Num303z1"/>
    <w:rsid w:val="002110AA"/>
    <w:rPr>
      <w:rFonts w:ascii="Courier New" w:hAnsi="Courier New" w:cs="Courier New"/>
    </w:rPr>
  </w:style>
  <w:style w:type="character" w:customStyle="1" w:styleId="WW8Num303z3">
    <w:name w:val="WW8Num303z3"/>
    <w:rsid w:val="002110AA"/>
    <w:rPr>
      <w:rFonts w:ascii="Symbol" w:hAnsi="Symbol"/>
    </w:rPr>
  </w:style>
  <w:style w:type="character" w:customStyle="1" w:styleId="WW8Num304z0">
    <w:name w:val="WW8Num304z0"/>
    <w:rsid w:val="002110AA"/>
    <w:rPr>
      <w:rFonts w:ascii="Times New Roman" w:hAnsi="Times New Roman"/>
    </w:rPr>
  </w:style>
  <w:style w:type="character" w:customStyle="1" w:styleId="WW8Num304z1">
    <w:name w:val="WW8Num304z1"/>
    <w:rsid w:val="002110AA"/>
    <w:rPr>
      <w:rFonts w:ascii="Courier New" w:hAnsi="Courier New" w:cs="Courier New"/>
    </w:rPr>
  </w:style>
  <w:style w:type="character" w:customStyle="1" w:styleId="WW8Num304z3">
    <w:name w:val="WW8Num304z3"/>
    <w:rsid w:val="002110AA"/>
    <w:rPr>
      <w:rFonts w:ascii="Symbol" w:hAnsi="Symbol"/>
    </w:rPr>
  </w:style>
  <w:style w:type="character" w:customStyle="1" w:styleId="WW8Num305z0">
    <w:name w:val="WW8Num305z0"/>
    <w:rsid w:val="002110AA"/>
    <w:rPr>
      <w:rFonts w:ascii="Symbol" w:hAnsi="Symbol" w:cs="Symbol"/>
    </w:rPr>
  </w:style>
  <w:style w:type="character" w:customStyle="1" w:styleId="WW8Num305z1">
    <w:name w:val="WW8Num305z1"/>
    <w:rsid w:val="002110AA"/>
    <w:rPr>
      <w:rFonts w:ascii="Courier New" w:hAnsi="Courier New" w:cs="Courier New"/>
    </w:rPr>
  </w:style>
  <w:style w:type="character" w:customStyle="1" w:styleId="WW8Num305z2">
    <w:name w:val="WW8Num305z2"/>
    <w:rsid w:val="002110AA"/>
    <w:rPr>
      <w:rFonts w:ascii="Wingdings" w:hAnsi="Wingdings"/>
    </w:rPr>
  </w:style>
  <w:style w:type="character" w:customStyle="1" w:styleId="WW8Num306z0">
    <w:name w:val="WW8Num306z0"/>
    <w:rsid w:val="002110AA"/>
    <w:rPr>
      <w:rFonts w:ascii="Symbol" w:hAnsi="Symbol" w:cs="Symbol"/>
    </w:rPr>
  </w:style>
  <w:style w:type="character" w:customStyle="1" w:styleId="WW8Num306z1">
    <w:name w:val="WW8Num306z1"/>
    <w:rsid w:val="002110AA"/>
    <w:rPr>
      <w:rFonts w:ascii="Courier New" w:hAnsi="Courier New" w:cs="Courier New"/>
    </w:rPr>
  </w:style>
  <w:style w:type="character" w:customStyle="1" w:styleId="WW8Num306z2">
    <w:name w:val="WW8Num306z2"/>
    <w:rsid w:val="002110AA"/>
    <w:rPr>
      <w:rFonts w:ascii="Wingdings" w:hAnsi="Wingdings"/>
    </w:rPr>
  </w:style>
  <w:style w:type="character" w:customStyle="1" w:styleId="WW8Num306z3">
    <w:name w:val="WW8Num306z3"/>
    <w:rsid w:val="002110AA"/>
    <w:rPr>
      <w:rFonts w:ascii="Symbol" w:hAnsi="Symbol"/>
    </w:rPr>
  </w:style>
  <w:style w:type="character" w:customStyle="1" w:styleId="WW8Num307z0">
    <w:name w:val="WW8Num307z0"/>
    <w:rsid w:val="002110AA"/>
    <w:rPr>
      <w:rFonts w:ascii="Times New Roman" w:hAnsi="Times New Roman"/>
    </w:rPr>
  </w:style>
  <w:style w:type="character" w:customStyle="1" w:styleId="WW8Num307z1">
    <w:name w:val="WW8Num307z1"/>
    <w:rsid w:val="002110AA"/>
    <w:rPr>
      <w:rFonts w:ascii="Courier New" w:hAnsi="Courier New" w:cs="Courier New"/>
    </w:rPr>
  </w:style>
  <w:style w:type="character" w:customStyle="1" w:styleId="WW8Num307z3">
    <w:name w:val="WW8Num307z3"/>
    <w:rsid w:val="002110AA"/>
    <w:rPr>
      <w:rFonts w:ascii="Symbol" w:hAnsi="Symbol"/>
    </w:rPr>
  </w:style>
  <w:style w:type="character" w:customStyle="1" w:styleId="WW8Num308z0">
    <w:name w:val="WW8Num308z0"/>
    <w:rsid w:val="002110AA"/>
    <w:rPr>
      <w:rFonts w:ascii="Symbol" w:hAnsi="Symbol"/>
    </w:rPr>
  </w:style>
  <w:style w:type="character" w:customStyle="1" w:styleId="WW8Num308z1">
    <w:name w:val="WW8Num308z1"/>
    <w:rsid w:val="002110AA"/>
    <w:rPr>
      <w:rFonts w:ascii="Courier New" w:hAnsi="Courier New" w:cs="Courier New"/>
    </w:rPr>
  </w:style>
  <w:style w:type="character" w:customStyle="1" w:styleId="WW8Num308z3">
    <w:name w:val="WW8Num308z3"/>
    <w:rsid w:val="002110AA"/>
    <w:rPr>
      <w:rFonts w:ascii="Symbol" w:hAnsi="Symbol"/>
    </w:rPr>
  </w:style>
  <w:style w:type="character" w:customStyle="1" w:styleId="WW8Num309z0">
    <w:name w:val="WW8Num309z0"/>
    <w:rsid w:val="002110AA"/>
    <w:rPr>
      <w:rFonts w:ascii="Times New Roman" w:hAnsi="Times New Roman" w:cs="Times New Roman"/>
    </w:rPr>
  </w:style>
  <w:style w:type="character" w:customStyle="1" w:styleId="WW8Num309z1">
    <w:name w:val="WW8Num309z1"/>
    <w:rsid w:val="002110AA"/>
    <w:rPr>
      <w:rFonts w:ascii="Courier New" w:hAnsi="Courier New" w:cs="Courier New"/>
    </w:rPr>
  </w:style>
  <w:style w:type="character" w:customStyle="1" w:styleId="WW8Num309z3">
    <w:name w:val="WW8Num309z3"/>
    <w:rsid w:val="002110AA"/>
    <w:rPr>
      <w:rFonts w:ascii="Symbol" w:hAnsi="Symbol"/>
    </w:rPr>
  </w:style>
  <w:style w:type="character" w:customStyle="1" w:styleId="WW8Num311z0">
    <w:name w:val="WW8Num311z0"/>
    <w:rsid w:val="002110AA"/>
    <w:rPr>
      <w:rFonts w:ascii="Times New Roman" w:hAnsi="Times New Roman"/>
    </w:rPr>
  </w:style>
  <w:style w:type="character" w:customStyle="1" w:styleId="WW8Num311z1">
    <w:name w:val="WW8Num311z1"/>
    <w:rsid w:val="002110AA"/>
    <w:rPr>
      <w:rFonts w:ascii="Courier New" w:hAnsi="Courier New" w:cs="Courier New"/>
    </w:rPr>
  </w:style>
  <w:style w:type="character" w:customStyle="1" w:styleId="WW8Num311z3">
    <w:name w:val="WW8Num311z3"/>
    <w:rsid w:val="002110AA"/>
    <w:rPr>
      <w:rFonts w:ascii="Symbol" w:hAnsi="Symbol"/>
    </w:rPr>
  </w:style>
  <w:style w:type="character" w:customStyle="1" w:styleId="WW8Num312z0">
    <w:name w:val="WW8Num312z0"/>
    <w:rsid w:val="002110AA"/>
    <w:rPr>
      <w:rFonts w:ascii="Wingdings" w:hAnsi="Wingdings"/>
    </w:rPr>
  </w:style>
  <w:style w:type="character" w:customStyle="1" w:styleId="WW8Num312z1">
    <w:name w:val="WW8Num312z1"/>
    <w:rsid w:val="002110AA"/>
    <w:rPr>
      <w:rFonts w:ascii="Courier New" w:hAnsi="Courier New" w:cs="Courier New"/>
    </w:rPr>
  </w:style>
  <w:style w:type="character" w:customStyle="1" w:styleId="WW8Num312z3">
    <w:name w:val="WW8Num312z3"/>
    <w:rsid w:val="002110AA"/>
    <w:rPr>
      <w:rFonts w:ascii="Symbol" w:hAnsi="Symbol"/>
    </w:rPr>
  </w:style>
  <w:style w:type="character" w:customStyle="1" w:styleId="WW8Num313z0">
    <w:name w:val="WW8Num313z0"/>
    <w:rsid w:val="002110AA"/>
    <w:rPr>
      <w:rFonts w:ascii="Symbol" w:hAnsi="Symbol"/>
      <w:sz w:val="20"/>
    </w:rPr>
  </w:style>
  <w:style w:type="character" w:customStyle="1" w:styleId="WW8Num313z1">
    <w:name w:val="WW8Num313z1"/>
    <w:rsid w:val="002110AA"/>
    <w:rPr>
      <w:rFonts w:ascii="Courier New" w:hAnsi="Courier New"/>
      <w:sz w:val="20"/>
    </w:rPr>
  </w:style>
  <w:style w:type="character" w:customStyle="1" w:styleId="WW8Num313z2">
    <w:name w:val="WW8Num313z2"/>
    <w:rsid w:val="002110AA"/>
    <w:rPr>
      <w:rFonts w:ascii="Wingdings" w:hAnsi="Wingdings"/>
      <w:sz w:val="20"/>
    </w:rPr>
  </w:style>
  <w:style w:type="character" w:customStyle="1" w:styleId="WW8Num314z0">
    <w:name w:val="WW8Num314z0"/>
    <w:rsid w:val="002110AA"/>
    <w:rPr>
      <w:rFonts w:ascii="Times New Roman" w:hAnsi="Times New Roman"/>
    </w:rPr>
  </w:style>
  <w:style w:type="character" w:customStyle="1" w:styleId="WW8Num314z1">
    <w:name w:val="WW8Num314z1"/>
    <w:rsid w:val="002110AA"/>
    <w:rPr>
      <w:rFonts w:ascii="Courier New" w:hAnsi="Courier New" w:cs="Courier New"/>
    </w:rPr>
  </w:style>
  <w:style w:type="character" w:customStyle="1" w:styleId="WW8Num314z2">
    <w:name w:val="WW8Num314z2"/>
    <w:rsid w:val="002110AA"/>
    <w:rPr>
      <w:rFonts w:ascii="Wingdings" w:hAnsi="Wingdings"/>
    </w:rPr>
  </w:style>
  <w:style w:type="character" w:customStyle="1" w:styleId="WW8Num316z0">
    <w:name w:val="WW8Num316z0"/>
    <w:rsid w:val="002110AA"/>
    <w:rPr>
      <w:rFonts w:ascii="Symbol" w:hAnsi="Symbol"/>
      <w:sz w:val="20"/>
    </w:rPr>
  </w:style>
  <w:style w:type="character" w:customStyle="1" w:styleId="WW8Num316z1">
    <w:name w:val="WW8Num316z1"/>
    <w:rsid w:val="002110AA"/>
    <w:rPr>
      <w:rFonts w:ascii="Courier New" w:hAnsi="Courier New"/>
      <w:sz w:val="20"/>
    </w:rPr>
  </w:style>
  <w:style w:type="character" w:customStyle="1" w:styleId="WW8Num316z2">
    <w:name w:val="WW8Num316z2"/>
    <w:rsid w:val="002110AA"/>
    <w:rPr>
      <w:rFonts w:ascii="Wingdings" w:hAnsi="Wingdings"/>
      <w:sz w:val="20"/>
    </w:rPr>
  </w:style>
  <w:style w:type="character" w:customStyle="1" w:styleId="WW8Num316z3">
    <w:name w:val="WW8Num316z3"/>
    <w:rsid w:val="002110AA"/>
    <w:rPr>
      <w:rFonts w:ascii="Symbol" w:hAnsi="Symbol"/>
    </w:rPr>
  </w:style>
  <w:style w:type="character" w:customStyle="1" w:styleId="WW8Num317z0">
    <w:name w:val="WW8Num317z0"/>
    <w:rsid w:val="002110AA"/>
    <w:rPr>
      <w:rFonts w:ascii="Symbol" w:hAnsi="Symbol"/>
      <w:sz w:val="20"/>
    </w:rPr>
  </w:style>
  <w:style w:type="character" w:customStyle="1" w:styleId="WW8Num317z1">
    <w:name w:val="WW8Num317z1"/>
    <w:rsid w:val="002110AA"/>
    <w:rPr>
      <w:rFonts w:ascii="Courier New" w:hAnsi="Courier New"/>
      <w:sz w:val="20"/>
    </w:rPr>
  </w:style>
  <w:style w:type="character" w:customStyle="1" w:styleId="WW8Num317z3">
    <w:name w:val="WW8Num317z3"/>
    <w:rsid w:val="002110AA"/>
    <w:rPr>
      <w:rFonts w:ascii="Symbol" w:hAnsi="Symbol"/>
    </w:rPr>
  </w:style>
  <w:style w:type="character" w:customStyle="1" w:styleId="WW8Num318z0">
    <w:name w:val="WW8Num318z0"/>
    <w:rsid w:val="002110AA"/>
    <w:rPr>
      <w:rFonts w:ascii="Times New Roman" w:hAnsi="Times New Roman"/>
    </w:rPr>
  </w:style>
  <w:style w:type="character" w:customStyle="1" w:styleId="WW8Num318z1">
    <w:name w:val="WW8Num318z1"/>
    <w:rsid w:val="002110AA"/>
    <w:rPr>
      <w:rFonts w:ascii="Courier New" w:hAnsi="Courier New" w:cs="Courier New"/>
    </w:rPr>
  </w:style>
  <w:style w:type="character" w:customStyle="1" w:styleId="WW8Num318z3">
    <w:name w:val="WW8Num318z3"/>
    <w:rsid w:val="002110AA"/>
    <w:rPr>
      <w:rFonts w:ascii="Symbol" w:hAnsi="Symbol"/>
    </w:rPr>
  </w:style>
  <w:style w:type="character" w:customStyle="1" w:styleId="WW8Num319z0">
    <w:name w:val="WW8Num319z0"/>
    <w:rsid w:val="002110AA"/>
    <w:rPr>
      <w:rFonts w:ascii="Times New Roman" w:hAnsi="Times New Roman"/>
    </w:rPr>
  </w:style>
  <w:style w:type="character" w:customStyle="1" w:styleId="WW8Num319z1">
    <w:name w:val="WW8Num319z1"/>
    <w:rsid w:val="002110AA"/>
    <w:rPr>
      <w:rFonts w:ascii="Courier New" w:hAnsi="Courier New" w:cs="Courier New"/>
    </w:rPr>
  </w:style>
  <w:style w:type="character" w:customStyle="1" w:styleId="WW8Num319z3">
    <w:name w:val="WW8Num319z3"/>
    <w:rsid w:val="002110AA"/>
    <w:rPr>
      <w:rFonts w:ascii="Symbol" w:hAnsi="Symbol"/>
    </w:rPr>
  </w:style>
  <w:style w:type="character" w:customStyle="1" w:styleId="WW8Num320z0">
    <w:name w:val="WW8Num320z0"/>
    <w:rsid w:val="002110AA"/>
    <w:rPr>
      <w:rFonts w:ascii="Symbol" w:hAnsi="Symbol"/>
      <w:sz w:val="20"/>
    </w:rPr>
  </w:style>
  <w:style w:type="character" w:customStyle="1" w:styleId="WW8Num320z1">
    <w:name w:val="WW8Num320z1"/>
    <w:rsid w:val="002110AA"/>
    <w:rPr>
      <w:rFonts w:ascii="Courier New" w:hAnsi="Courier New"/>
      <w:sz w:val="20"/>
    </w:rPr>
  </w:style>
  <w:style w:type="character" w:customStyle="1" w:styleId="WW8Num320z2">
    <w:name w:val="WW8Num320z2"/>
    <w:rsid w:val="002110AA"/>
    <w:rPr>
      <w:rFonts w:ascii="Wingdings" w:hAnsi="Wingdings"/>
      <w:sz w:val="20"/>
    </w:rPr>
  </w:style>
  <w:style w:type="character" w:customStyle="1" w:styleId="WW8Num321z0">
    <w:name w:val="WW8Num321z0"/>
    <w:rsid w:val="002110AA"/>
    <w:rPr>
      <w:rFonts w:ascii="Symbol" w:hAnsi="Symbol"/>
    </w:rPr>
  </w:style>
  <w:style w:type="character" w:customStyle="1" w:styleId="WW8Num321z1">
    <w:name w:val="WW8Num321z1"/>
    <w:rsid w:val="002110AA"/>
    <w:rPr>
      <w:rFonts w:ascii="Courier New" w:hAnsi="Courier New" w:cs="Courier New"/>
    </w:rPr>
  </w:style>
  <w:style w:type="character" w:customStyle="1" w:styleId="WW8Num321z3">
    <w:name w:val="WW8Num321z3"/>
    <w:rsid w:val="002110AA"/>
    <w:rPr>
      <w:rFonts w:ascii="Symbol" w:hAnsi="Symbol"/>
    </w:rPr>
  </w:style>
  <w:style w:type="character" w:customStyle="1" w:styleId="WW8Num322z0">
    <w:name w:val="WW8Num322z0"/>
    <w:rsid w:val="002110AA"/>
    <w:rPr>
      <w:rFonts w:ascii="Symbol" w:hAnsi="Symbol"/>
    </w:rPr>
  </w:style>
  <w:style w:type="character" w:customStyle="1" w:styleId="WW8Num322z1">
    <w:name w:val="WW8Num322z1"/>
    <w:rsid w:val="002110AA"/>
    <w:rPr>
      <w:rFonts w:ascii="Courier New" w:hAnsi="Courier New" w:cs="Courier New"/>
    </w:rPr>
  </w:style>
  <w:style w:type="character" w:customStyle="1" w:styleId="WW8Num322z2">
    <w:name w:val="WW8Num322z2"/>
    <w:rsid w:val="002110AA"/>
    <w:rPr>
      <w:rFonts w:ascii="Wingdings" w:hAnsi="Wingdings"/>
    </w:rPr>
  </w:style>
  <w:style w:type="character" w:customStyle="1" w:styleId="WW8Num323z0">
    <w:name w:val="WW8Num323z0"/>
    <w:rsid w:val="002110AA"/>
    <w:rPr>
      <w:rFonts w:ascii="Times New Roman" w:hAnsi="Times New Roman" w:cs="Times New Roman"/>
    </w:rPr>
  </w:style>
  <w:style w:type="character" w:customStyle="1" w:styleId="WW8Num323z1">
    <w:name w:val="WW8Num323z1"/>
    <w:rsid w:val="002110AA"/>
    <w:rPr>
      <w:rFonts w:ascii="Courier New" w:hAnsi="Courier New" w:cs="Courier New"/>
    </w:rPr>
  </w:style>
  <w:style w:type="character" w:customStyle="1" w:styleId="WW8Num323z2">
    <w:name w:val="WW8Num323z2"/>
    <w:rsid w:val="002110AA"/>
    <w:rPr>
      <w:rFonts w:ascii="Wingdings" w:hAnsi="Wingdings"/>
    </w:rPr>
  </w:style>
  <w:style w:type="character" w:customStyle="1" w:styleId="WW8Num323z3">
    <w:name w:val="WW8Num323z3"/>
    <w:rsid w:val="002110AA"/>
    <w:rPr>
      <w:rFonts w:ascii="Symbol" w:hAnsi="Symbol"/>
    </w:rPr>
  </w:style>
  <w:style w:type="character" w:customStyle="1" w:styleId="WW8Num324z0">
    <w:name w:val="WW8Num324z0"/>
    <w:rsid w:val="002110AA"/>
    <w:rPr>
      <w:rFonts w:ascii="Symbol" w:hAnsi="Symbol"/>
    </w:rPr>
  </w:style>
  <w:style w:type="character" w:customStyle="1" w:styleId="WW8Num324z1">
    <w:name w:val="WW8Num324z1"/>
    <w:rsid w:val="002110AA"/>
    <w:rPr>
      <w:rFonts w:ascii="Courier New" w:hAnsi="Courier New" w:cs="Courier New"/>
    </w:rPr>
  </w:style>
  <w:style w:type="character" w:customStyle="1" w:styleId="WW8Num324z2">
    <w:name w:val="WW8Num324z2"/>
    <w:rsid w:val="002110AA"/>
    <w:rPr>
      <w:rFonts w:ascii="Wingdings" w:hAnsi="Wingdings"/>
    </w:rPr>
  </w:style>
  <w:style w:type="character" w:customStyle="1" w:styleId="WW8Num325z0">
    <w:name w:val="WW8Num325z0"/>
    <w:rsid w:val="002110AA"/>
    <w:rPr>
      <w:rFonts w:ascii="Symbol" w:hAnsi="Symbol"/>
      <w:sz w:val="20"/>
    </w:rPr>
  </w:style>
  <w:style w:type="character" w:customStyle="1" w:styleId="WW8Num325z1">
    <w:name w:val="WW8Num325z1"/>
    <w:rsid w:val="002110AA"/>
    <w:rPr>
      <w:rFonts w:ascii="Courier New" w:hAnsi="Courier New" w:cs="Courier New"/>
    </w:rPr>
  </w:style>
  <w:style w:type="character" w:customStyle="1" w:styleId="WW8Num325z2">
    <w:name w:val="WW8Num325z2"/>
    <w:rsid w:val="002110AA"/>
    <w:rPr>
      <w:rFonts w:ascii="Wingdings" w:hAnsi="Wingdings"/>
      <w:sz w:val="20"/>
    </w:rPr>
  </w:style>
  <w:style w:type="character" w:customStyle="1" w:styleId="WW8Num326z0">
    <w:name w:val="WW8Num326z0"/>
    <w:rsid w:val="002110AA"/>
    <w:rPr>
      <w:rFonts w:ascii="Symbol" w:hAnsi="Symbol"/>
      <w:sz w:val="20"/>
    </w:rPr>
  </w:style>
  <w:style w:type="character" w:customStyle="1" w:styleId="WW8Num326z1">
    <w:name w:val="WW8Num326z1"/>
    <w:rsid w:val="002110AA"/>
    <w:rPr>
      <w:rFonts w:ascii="Courier New" w:hAnsi="Courier New"/>
      <w:sz w:val="20"/>
    </w:rPr>
  </w:style>
  <w:style w:type="character" w:customStyle="1" w:styleId="WW8Num326z2">
    <w:name w:val="WW8Num326z2"/>
    <w:rsid w:val="002110AA"/>
    <w:rPr>
      <w:rFonts w:ascii="Wingdings" w:hAnsi="Wingdings"/>
      <w:sz w:val="20"/>
    </w:rPr>
  </w:style>
  <w:style w:type="character" w:customStyle="1" w:styleId="WW8Num326z3">
    <w:name w:val="WW8Num326z3"/>
    <w:rsid w:val="002110AA"/>
    <w:rPr>
      <w:rFonts w:ascii="Symbol" w:hAnsi="Symbol"/>
    </w:rPr>
  </w:style>
  <w:style w:type="character" w:customStyle="1" w:styleId="WW8Num327z0">
    <w:name w:val="WW8Num327z0"/>
    <w:rsid w:val="002110AA"/>
    <w:rPr>
      <w:rFonts w:ascii="Symbol" w:hAnsi="Symbol"/>
    </w:rPr>
  </w:style>
  <w:style w:type="character" w:customStyle="1" w:styleId="WW8Num327z1">
    <w:name w:val="WW8Num327z1"/>
    <w:rsid w:val="002110AA"/>
    <w:rPr>
      <w:rFonts w:ascii="Courier New" w:hAnsi="Courier New" w:cs="Courier New"/>
    </w:rPr>
  </w:style>
  <w:style w:type="character" w:customStyle="1" w:styleId="WW8Num327z2">
    <w:name w:val="WW8Num327z2"/>
    <w:rsid w:val="002110AA"/>
    <w:rPr>
      <w:rFonts w:ascii="Wingdings" w:hAnsi="Wingdings"/>
    </w:rPr>
  </w:style>
  <w:style w:type="character" w:customStyle="1" w:styleId="WW8Num328z0">
    <w:name w:val="WW8Num328z0"/>
    <w:rsid w:val="002110AA"/>
    <w:rPr>
      <w:rFonts w:ascii="Times New Roman" w:hAnsi="Times New Roman" w:cs="Times New Roman"/>
    </w:rPr>
  </w:style>
  <w:style w:type="character" w:customStyle="1" w:styleId="WW8Num328z1">
    <w:name w:val="WW8Num328z1"/>
    <w:rsid w:val="002110AA"/>
    <w:rPr>
      <w:rFonts w:ascii="Courier New" w:hAnsi="Courier New" w:cs="Courier New"/>
    </w:rPr>
  </w:style>
  <w:style w:type="character" w:customStyle="1" w:styleId="WW8Num328z2">
    <w:name w:val="WW8Num328z2"/>
    <w:rsid w:val="002110AA"/>
    <w:rPr>
      <w:rFonts w:ascii="Wingdings" w:hAnsi="Wingdings"/>
    </w:rPr>
  </w:style>
  <w:style w:type="character" w:customStyle="1" w:styleId="WW8Num328z3">
    <w:name w:val="WW8Num328z3"/>
    <w:rsid w:val="002110AA"/>
    <w:rPr>
      <w:rFonts w:ascii="Symbol" w:hAnsi="Symbol"/>
    </w:rPr>
  </w:style>
  <w:style w:type="character" w:customStyle="1" w:styleId="WW8Num329z0">
    <w:name w:val="WW8Num329z0"/>
    <w:rsid w:val="002110AA"/>
    <w:rPr>
      <w:rFonts w:ascii="Symbol" w:hAnsi="Symbol"/>
    </w:rPr>
  </w:style>
  <w:style w:type="character" w:customStyle="1" w:styleId="WW8Num329z1">
    <w:name w:val="WW8Num329z1"/>
    <w:rsid w:val="002110AA"/>
    <w:rPr>
      <w:rFonts w:ascii="Courier New" w:hAnsi="Courier New" w:cs="Courier New"/>
    </w:rPr>
  </w:style>
  <w:style w:type="character" w:customStyle="1" w:styleId="WW8Num329z2">
    <w:name w:val="WW8Num329z2"/>
    <w:rsid w:val="002110AA"/>
    <w:rPr>
      <w:rFonts w:ascii="Wingdings" w:hAnsi="Wingdings"/>
    </w:rPr>
  </w:style>
  <w:style w:type="character" w:customStyle="1" w:styleId="WW8Num330z0">
    <w:name w:val="WW8Num330z0"/>
    <w:rsid w:val="002110AA"/>
    <w:rPr>
      <w:rFonts w:ascii="Symbol" w:hAnsi="Symbol"/>
    </w:rPr>
  </w:style>
  <w:style w:type="character" w:customStyle="1" w:styleId="WW8Num330z1">
    <w:name w:val="WW8Num330z1"/>
    <w:rsid w:val="002110AA"/>
    <w:rPr>
      <w:rFonts w:ascii="Courier New" w:hAnsi="Courier New" w:cs="Courier New"/>
    </w:rPr>
  </w:style>
  <w:style w:type="character" w:customStyle="1" w:styleId="WW8Num330z2">
    <w:name w:val="WW8Num330z2"/>
    <w:rsid w:val="002110AA"/>
    <w:rPr>
      <w:rFonts w:ascii="Wingdings" w:hAnsi="Wingdings"/>
    </w:rPr>
  </w:style>
  <w:style w:type="character" w:customStyle="1" w:styleId="WW8Num331z0">
    <w:name w:val="WW8Num331z0"/>
    <w:rsid w:val="002110AA"/>
    <w:rPr>
      <w:rFonts w:ascii="Wingdings" w:hAnsi="Wingdings"/>
    </w:rPr>
  </w:style>
  <w:style w:type="character" w:customStyle="1" w:styleId="WW8Num331z1">
    <w:name w:val="WW8Num331z1"/>
    <w:rsid w:val="002110AA"/>
    <w:rPr>
      <w:rFonts w:ascii="Courier New" w:hAnsi="Courier New" w:cs="Courier New"/>
    </w:rPr>
  </w:style>
  <w:style w:type="character" w:customStyle="1" w:styleId="WW8Num331z3">
    <w:name w:val="WW8Num331z3"/>
    <w:rsid w:val="002110AA"/>
    <w:rPr>
      <w:rFonts w:ascii="Symbol" w:hAnsi="Symbol"/>
    </w:rPr>
  </w:style>
  <w:style w:type="character" w:customStyle="1" w:styleId="WW8Num332z0">
    <w:name w:val="WW8Num332z0"/>
    <w:rsid w:val="002110AA"/>
    <w:rPr>
      <w:rFonts w:ascii="Symbol" w:hAnsi="Symbol"/>
    </w:rPr>
  </w:style>
  <w:style w:type="character" w:customStyle="1" w:styleId="WW8Num332z1">
    <w:name w:val="WW8Num332z1"/>
    <w:rsid w:val="002110AA"/>
    <w:rPr>
      <w:rFonts w:ascii="Courier New" w:hAnsi="Courier New" w:cs="Courier New"/>
    </w:rPr>
  </w:style>
  <w:style w:type="character" w:customStyle="1" w:styleId="WW8Num332z2">
    <w:name w:val="WW8Num332z2"/>
    <w:rsid w:val="002110AA"/>
    <w:rPr>
      <w:rFonts w:ascii="Wingdings" w:hAnsi="Wingdings"/>
    </w:rPr>
  </w:style>
  <w:style w:type="character" w:customStyle="1" w:styleId="WW8Num333z0">
    <w:name w:val="WW8Num333z0"/>
    <w:rsid w:val="002110AA"/>
    <w:rPr>
      <w:rFonts w:ascii="Symbol" w:hAnsi="Symbol"/>
    </w:rPr>
  </w:style>
  <w:style w:type="character" w:customStyle="1" w:styleId="WW8Num333z1">
    <w:name w:val="WW8Num333z1"/>
    <w:rsid w:val="002110AA"/>
    <w:rPr>
      <w:rFonts w:ascii="Courier New" w:hAnsi="Courier New" w:cs="Courier New"/>
    </w:rPr>
  </w:style>
  <w:style w:type="character" w:customStyle="1" w:styleId="WW8Num333z2">
    <w:name w:val="WW8Num333z2"/>
    <w:rsid w:val="002110AA"/>
    <w:rPr>
      <w:rFonts w:ascii="Wingdings" w:hAnsi="Wingdings"/>
    </w:rPr>
  </w:style>
  <w:style w:type="character" w:customStyle="1" w:styleId="WW8Num335z0">
    <w:name w:val="WW8Num335z0"/>
    <w:rsid w:val="002110AA"/>
    <w:rPr>
      <w:rFonts w:ascii="Symbol" w:hAnsi="Symbol"/>
    </w:rPr>
  </w:style>
  <w:style w:type="character" w:customStyle="1" w:styleId="WW8Num335z1">
    <w:name w:val="WW8Num335z1"/>
    <w:rsid w:val="002110AA"/>
    <w:rPr>
      <w:rFonts w:ascii="Courier New" w:hAnsi="Courier New" w:cs="Courier New"/>
    </w:rPr>
  </w:style>
  <w:style w:type="character" w:customStyle="1" w:styleId="WW8Num335z2">
    <w:name w:val="WW8Num335z2"/>
    <w:rsid w:val="002110AA"/>
    <w:rPr>
      <w:rFonts w:ascii="Wingdings" w:hAnsi="Wingdings"/>
    </w:rPr>
  </w:style>
  <w:style w:type="character" w:customStyle="1" w:styleId="WW8Num336z0">
    <w:name w:val="WW8Num336z0"/>
    <w:rsid w:val="002110AA"/>
    <w:rPr>
      <w:rFonts w:ascii="Wingdings" w:hAnsi="Wingdings"/>
    </w:rPr>
  </w:style>
  <w:style w:type="character" w:customStyle="1" w:styleId="WW8Num336z1">
    <w:name w:val="WW8Num336z1"/>
    <w:rsid w:val="002110AA"/>
    <w:rPr>
      <w:rFonts w:ascii="Courier New" w:hAnsi="Courier New" w:cs="Courier New"/>
    </w:rPr>
  </w:style>
  <w:style w:type="character" w:customStyle="1" w:styleId="WW8Num336z3">
    <w:name w:val="WW8Num336z3"/>
    <w:rsid w:val="002110AA"/>
    <w:rPr>
      <w:rFonts w:ascii="Symbol" w:hAnsi="Symbol"/>
    </w:rPr>
  </w:style>
  <w:style w:type="character" w:customStyle="1" w:styleId="WW8Num337z0">
    <w:name w:val="WW8Num337z0"/>
    <w:rsid w:val="002110AA"/>
    <w:rPr>
      <w:rFonts w:ascii="Wingdings" w:hAnsi="Wingdings"/>
    </w:rPr>
  </w:style>
  <w:style w:type="character" w:customStyle="1" w:styleId="WW8Num337z1">
    <w:name w:val="WW8Num337z1"/>
    <w:rsid w:val="002110AA"/>
    <w:rPr>
      <w:rFonts w:ascii="Courier New" w:hAnsi="Courier New" w:cs="Courier New"/>
    </w:rPr>
  </w:style>
  <w:style w:type="character" w:customStyle="1" w:styleId="WW8Num337z3">
    <w:name w:val="WW8Num337z3"/>
    <w:rsid w:val="002110AA"/>
    <w:rPr>
      <w:rFonts w:ascii="Symbol" w:hAnsi="Symbol"/>
    </w:rPr>
  </w:style>
  <w:style w:type="character" w:customStyle="1" w:styleId="WW8Num338z0">
    <w:name w:val="WW8Num338z0"/>
    <w:rsid w:val="002110AA"/>
    <w:rPr>
      <w:rFonts w:ascii="Wingdings" w:hAnsi="Wingdings"/>
    </w:rPr>
  </w:style>
  <w:style w:type="character" w:customStyle="1" w:styleId="WW8Num338z1">
    <w:name w:val="WW8Num338z1"/>
    <w:rsid w:val="002110AA"/>
    <w:rPr>
      <w:rFonts w:ascii="Courier New" w:hAnsi="Courier New" w:cs="Courier New"/>
    </w:rPr>
  </w:style>
  <w:style w:type="character" w:customStyle="1" w:styleId="WW8Num338z3">
    <w:name w:val="WW8Num338z3"/>
    <w:rsid w:val="002110AA"/>
    <w:rPr>
      <w:rFonts w:ascii="Symbol" w:hAnsi="Symbol"/>
    </w:rPr>
  </w:style>
  <w:style w:type="character" w:customStyle="1" w:styleId="WW8Num339z0">
    <w:name w:val="WW8Num339z0"/>
    <w:rsid w:val="002110AA"/>
    <w:rPr>
      <w:rFonts w:ascii="Symbol" w:hAnsi="Symbol"/>
    </w:rPr>
  </w:style>
  <w:style w:type="character" w:customStyle="1" w:styleId="WW8Num339z1">
    <w:name w:val="WW8Num339z1"/>
    <w:rsid w:val="002110AA"/>
    <w:rPr>
      <w:rFonts w:ascii="Courier New" w:hAnsi="Courier New" w:cs="Courier New"/>
    </w:rPr>
  </w:style>
  <w:style w:type="character" w:customStyle="1" w:styleId="WW8Num339z2">
    <w:name w:val="WW8Num339z2"/>
    <w:rsid w:val="002110AA"/>
    <w:rPr>
      <w:rFonts w:ascii="Wingdings" w:hAnsi="Wingdings"/>
    </w:rPr>
  </w:style>
  <w:style w:type="character" w:customStyle="1" w:styleId="WW8Num340z0">
    <w:name w:val="WW8Num340z0"/>
    <w:rsid w:val="002110AA"/>
    <w:rPr>
      <w:rFonts w:ascii="Wingdings" w:hAnsi="Wingdings"/>
    </w:rPr>
  </w:style>
  <w:style w:type="character" w:customStyle="1" w:styleId="WW8Num340z1">
    <w:name w:val="WW8Num340z1"/>
    <w:rsid w:val="002110AA"/>
    <w:rPr>
      <w:rFonts w:ascii="Courier New" w:hAnsi="Courier New" w:cs="Courier New"/>
    </w:rPr>
  </w:style>
  <w:style w:type="character" w:customStyle="1" w:styleId="WW8Num340z3">
    <w:name w:val="WW8Num340z3"/>
    <w:rsid w:val="002110AA"/>
    <w:rPr>
      <w:rFonts w:ascii="Symbol" w:hAnsi="Symbol"/>
    </w:rPr>
  </w:style>
  <w:style w:type="character" w:customStyle="1" w:styleId="WW8Num341z0">
    <w:name w:val="WW8Num341z0"/>
    <w:rsid w:val="002110AA"/>
    <w:rPr>
      <w:rFonts w:ascii="Wingdings" w:hAnsi="Wingdings"/>
    </w:rPr>
  </w:style>
  <w:style w:type="character" w:customStyle="1" w:styleId="WW8Num341z1">
    <w:name w:val="WW8Num341z1"/>
    <w:rsid w:val="002110AA"/>
    <w:rPr>
      <w:rFonts w:ascii="Courier New" w:hAnsi="Courier New" w:cs="Courier New"/>
    </w:rPr>
  </w:style>
  <w:style w:type="character" w:customStyle="1" w:styleId="WW8Num341z3">
    <w:name w:val="WW8Num341z3"/>
    <w:rsid w:val="002110AA"/>
    <w:rPr>
      <w:rFonts w:ascii="Symbol" w:hAnsi="Symbol"/>
    </w:rPr>
  </w:style>
  <w:style w:type="character" w:customStyle="1" w:styleId="WW8Num342z0">
    <w:name w:val="WW8Num342z0"/>
    <w:rsid w:val="002110AA"/>
    <w:rPr>
      <w:rFonts w:ascii="Wingdings" w:hAnsi="Wingdings"/>
    </w:rPr>
  </w:style>
  <w:style w:type="character" w:customStyle="1" w:styleId="WW8Num342z1">
    <w:name w:val="WW8Num342z1"/>
    <w:rsid w:val="002110AA"/>
    <w:rPr>
      <w:rFonts w:ascii="Courier New" w:hAnsi="Courier New" w:cs="Courier New"/>
    </w:rPr>
  </w:style>
  <w:style w:type="character" w:customStyle="1" w:styleId="WW8Num342z3">
    <w:name w:val="WW8Num342z3"/>
    <w:rsid w:val="002110AA"/>
    <w:rPr>
      <w:rFonts w:ascii="Symbol" w:hAnsi="Symbol"/>
    </w:rPr>
  </w:style>
  <w:style w:type="character" w:customStyle="1" w:styleId="WW8Num343z0">
    <w:name w:val="WW8Num343z0"/>
    <w:rsid w:val="002110AA"/>
    <w:rPr>
      <w:rFonts w:ascii="Symbol" w:hAnsi="Symbol"/>
    </w:rPr>
  </w:style>
  <w:style w:type="character" w:customStyle="1" w:styleId="WW8Num343z1">
    <w:name w:val="WW8Num343z1"/>
    <w:rsid w:val="002110AA"/>
    <w:rPr>
      <w:rFonts w:ascii="Courier New" w:hAnsi="Courier New" w:cs="Courier New"/>
    </w:rPr>
  </w:style>
  <w:style w:type="character" w:customStyle="1" w:styleId="WW8Num343z2">
    <w:name w:val="WW8Num343z2"/>
    <w:rsid w:val="002110AA"/>
    <w:rPr>
      <w:rFonts w:ascii="Wingdings" w:hAnsi="Wingdings"/>
    </w:rPr>
  </w:style>
  <w:style w:type="character" w:customStyle="1" w:styleId="WW8Num344z0">
    <w:name w:val="WW8Num344z0"/>
    <w:rsid w:val="002110AA"/>
    <w:rPr>
      <w:rFonts w:ascii="Wingdings" w:hAnsi="Wingdings"/>
    </w:rPr>
  </w:style>
  <w:style w:type="character" w:customStyle="1" w:styleId="WW8Num344z1">
    <w:name w:val="WW8Num344z1"/>
    <w:rsid w:val="002110AA"/>
    <w:rPr>
      <w:rFonts w:ascii="Courier New" w:hAnsi="Courier New" w:cs="Courier New"/>
    </w:rPr>
  </w:style>
  <w:style w:type="character" w:customStyle="1" w:styleId="WW8Num344z3">
    <w:name w:val="WW8Num344z3"/>
    <w:rsid w:val="002110AA"/>
    <w:rPr>
      <w:rFonts w:ascii="Symbol" w:hAnsi="Symbol"/>
    </w:rPr>
  </w:style>
  <w:style w:type="character" w:customStyle="1" w:styleId="WW8Num345z0">
    <w:name w:val="WW8Num345z0"/>
    <w:rsid w:val="002110AA"/>
    <w:rPr>
      <w:rFonts w:ascii="Symbol" w:hAnsi="Symbol"/>
    </w:rPr>
  </w:style>
  <w:style w:type="character" w:customStyle="1" w:styleId="WW8Num345z1">
    <w:name w:val="WW8Num345z1"/>
    <w:rsid w:val="002110AA"/>
    <w:rPr>
      <w:rFonts w:ascii="Courier New" w:hAnsi="Courier New" w:cs="Courier New"/>
    </w:rPr>
  </w:style>
  <w:style w:type="character" w:customStyle="1" w:styleId="WW8Num345z2">
    <w:name w:val="WW8Num345z2"/>
    <w:rsid w:val="002110AA"/>
    <w:rPr>
      <w:rFonts w:ascii="Wingdings" w:hAnsi="Wingdings"/>
    </w:rPr>
  </w:style>
  <w:style w:type="character" w:customStyle="1" w:styleId="WW8Num346z0">
    <w:name w:val="WW8Num346z0"/>
    <w:rsid w:val="002110AA"/>
    <w:rPr>
      <w:rFonts w:ascii="Symbol" w:hAnsi="Symbol"/>
    </w:rPr>
  </w:style>
  <w:style w:type="character" w:customStyle="1" w:styleId="WW8Num346z1">
    <w:name w:val="WW8Num346z1"/>
    <w:rsid w:val="002110AA"/>
    <w:rPr>
      <w:rFonts w:ascii="Courier New" w:hAnsi="Courier New" w:cs="Courier New"/>
    </w:rPr>
  </w:style>
  <w:style w:type="character" w:customStyle="1" w:styleId="WW8Num346z2">
    <w:name w:val="WW8Num346z2"/>
    <w:rsid w:val="002110AA"/>
    <w:rPr>
      <w:rFonts w:ascii="Wingdings" w:hAnsi="Wingdings"/>
    </w:rPr>
  </w:style>
  <w:style w:type="character" w:customStyle="1" w:styleId="WW8Num347z0">
    <w:name w:val="WW8Num347z0"/>
    <w:rsid w:val="002110AA"/>
    <w:rPr>
      <w:rFonts w:ascii="Symbol" w:hAnsi="Symbol"/>
    </w:rPr>
  </w:style>
  <w:style w:type="character" w:customStyle="1" w:styleId="WW8Num347z1">
    <w:name w:val="WW8Num347z1"/>
    <w:rsid w:val="002110AA"/>
    <w:rPr>
      <w:rFonts w:ascii="Courier New" w:hAnsi="Courier New" w:cs="Courier New"/>
    </w:rPr>
  </w:style>
  <w:style w:type="character" w:customStyle="1" w:styleId="WW8Num347z2">
    <w:name w:val="WW8Num347z2"/>
    <w:rsid w:val="002110AA"/>
    <w:rPr>
      <w:rFonts w:ascii="Wingdings" w:hAnsi="Wingdings"/>
    </w:rPr>
  </w:style>
  <w:style w:type="character" w:customStyle="1" w:styleId="WW8Num349z0">
    <w:name w:val="WW8Num349z0"/>
    <w:rsid w:val="002110AA"/>
    <w:rPr>
      <w:rFonts w:ascii="Wingdings" w:hAnsi="Wingdings"/>
    </w:rPr>
  </w:style>
  <w:style w:type="character" w:customStyle="1" w:styleId="WW8Num349z1">
    <w:name w:val="WW8Num349z1"/>
    <w:rsid w:val="002110AA"/>
    <w:rPr>
      <w:rFonts w:ascii="Courier New" w:hAnsi="Courier New" w:cs="Courier New"/>
    </w:rPr>
  </w:style>
  <w:style w:type="character" w:customStyle="1" w:styleId="WW8Num349z3">
    <w:name w:val="WW8Num349z3"/>
    <w:rsid w:val="002110AA"/>
    <w:rPr>
      <w:rFonts w:ascii="Symbol" w:hAnsi="Symbol"/>
    </w:rPr>
  </w:style>
  <w:style w:type="character" w:customStyle="1" w:styleId="WW8Num350z0">
    <w:name w:val="WW8Num350z0"/>
    <w:rsid w:val="002110AA"/>
    <w:rPr>
      <w:rFonts w:ascii="Wingdings" w:hAnsi="Wingdings"/>
    </w:rPr>
  </w:style>
  <w:style w:type="character" w:customStyle="1" w:styleId="WW8Num350z1">
    <w:name w:val="WW8Num350z1"/>
    <w:rsid w:val="002110AA"/>
    <w:rPr>
      <w:rFonts w:ascii="Courier New" w:hAnsi="Courier New" w:cs="Courier New"/>
    </w:rPr>
  </w:style>
  <w:style w:type="character" w:customStyle="1" w:styleId="WW8Num350z3">
    <w:name w:val="WW8Num350z3"/>
    <w:rsid w:val="002110AA"/>
    <w:rPr>
      <w:rFonts w:ascii="Symbol" w:hAnsi="Symbol"/>
    </w:rPr>
  </w:style>
  <w:style w:type="character" w:customStyle="1" w:styleId="WW8Num351z0">
    <w:name w:val="WW8Num351z0"/>
    <w:rsid w:val="002110AA"/>
    <w:rPr>
      <w:rFonts w:ascii="Wingdings" w:hAnsi="Wingdings"/>
    </w:rPr>
  </w:style>
  <w:style w:type="character" w:customStyle="1" w:styleId="WW8Num351z1">
    <w:name w:val="WW8Num351z1"/>
    <w:rsid w:val="002110AA"/>
    <w:rPr>
      <w:rFonts w:ascii="Courier New" w:hAnsi="Courier New" w:cs="Courier New"/>
    </w:rPr>
  </w:style>
  <w:style w:type="character" w:customStyle="1" w:styleId="WW8Num351z3">
    <w:name w:val="WW8Num351z3"/>
    <w:rsid w:val="002110AA"/>
    <w:rPr>
      <w:rFonts w:ascii="Symbol" w:hAnsi="Symbol"/>
    </w:rPr>
  </w:style>
  <w:style w:type="character" w:customStyle="1" w:styleId="WW8Num352z0">
    <w:name w:val="WW8Num352z0"/>
    <w:rsid w:val="002110AA"/>
    <w:rPr>
      <w:rFonts w:ascii="Wingdings" w:hAnsi="Wingdings"/>
    </w:rPr>
  </w:style>
  <w:style w:type="character" w:customStyle="1" w:styleId="WW8Num352z1">
    <w:name w:val="WW8Num352z1"/>
    <w:rsid w:val="002110AA"/>
    <w:rPr>
      <w:rFonts w:ascii="Courier New" w:hAnsi="Courier New" w:cs="Courier New"/>
    </w:rPr>
  </w:style>
  <w:style w:type="character" w:customStyle="1" w:styleId="WW8Num352z3">
    <w:name w:val="WW8Num352z3"/>
    <w:rsid w:val="002110AA"/>
    <w:rPr>
      <w:rFonts w:ascii="Symbol" w:hAnsi="Symbol"/>
    </w:rPr>
  </w:style>
  <w:style w:type="character" w:customStyle="1" w:styleId="WW8Num353z0">
    <w:name w:val="WW8Num353z0"/>
    <w:rsid w:val="002110AA"/>
    <w:rPr>
      <w:rFonts w:ascii="Times New Roman" w:hAnsi="Times New Roman"/>
    </w:rPr>
  </w:style>
  <w:style w:type="character" w:customStyle="1" w:styleId="WW8Num353z1">
    <w:name w:val="WW8Num353z1"/>
    <w:rsid w:val="002110AA"/>
    <w:rPr>
      <w:rFonts w:ascii="Courier New" w:hAnsi="Courier New" w:cs="Courier New"/>
    </w:rPr>
  </w:style>
  <w:style w:type="character" w:customStyle="1" w:styleId="WW8Num353z2">
    <w:name w:val="WW8Num353z2"/>
    <w:rsid w:val="002110AA"/>
    <w:rPr>
      <w:rFonts w:ascii="Wingdings" w:hAnsi="Wingdings"/>
    </w:rPr>
  </w:style>
  <w:style w:type="character" w:customStyle="1" w:styleId="WW8Num353z3">
    <w:name w:val="WW8Num353z3"/>
    <w:rsid w:val="002110AA"/>
    <w:rPr>
      <w:rFonts w:ascii="Symbol" w:hAnsi="Symbol"/>
    </w:rPr>
  </w:style>
  <w:style w:type="character" w:customStyle="1" w:styleId="40">
    <w:name w:val="Основной шрифт абзаца4"/>
    <w:rsid w:val="002110AA"/>
  </w:style>
  <w:style w:type="character" w:customStyle="1" w:styleId="WW8Num72z1">
    <w:name w:val="WW8Num72z1"/>
    <w:rsid w:val="002110AA"/>
    <w:rPr>
      <w:rFonts w:ascii="Courier New" w:hAnsi="Courier New"/>
      <w:sz w:val="20"/>
    </w:rPr>
  </w:style>
  <w:style w:type="character" w:customStyle="1" w:styleId="WW8Num72z2">
    <w:name w:val="WW8Num72z2"/>
    <w:rsid w:val="002110AA"/>
    <w:rPr>
      <w:rFonts w:ascii="Wingdings" w:hAnsi="Wingdings"/>
      <w:sz w:val="20"/>
    </w:rPr>
  </w:style>
  <w:style w:type="character" w:customStyle="1" w:styleId="WW8Num78z1">
    <w:name w:val="WW8Num78z1"/>
    <w:rsid w:val="002110AA"/>
    <w:rPr>
      <w:rFonts w:ascii="Courier New" w:hAnsi="Courier New" w:cs="Courier New"/>
    </w:rPr>
  </w:style>
  <w:style w:type="character" w:customStyle="1" w:styleId="WW8Num78z2">
    <w:name w:val="WW8Num78z2"/>
    <w:rsid w:val="002110AA"/>
    <w:rPr>
      <w:rFonts w:ascii="Wingdings" w:hAnsi="Wingdings"/>
    </w:rPr>
  </w:style>
  <w:style w:type="character" w:customStyle="1" w:styleId="WW8Num88z1">
    <w:name w:val="WW8Num88z1"/>
    <w:rsid w:val="002110AA"/>
    <w:rPr>
      <w:rFonts w:ascii="Courier New" w:hAnsi="Courier New"/>
      <w:sz w:val="20"/>
    </w:rPr>
  </w:style>
  <w:style w:type="character" w:customStyle="1" w:styleId="WW8Num88z2">
    <w:name w:val="WW8Num88z2"/>
    <w:rsid w:val="002110AA"/>
    <w:rPr>
      <w:rFonts w:ascii="Wingdings" w:hAnsi="Wingdings"/>
      <w:sz w:val="20"/>
    </w:rPr>
  </w:style>
  <w:style w:type="character" w:customStyle="1" w:styleId="WW8Num91z1">
    <w:name w:val="WW8Num91z1"/>
    <w:rsid w:val="002110AA"/>
    <w:rPr>
      <w:rFonts w:ascii="Courier New" w:hAnsi="Courier New" w:cs="Courier New"/>
    </w:rPr>
  </w:style>
  <w:style w:type="character" w:customStyle="1" w:styleId="WW8Num91z2">
    <w:name w:val="WW8Num91z2"/>
    <w:rsid w:val="002110AA"/>
    <w:rPr>
      <w:rFonts w:ascii="Wingdings" w:hAnsi="Wingdings"/>
    </w:rPr>
  </w:style>
  <w:style w:type="character" w:customStyle="1" w:styleId="WW8Num96z0">
    <w:name w:val="WW8Num96z0"/>
    <w:rsid w:val="002110AA"/>
    <w:rPr>
      <w:rFonts w:ascii="Wingdings" w:hAnsi="Wingdings" w:cs="Wingdings"/>
    </w:rPr>
  </w:style>
  <w:style w:type="character" w:customStyle="1" w:styleId="WW8Num96z1">
    <w:name w:val="WW8Num96z1"/>
    <w:rsid w:val="002110AA"/>
    <w:rPr>
      <w:rFonts w:ascii="Courier New" w:hAnsi="Courier New"/>
      <w:sz w:val="20"/>
    </w:rPr>
  </w:style>
  <w:style w:type="character" w:customStyle="1" w:styleId="WW8Num96z2">
    <w:name w:val="WW8Num96z2"/>
    <w:rsid w:val="002110AA"/>
    <w:rPr>
      <w:rFonts w:ascii="Wingdings" w:hAnsi="Wingdings"/>
      <w:sz w:val="20"/>
    </w:rPr>
  </w:style>
  <w:style w:type="character" w:customStyle="1" w:styleId="WW8Num102z1">
    <w:name w:val="WW8Num102z1"/>
    <w:rsid w:val="002110AA"/>
    <w:rPr>
      <w:rFonts w:ascii="Courier New" w:hAnsi="Courier New" w:cs="Courier New"/>
    </w:rPr>
  </w:style>
  <w:style w:type="character" w:customStyle="1" w:styleId="WW8Num102z2">
    <w:name w:val="WW8Num102z2"/>
    <w:rsid w:val="002110AA"/>
    <w:rPr>
      <w:rFonts w:ascii="Wingdings" w:hAnsi="Wingdings"/>
    </w:rPr>
  </w:style>
  <w:style w:type="character" w:customStyle="1" w:styleId="WW8Num105z1">
    <w:name w:val="WW8Num105z1"/>
    <w:rsid w:val="002110AA"/>
    <w:rPr>
      <w:rFonts w:ascii="Courier New" w:hAnsi="Courier New"/>
      <w:sz w:val="20"/>
    </w:rPr>
  </w:style>
  <w:style w:type="character" w:customStyle="1" w:styleId="WW8Num105z2">
    <w:name w:val="WW8Num105z2"/>
    <w:rsid w:val="002110AA"/>
    <w:rPr>
      <w:rFonts w:ascii="Wingdings" w:hAnsi="Wingdings"/>
      <w:sz w:val="20"/>
    </w:rPr>
  </w:style>
  <w:style w:type="character" w:customStyle="1" w:styleId="WW8Num107z1">
    <w:name w:val="WW8Num107z1"/>
    <w:rsid w:val="002110AA"/>
    <w:rPr>
      <w:rFonts w:ascii="Symbol" w:hAnsi="Symbol" w:cs="Symbol"/>
    </w:rPr>
  </w:style>
  <w:style w:type="character" w:customStyle="1" w:styleId="WW8Num107z2">
    <w:name w:val="WW8Num107z2"/>
    <w:rsid w:val="002110AA"/>
    <w:rPr>
      <w:rFonts w:ascii="Wingdings" w:hAnsi="Wingdings"/>
      <w:sz w:val="20"/>
    </w:rPr>
  </w:style>
  <w:style w:type="character" w:customStyle="1" w:styleId="WW8Num109z1">
    <w:name w:val="WW8Num109z1"/>
    <w:rsid w:val="002110AA"/>
    <w:rPr>
      <w:rFonts w:ascii="Courier New" w:hAnsi="Courier New" w:cs="Courier New"/>
    </w:rPr>
  </w:style>
  <w:style w:type="character" w:customStyle="1" w:styleId="WW8Num109z2">
    <w:name w:val="WW8Num109z2"/>
    <w:rsid w:val="002110AA"/>
    <w:rPr>
      <w:rFonts w:ascii="Wingdings" w:hAnsi="Wingdings"/>
      <w:sz w:val="20"/>
    </w:rPr>
  </w:style>
  <w:style w:type="character" w:customStyle="1" w:styleId="WW8Num110z0">
    <w:name w:val="WW8Num110z0"/>
    <w:rsid w:val="002110AA"/>
    <w:rPr>
      <w:rFonts w:ascii="Times New Roman" w:hAnsi="Times New Roman"/>
    </w:rPr>
  </w:style>
  <w:style w:type="character" w:customStyle="1" w:styleId="WW8Num113z1">
    <w:name w:val="WW8Num113z1"/>
    <w:rsid w:val="002110AA"/>
    <w:rPr>
      <w:rFonts w:ascii="Courier New" w:hAnsi="Courier New"/>
      <w:sz w:val="20"/>
    </w:rPr>
  </w:style>
  <w:style w:type="character" w:customStyle="1" w:styleId="WW8Num113z2">
    <w:name w:val="WW8Num113z2"/>
    <w:rsid w:val="002110AA"/>
    <w:rPr>
      <w:rFonts w:ascii="Wingdings" w:hAnsi="Wingdings"/>
      <w:sz w:val="20"/>
    </w:rPr>
  </w:style>
  <w:style w:type="character" w:customStyle="1" w:styleId="WW8Num120z1">
    <w:name w:val="WW8Num120z1"/>
    <w:rsid w:val="002110AA"/>
    <w:rPr>
      <w:rFonts w:ascii="Courier New" w:hAnsi="Courier New" w:cs="Courier New"/>
    </w:rPr>
  </w:style>
  <w:style w:type="character" w:customStyle="1" w:styleId="WW8Num120z2">
    <w:name w:val="WW8Num120z2"/>
    <w:rsid w:val="002110AA"/>
    <w:rPr>
      <w:rFonts w:ascii="Wingdings" w:hAnsi="Wingdings"/>
    </w:rPr>
  </w:style>
  <w:style w:type="character" w:customStyle="1" w:styleId="WW8Num135z1">
    <w:name w:val="WW8Num135z1"/>
    <w:rsid w:val="002110AA"/>
    <w:rPr>
      <w:rFonts w:ascii="Courier New" w:hAnsi="Courier New"/>
      <w:sz w:val="20"/>
    </w:rPr>
  </w:style>
  <w:style w:type="character" w:customStyle="1" w:styleId="WW8Num135z2">
    <w:name w:val="WW8Num135z2"/>
    <w:rsid w:val="002110AA"/>
    <w:rPr>
      <w:rFonts w:ascii="Wingdings" w:hAnsi="Wingdings"/>
      <w:sz w:val="20"/>
    </w:rPr>
  </w:style>
  <w:style w:type="character" w:customStyle="1" w:styleId="WW8Num150z1">
    <w:name w:val="WW8Num150z1"/>
    <w:rsid w:val="002110AA"/>
    <w:rPr>
      <w:rFonts w:ascii="Courier New" w:hAnsi="Courier New"/>
      <w:sz w:val="20"/>
    </w:rPr>
  </w:style>
  <w:style w:type="character" w:customStyle="1" w:styleId="WW8Num150z2">
    <w:name w:val="WW8Num150z2"/>
    <w:rsid w:val="002110AA"/>
    <w:rPr>
      <w:rFonts w:ascii="Wingdings" w:hAnsi="Wingdings"/>
      <w:sz w:val="20"/>
    </w:rPr>
  </w:style>
  <w:style w:type="character" w:customStyle="1" w:styleId="WW8Num153z1">
    <w:name w:val="WW8Num153z1"/>
    <w:rsid w:val="002110AA"/>
    <w:rPr>
      <w:rFonts w:ascii="Courier New" w:hAnsi="Courier New" w:cs="Courier New"/>
    </w:rPr>
  </w:style>
  <w:style w:type="character" w:customStyle="1" w:styleId="WW8Num153z2">
    <w:name w:val="WW8Num153z2"/>
    <w:rsid w:val="002110AA"/>
    <w:rPr>
      <w:rFonts w:ascii="Wingdings" w:hAnsi="Wingdings"/>
    </w:rPr>
  </w:style>
  <w:style w:type="character" w:customStyle="1" w:styleId="WW8Num158z1">
    <w:name w:val="WW8Num158z1"/>
    <w:rsid w:val="002110AA"/>
    <w:rPr>
      <w:rFonts w:ascii="Courier New" w:hAnsi="Courier New" w:cs="Courier New"/>
    </w:rPr>
  </w:style>
  <w:style w:type="character" w:customStyle="1" w:styleId="WW8Num158z2">
    <w:name w:val="WW8Num158z2"/>
    <w:rsid w:val="002110AA"/>
    <w:rPr>
      <w:rFonts w:ascii="Wingdings" w:hAnsi="Wingdings"/>
    </w:rPr>
  </w:style>
  <w:style w:type="character" w:customStyle="1" w:styleId="WW8Num170z1">
    <w:name w:val="WW8Num170z1"/>
    <w:rsid w:val="002110AA"/>
    <w:rPr>
      <w:rFonts w:ascii="Courier New" w:hAnsi="Courier New"/>
      <w:sz w:val="20"/>
    </w:rPr>
  </w:style>
  <w:style w:type="character" w:customStyle="1" w:styleId="WW8Num170z2">
    <w:name w:val="WW8Num170z2"/>
    <w:rsid w:val="002110AA"/>
    <w:rPr>
      <w:rFonts w:ascii="Wingdings" w:hAnsi="Wingdings"/>
      <w:sz w:val="20"/>
    </w:rPr>
  </w:style>
  <w:style w:type="character" w:customStyle="1" w:styleId="WW8Num181z1">
    <w:name w:val="WW8Num181z1"/>
    <w:rsid w:val="002110AA"/>
    <w:rPr>
      <w:rFonts w:ascii="Courier New" w:hAnsi="Courier New" w:cs="Courier New"/>
    </w:rPr>
  </w:style>
  <w:style w:type="character" w:customStyle="1" w:styleId="WW8Num181z2">
    <w:name w:val="WW8Num181z2"/>
    <w:rsid w:val="002110AA"/>
    <w:rPr>
      <w:rFonts w:ascii="Wingdings" w:hAnsi="Wingdings"/>
    </w:rPr>
  </w:style>
  <w:style w:type="character" w:customStyle="1" w:styleId="WW8Num187z1">
    <w:name w:val="WW8Num187z1"/>
    <w:rsid w:val="002110AA"/>
    <w:rPr>
      <w:rFonts w:ascii="Courier New" w:hAnsi="Courier New" w:cs="Courier New"/>
    </w:rPr>
  </w:style>
  <w:style w:type="character" w:customStyle="1" w:styleId="WW8Num187z2">
    <w:name w:val="WW8Num187z2"/>
    <w:rsid w:val="002110AA"/>
    <w:rPr>
      <w:rFonts w:ascii="Wingdings" w:hAnsi="Wingdings"/>
    </w:rPr>
  </w:style>
  <w:style w:type="character" w:customStyle="1" w:styleId="WW8Num188z1">
    <w:name w:val="WW8Num188z1"/>
    <w:rsid w:val="002110AA"/>
    <w:rPr>
      <w:rFonts w:ascii="Courier New" w:hAnsi="Courier New" w:cs="Courier New"/>
    </w:rPr>
  </w:style>
  <w:style w:type="character" w:customStyle="1" w:styleId="WW8Num188z2">
    <w:name w:val="WW8Num188z2"/>
    <w:rsid w:val="002110AA"/>
    <w:rPr>
      <w:rFonts w:ascii="Wingdings" w:hAnsi="Wingdings"/>
    </w:rPr>
  </w:style>
  <w:style w:type="character" w:customStyle="1" w:styleId="WW8Num188z4">
    <w:name w:val="WW8Num188z4"/>
    <w:rsid w:val="002110AA"/>
    <w:rPr>
      <w:rFonts w:ascii="Courier New" w:hAnsi="Courier New" w:cs="Courier New"/>
    </w:rPr>
  </w:style>
  <w:style w:type="character" w:customStyle="1" w:styleId="WW8Num189z1">
    <w:name w:val="WW8Num189z1"/>
    <w:rsid w:val="002110AA"/>
    <w:rPr>
      <w:rFonts w:ascii="Courier New" w:hAnsi="Courier New" w:cs="Courier New"/>
    </w:rPr>
  </w:style>
  <w:style w:type="character" w:customStyle="1" w:styleId="WW8Num189z2">
    <w:name w:val="WW8Num189z2"/>
    <w:rsid w:val="002110AA"/>
    <w:rPr>
      <w:rFonts w:ascii="Wingdings" w:hAnsi="Wingdings"/>
    </w:rPr>
  </w:style>
  <w:style w:type="character" w:customStyle="1" w:styleId="WW8Num197z1">
    <w:name w:val="WW8Num197z1"/>
    <w:rsid w:val="002110AA"/>
    <w:rPr>
      <w:rFonts w:ascii="Courier New" w:hAnsi="Courier New" w:cs="Courier New"/>
    </w:rPr>
  </w:style>
  <w:style w:type="character" w:customStyle="1" w:styleId="WW8Num197z2">
    <w:name w:val="WW8Num197z2"/>
    <w:rsid w:val="002110AA"/>
    <w:rPr>
      <w:rFonts w:ascii="Wingdings" w:hAnsi="Wingdings"/>
    </w:rPr>
  </w:style>
  <w:style w:type="character" w:customStyle="1" w:styleId="WW8Num199z1">
    <w:name w:val="WW8Num199z1"/>
    <w:rsid w:val="002110AA"/>
    <w:rPr>
      <w:rFonts w:ascii="Courier New" w:hAnsi="Courier New"/>
      <w:sz w:val="20"/>
    </w:rPr>
  </w:style>
  <w:style w:type="character" w:customStyle="1" w:styleId="WW8Num199z2">
    <w:name w:val="WW8Num199z2"/>
    <w:rsid w:val="002110AA"/>
    <w:rPr>
      <w:rFonts w:ascii="Wingdings" w:hAnsi="Wingdings"/>
      <w:sz w:val="20"/>
    </w:rPr>
  </w:style>
  <w:style w:type="character" w:customStyle="1" w:styleId="WW8Num202z1">
    <w:name w:val="WW8Num202z1"/>
    <w:rsid w:val="002110AA"/>
    <w:rPr>
      <w:rFonts w:ascii="Courier New" w:hAnsi="Courier New"/>
      <w:sz w:val="20"/>
    </w:rPr>
  </w:style>
  <w:style w:type="character" w:customStyle="1" w:styleId="WW8Num202z2">
    <w:name w:val="WW8Num202z2"/>
    <w:rsid w:val="002110AA"/>
    <w:rPr>
      <w:rFonts w:ascii="Wingdings" w:hAnsi="Wingdings"/>
      <w:sz w:val="20"/>
    </w:rPr>
  </w:style>
  <w:style w:type="character" w:customStyle="1" w:styleId="WW8Num208z1">
    <w:name w:val="WW8Num208z1"/>
    <w:rsid w:val="002110AA"/>
    <w:rPr>
      <w:rFonts w:ascii="Courier New" w:hAnsi="Courier New" w:cs="Courier New"/>
    </w:rPr>
  </w:style>
  <w:style w:type="character" w:customStyle="1" w:styleId="WW8Num208z2">
    <w:name w:val="WW8Num208z2"/>
    <w:rsid w:val="002110AA"/>
    <w:rPr>
      <w:rFonts w:ascii="Wingdings" w:hAnsi="Wingdings"/>
    </w:rPr>
  </w:style>
  <w:style w:type="character" w:customStyle="1" w:styleId="WW8Num219z1">
    <w:name w:val="WW8Num219z1"/>
    <w:rsid w:val="002110AA"/>
    <w:rPr>
      <w:rFonts w:ascii="Courier New" w:hAnsi="Courier New" w:cs="Courier New"/>
    </w:rPr>
  </w:style>
  <w:style w:type="character" w:customStyle="1" w:styleId="WW8Num219z2">
    <w:name w:val="WW8Num219z2"/>
    <w:rsid w:val="002110AA"/>
    <w:rPr>
      <w:rFonts w:ascii="Wingdings" w:hAnsi="Wingdings"/>
    </w:rPr>
  </w:style>
  <w:style w:type="character" w:customStyle="1" w:styleId="WW8Num231z1">
    <w:name w:val="WW8Num231z1"/>
    <w:rsid w:val="002110AA"/>
    <w:rPr>
      <w:rFonts w:ascii="Courier New" w:hAnsi="Courier New" w:cs="Courier New"/>
    </w:rPr>
  </w:style>
  <w:style w:type="character" w:customStyle="1" w:styleId="WW8Num231z2">
    <w:name w:val="WW8Num231z2"/>
    <w:rsid w:val="002110AA"/>
    <w:rPr>
      <w:rFonts w:ascii="Wingdings" w:hAnsi="Wingdings"/>
    </w:rPr>
  </w:style>
  <w:style w:type="character" w:customStyle="1" w:styleId="WW8Num241z1">
    <w:name w:val="WW8Num241z1"/>
    <w:rsid w:val="002110AA"/>
    <w:rPr>
      <w:rFonts w:ascii="Courier New" w:hAnsi="Courier New"/>
      <w:sz w:val="20"/>
    </w:rPr>
  </w:style>
  <w:style w:type="character" w:customStyle="1" w:styleId="WW8Num241z2">
    <w:name w:val="WW8Num241z2"/>
    <w:rsid w:val="002110AA"/>
    <w:rPr>
      <w:rFonts w:ascii="Wingdings" w:hAnsi="Wingdings"/>
      <w:sz w:val="20"/>
    </w:rPr>
  </w:style>
  <w:style w:type="character" w:customStyle="1" w:styleId="WW8Num244z1">
    <w:name w:val="WW8Num244z1"/>
    <w:rsid w:val="002110AA"/>
    <w:rPr>
      <w:rFonts w:ascii="Courier New" w:hAnsi="Courier New" w:cs="Courier New"/>
    </w:rPr>
  </w:style>
  <w:style w:type="character" w:customStyle="1" w:styleId="WW8Num244z2">
    <w:name w:val="WW8Num244z2"/>
    <w:rsid w:val="002110AA"/>
    <w:rPr>
      <w:rFonts w:ascii="Wingdings" w:hAnsi="Wingdings"/>
    </w:rPr>
  </w:style>
  <w:style w:type="character" w:customStyle="1" w:styleId="WW8Num245z1">
    <w:name w:val="WW8Num245z1"/>
    <w:rsid w:val="002110AA"/>
    <w:rPr>
      <w:rFonts w:ascii="Courier New" w:hAnsi="Courier New" w:cs="Courier New"/>
    </w:rPr>
  </w:style>
  <w:style w:type="character" w:customStyle="1" w:styleId="WW8Num245z2">
    <w:name w:val="WW8Num245z2"/>
    <w:rsid w:val="002110AA"/>
    <w:rPr>
      <w:rFonts w:ascii="Wingdings" w:hAnsi="Wingdings"/>
    </w:rPr>
  </w:style>
  <w:style w:type="character" w:customStyle="1" w:styleId="WW8Num248z1">
    <w:name w:val="WW8Num248z1"/>
    <w:rsid w:val="002110AA"/>
    <w:rPr>
      <w:rFonts w:ascii="Courier New" w:hAnsi="Courier New"/>
      <w:sz w:val="20"/>
    </w:rPr>
  </w:style>
  <w:style w:type="character" w:customStyle="1" w:styleId="WW8Num252z3">
    <w:name w:val="WW8Num252z3"/>
    <w:rsid w:val="002110AA"/>
    <w:rPr>
      <w:rFonts w:ascii="Symbol" w:hAnsi="Symbol"/>
    </w:rPr>
  </w:style>
  <w:style w:type="character" w:customStyle="1" w:styleId="WW8Num252z4">
    <w:name w:val="WW8Num252z4"/>
    <w:rsid w:val="002110AA"/>
    <w:rPr>
      <w:rFonts w:ascii="Courier New" w:hAnsi="Courier New" w:cs="Courier New"/>
    </w:rPr>
  </w:style>
  <w:style w:type="character" w:customStyle="1" w:styleId="WW8Num253z2">
    <w:name w:val="WW8Num253z2"/>
    <w:rsid w:val="002110AA"/>
    <w:rPr>
      <w:rFonts w:ascii="Wingdings" w:hAnsi="Wingdings"/>
      <w:sz w:val="20"/>
    </w:rPr>
  </w:style>
  <w:style w:type="character" w:customStyle="1" w:styleId="WW8Num264z1">
    <w:name w:val="WW8Num264z1"/>
    <w:rsid w:val="002110AA"/>
    <w:rPr>
      <w:rFonts w:ascii="Courier New" w:hAnsi="Courier New"/>
      <w:sz w:val="20"/>
    </w:rPr>
  </w:style>
  <w:style w:type="character" w:customStyle="1" w:styleId="WW8Num285z1">
    <w:name w:val="WW8Num285z1"/>
    <w:rsid w:val="002110AA"/>
    <w:rPr>
      <w:rFonts w:ascii="Symbol" w:hAnsi="Symbol" w:cs="Symbol"/>
      <w:sz w:val="22"/>
      <w:szCs w:val="22"/>
    </w:rPr>
  </w:style>
  <w:style w:type="character" w:customStyle="1" w:styleId="WW8Num288z0">
    <w:name w:val="WW8Num288z0"/>
    <w:rsid w:val="002110AA"/>
    <w:rPr>
      <w:rFonts w:ascii="Times New Roman" w:hAnsi="Times New Roman" w:cs="Times New Roman"/>
    </w:rPr>
  </w:style>
  <w:style w:type="character" w:customStyle="1" w:styleId="WW8Num291z0">
    <w:name w:val="WW8Num291z0"/>
    <w:rsid w:val="002110AA"/>
    <w:rPr>
      <w:rFonts w:ascii="Symbol" w:hAnsi="Symbol" w:cs="Symbol"/>
    </w:rPr>
  </w:style>
  <w:style w:type="character" w:customStyle="1" w:styleId="WW8Num291z1">
    <w:name w:val="WW8Num291z1"/>
    <w:rsid w:val="002110AA"/>
    <w:rPr>
      <w:rFonts w:ascii="Symbol" w:hAnsi="Symbol" w:cs="Symbol"/>
    </w:rPr>
  </w:style>
  <w:style w:type="character" w:customStyle="1" w:styleId="WW8Num292z0">
    <w:name w:val="WW8Num292z0"/>
    <w:rsid w:val="002110AA"/>
    <w:rPr>
      <w:rFonts w:ascii="Symbol" w:hAnsi="Symbol" w:cs="Symbol"/>
    </w:rPr>
  </w:style>
  <w:style w:type="character" w:customStyle="1" w:styleId="WW8Num295z0">
    <w:name w:val="WW8Num295z0"/>
    <w:rsid w:val="002110AA"/>
    <w:rPr>
      <w:rFonts w:ascii="Symbol" w:hAnsi="Symbol" w:cs="Symbol"/>
      <w:color w:val="auto"/>
      <w:sz w:val="28"/>
      <w:szCs w:val="28"/>
    </w:rPr>
  </w:style>
  <w:style w:type="character" w:customStyle="1" w:styleId="Absatz-Standardschriftart">
    <w:name w:val="Absatz-Standardschriftart"/>
    <w:rsid w:val="002110AA"/>
  </w:style>
  <w:style w:type="character" w:customStyle="1" w:styleId="WW8Num18z1">
    <w:name w:val="WW8Num18z1"/>
    <w:rsid w:val="002110AA"/>
    <w:rPr>
      <w:rFonts w:ascii="Courier New" w:hAnsi="Courier New"/>
      <w:sz w:val="20"/>
    </w:rPr>
  </w:style>
  <w:style w:type="character" w:customStyle="1" w:styleId="WW8Num18z2">
    <w:name w:val="WW8Num18z2"/>
    <w:rsid w:val="002110AA"/>
    <w:rPr>
      <w:rFonts w:ascii="Wingdings" w:hAnsi="Wingdings"/>
      <w:sz w:val="20"/>
    </w:rPr>
  </w:style>
  <w:style w:type="character" w:customStyle="1" w:styleId="WW8Num19z1">
    <w:name w:val="WW8Num19z1"/>
    <w:rsid w:val="002110AA"/>
    <w:rPr>
      <w:rFonts w:ascii="Courier New" w:hAnsi="Courier New"/>
      <w:sz w:val="20"/>
    </w:rPr>
  </w:style>
  <w:style w:type="character" w:customStyle="1" w:styleId="WW8Num19z2">
    <w:name w:val="WW8Num19z2"/>
    <w:rsid w:val="002110AA"/>
    <w:rPr>
      <w:rFonts w:ascii="Wingdings" w:hAnsi="Wingdings"/>
      <w:sz w:val="20"/>
    </w:rPr>
  </w:style>
  <w:style w:type="character" w:customStyle="1" w:styleId="WW8Num46z2">
    <w:name w:val="WW8Num46z2"/>
    <w:rsid w:val="002110AA"/>
    <w:rPr>
      <w:rFonts w:ascii="Wingdings" w:hAnsi="Wingdings"/>
    </w:rPr>
  </w:style>
  <w:style w:type="character" w:customStyle="1" w:styleId="WW8Num46z4">
    <w:name w:val="WW8Num46z4"/>
    <w:rsid w:val="002110AA"/>
    <w:rPr>
      <w:rFonts w:ascii="Courier New" w:hAnsi="Courier New" w:cs="Courier New"/>
    </w:rPr>
  </w:style>
  <w:style w:type="character" w:customStyle="1" w:styleId="WW8Num86z1">
    <w:name w:val="WW8Num86z1"/>
    <w:rsid w:val="002110AA"/>
    <w:rPr>
      <w:rFonts w:ascii="Courier New" w:hAnsi="Courier New" w:cs="Courier New"/>
    </w:rPr>
  </w:style>
  <w:style w:type="character" w:customStyle="1" w:styleId="WW8Num86z2">
    <w:name w:val="WW8Num86z2"/>
    <w:rsid w:val="002110AA"/>
    <w:rPr>
      <w:rFonts w:ascii="Wingdings" w:hAnsi="Wingdings"/>
    </w:rPr>
  </w:style>
  <w:style w:type="character" w:customStyle="1" w:styleId="WW8Num86z3">
    <w:name w:val="WW8Num86z3"/>
    <w:rsid w:val="002110AA"/>
    <w:rPr>
      <w:rFonts w:ascii="Symbol" w:hAnsi="Symbol"/>
    </w:rPr>
  </w:style>
  <w:style w:type="character" w:customStyle="1" w:styleId="WW8Num89z3">
    <w:name w:val="WW8Num89z3"/>
    <w:rsid w:val="002110AA"/>
    <w:rPr>
      <w:rFonts w:ascii="Symbol" w:hAnsi="Symbol"/>
    </w:rPr>
  </w:style>
  <w:style w:type="character" w:customStyle="1" w:styleId="WW8Num91z3">
    <w:name w:val="WW8Num91z3"/>
    <w:rsid w:val="002110AA"/>
    <w:rPr>
      <w:rFonts w:ascii="Symbol" w:hAnsi="Symbol"/>
    </w:rPr>
  </w:style>
  <w:style w:type="character" w:customStyle="1" w:styleId="WW8Num92z1">
    <w:name w:val="WW8Num92z1"/>
    <w:rsid w:val="002110AA"/>
    <w:rPr>
      <w:rFonts w:ascii="Courier New" w:hAnsi="Courier New" w:cs="Courier New"/>
    </w:rPr>
  </w:style>
  <w:style w:type="character" w:customStyle="1" w:styleId="WW8Num92z2">
    <w:name w:val="WW8Num92z2"/>
    <w:rsid w:val="002110AA"/>
    <w:rPr>
      <w:rFonts w:ascii="Wingdings" w:hAnsi="Wingdings"/>
    </w:rPr>
  </w:style>
  <w:style w:type="character" w:customStyle="1" w:styleId="WW8Num92z3">
    <w:name w:val="WW8Num92z3"/>
    <w:rsid w:val="002110AA"/>
    <w:rPr>
      <w:rFonts w:ascii="Symbol" w:hAnsi="Symbol"/>
    </w:rPr>
  </w:style>
  <w:style w:type="character" w:customStyle="1" w:styleId="WW8Num93z1">
    <w:name w:val="WW8Num93z1"/>
    <w:rsid w:val="002110AA"/>
    <w:rPr>
      <w:rFonts w:ascii="Courier New" w:hAnsi="Courier New" w:cs="Courier New"/>
    </w:rPr>
  </w:style>
  <w:style w:type="character" w:customStyle="1" w:styleId="WW8Num93z2">
    <w:name w:val="WW8Num93z2"/>
    <w:rsid w:val="002110AA"/>
    <w:rPr>
      <w:rFonts w:ascii="Wingdings" w:hAnsi="Wingdings"/>
    </w:rPr>
  </w:style>
  <w:style w:type="character" w:customStyle="1" w:styleId="WW8Num94z3">
    <w:name w:val="WW8Num94z3"/>
    <w:rsid w:val="002110AA"/>
    <w:rPr>
      <w:rFonts w:ascii="Symbol" w:hAnsi="Symbol"/>
    </w:rPr>
  </w:style>
  <w:style w:type="character" w:customStyle="1" w:styleId="WW8Num95z3">
    <w:name w:val="WW8Num95z3"/>
    <w:rsid w:val="002110AA"/>
    <w:rPr>
      <w:rFonts w:ascii="Symbol" w:hAnsi="Symbol"/>
    </w:rPr>
  </w:style>
  <w:style w:type="character" w:customStyle="1" w:styleId="WW8Num97z3">
    <w:name w:val="WW8Num97z3"/>
    <w:rsid w:val="002110AA"/>
    <w:rPr>
      <w:rFonts w:ascii="Symbol" w:hAnsi="Symbol"/>
    </w:rPr>
  </w:style>
  <w:style w:type="character" w:customStyle="1" w:styleId="WW8Num99z3">
    <w:name w:val="WW8Num99z3"/>
    <w:rsid w:val="002110AA"/>
    <w:rPr>
      <w:rFonts w:ascii="Symbol" w:hAnsi="Symbol"/>
    </w:rPr>
  </w:style>
  <w:style w:type="character" w:customStyle="1" w:styleId="WW8Num100z3">
    <w:name w:val="WW8Num100z3"/>
    <w:rsid w:val="002110AA"/>
    <w:rPr>
      <w:rFonts w:ascii="Symbol" w:hAnsi="Symbol"/>
    </w:rPr>
  </w:style>
  <w:style w:type="character" w:customStyle="1" w:styleId="WW8Num102z3">
    <w:name w:val="WW8Num102z3"/>
    <w:rsid w:val="002110AA"/>
    <w:rPr>
      <w:rFonts w:ascii="Symbol" w:hAnsi="Symbol"/>
    </w:rPr>
  </w:style>
  <w:style w:type="character" w:customStyle="1" w:styleId="WW8Num104z3">
    <w:name w:val="WW8Num104z3"/>
    <w:rsid w:val="002110AA"/>
    <w:rPr>
      <w:rFonts w:ascii="Symbol" w:hAnsi="Symbol"/>
    </w:rPr>
  </w:style>
  <w:style w:type="character" w:customStyle="1" w:styleId="WW8Num109z3">
    <w:name w:val="WW8Num109z3"/>
    <w:rsid w:val="002110AA"/>
    <w:rPr>
      <w:rFonts w:ascii="Symbol" w:hAnsi="Symbol"/>
    </w:rPr>
  </w:style>
  <w:style w:type="character" w:customStyle="1" w:styleId="WW8Num110z1">
    <w:name w:val="WW8Num110z1"/>
    <w:rsid w:val="002110AA"/>
    <w:rPr>
      <w:rFonts w:ascii="Courier New" w:hAnsi="Courier New" w:cs="Courier New"/>
    </w:rPr>
  </w:style>
  <w:style w:type="character" w:customStyle="1" w:styleId="WW8Num110z2">
    <w:name w:val="WW8Num110z2"/>
    <w:rsid w:val="002110AA"/>
    <w:rPr>
      <w:rFonts w:ascii="Wingdings" w:hAnsi="Wingdings"/>
    </w:rPr>
  </w:style>
  <w:style w:type="character" w:customStyle="1" w:styleId="WW8Num110z3">
    <w:name w:val="WW8Num110z3"/>
    <w:rsid w:val="002110AA"/>
    <w:rPr>
      <w:rFonts w:ascii="Symbol" w:hAnsi="Symbol"/>
    </w:rPr>
  </w:style>
  <w:style w:type="character" w:customStyle="1" w:styleId="WW8Num111z1">
    <w:name w:val="WW8Num111z1"/>
    <w:rsid w:val="002110AA"/>
    <w:rPr>
      <w:rFonts w:ascii="Courier New" w:hAnsi="Courier New" w:cs="Courier New"/>
    </w:rPr>
  </w:style>
  <w:style w:type="character" w:customStyle="1" w:styleId="WW8Num111z2">
    <w:name w:val="WW8Num111z2"/>
    <w:rsid w:val="002110AA"/>
    <w:rPr>
      <w:rFonts w:ascii="Wingdings" w:hAnsi="Wingdings"/>
    </w:rPr>
  </w:style>
  <w:style w:type="character" w:customStyle="1" w:styleId="WW8Num111z3">
    <w:name w:val="WW8Num111z3"/>
    <w:rsid w:val="002110AA"/>
    <w:rPr>
      <w:rFonts w:ascii="Symbol" w:hAnsi="Symbol"/>
    </w:rPr>
  </w:style>
  <w:style w:type="character" w:customStyle="1" w:styleId="WW8Num115z1">
    <w:name w:val="WW8Num115z1"/>
    <w:rsid w:val="002110AA"/>
    <w:rPr>
      <w:rFonts w:ascii="Courier New" w:hAnsi="Courier New" w:cs="Courier New"/>
    </w:rPr>
  </w:style>
  <w:style w:type="character" w:customStyle="1" w:styleId="WW8Num115z2">
    <w:name w:val="WW8Num115z2"/>
    <w:rsid w:val="002110AA"/>
    <w:rPr>
      <w:rFonts w:ascii="Wingdings" w:hAnsi="Wingdings"/>
    </w:rPr>
  </w:style>
  <w:style w:type="character" w:customStyle="1" w:styleId="WW8Num115z3">
    <w:name w:val="WW8Num115z3"/>
    <w:rsid w:val="002110AA"/>
    <w:rPr>
      <w:rFonts w:ascii="Symbol" w:hAnsi="Symbol"/>
    </w:rPr>
  </w:style>
  <w:style w:type="character" w:customStyle="1" w:styleId="WW8Num116z1">
    <w:name w:val="WW8Num116z1"/>
    <w:rsid w:val="002110AA"/>
    <w:rPr>
      <w:rFonts w:ascii="Courier New" w:hAnsi="Courier New"/>
      <w:sz w:val="20"/>
    </w:rPr>
  </w:style>
  <w:style w:type="character" w:customStyle="1" w:styleId="WW8Num116z2">
    <w:name w:val="WW8Num116z2"/>
    <w:rsid w:val="002110AA"/>
    <w:rPr>
      <w:rFonts w:ascii="Wingdings" w:hAnsi="Wingdings"/>
      <w:sz w:val="20"/>
    </w:rPr>
  </w:style>
  <w:style w:type="character" w:customStyle="1" w:styleId="WW8Num118z1">
    <w:name w:val="WW8Num118z1"/>
    <w:rsid w:val="002110AA"/>
    <w:rPr>
      <w:rFonts w:ascii="Courier New" w:hAnsi="Courier New" w:cs="Courier New"/>
    </w:rPr>
  </w:style>
  <w:style w:type="character" w:customStyle="1" w:styleId="WW8Num118z2">
    <w:name w:val="WW8Num118z2"/>
    <w:rsid w:val="002110AA"/>
    <w:rPr>
      <w:rFonts w:ascii="Wingdings" w:hAnsi="Wingdings"/>
    </w:rPr>
  </w:style>
  <w:style w:type="character" w:customStyle="1" w:styleId="WW8Num118z3">
    <w:name w:val="WW8Num118z3"/>
    <w:rsid w:val="002110AA"/>
    <w:rPr>
      <w:rFonts w:ascii="Symbol" w:hAnsi="Symbol"/>
    </w:rPr>
  </w:style>
  <w:style w:type="character" w:customStyle="1" w:styleId="WW8Num119z3">
    <w:name w:val="WW8Num119z3"/>
    <w:rsid w:val="002110AA"/>
    <w:rPr>
      <w:rFonts w:ascii="Symbol" w:hAnsi="Symbol"/>
    </w:rPr>
  </w:style>
  <w:style w:type="character" w:customStyle="1" w:styleId="WW8Num120z3">
    <w:name w:val="WW8Num120z3"/>
    <w:rsid w:val="002110AA"/>
    <w:rPr>
      <w:rFonts w:ascii="Symbol" w:hAnsi="Symbol"/>
    </w:rPr>
  </w:style>
  <w:style w:type="character" w:customStyle="1" w:styleId="WW8Num122z1">
    <w:name w:val="WW8Num122z1"/>
    <w:rsid w:val="002110AA"/>
    <w:rPr>
      <w:rFonts w:ascii="Courier New" w:hAnsi="Courier New" w:cs="Courier New"/>
    </w:rPr>
  </w:style>
  <w:style w:type="character" w:customStyle="1" w:styleId="WW8Num122z2">
    <w:name w:val="WW8Num122z2"/>
    <w:rsid w:val="002110AA"/>
    <w:rPr>
      <w:rFonts w:ascii="Wingdings" w:hAnsi="Wingdings"/>
    </w:rPr>
  </w:style>
  <w:style w:type="character" w:customStyle="1" w:styleId="WW8Num122z3">
    <w:name w:val="WW8Num122z3"/>
    <w:rsid w:val="002110AA"/>
    <w:rPr>
      <w:rFonts w:ascii="Symbol" w:hAnsi="Symbol"/>
    </w:rPr>
  </w:style>
  <w:style w:type="character" w:customStyle="1" w:styleId="WW8Num123z1">
    <w:name w:val="WW8Num123z1"/>
    <w:rsid w:val="002110AA"/>
    <w:rPr>
      <w:rFonts w:ascii="Courier New" w:hAnsi="Courier New" w:cs="Courier New"/>
    </w:rPr>
  </w:style>
  <w:style w:type="character" w:customStyle="1" w:styleId="WW8Num123z2">
    <w:name w:val="WW8Num123z2"/>
    <w:rsid w:val="002110AA"/>
    <w:rPr>
      <w:rFonts w:ascii="Wingdings" w:hAnsi="Wingdings" w:cs="Wingdings"/>
    </w:rPr>
  </w:style>
  <w:style w:type="character" w:customStyle="1" w:styleId="WW8Num123z3">
    <w:name w:val="WW8Num123z3"/>
    <w:rsid w:val="002110AA"/>
    <w:rPr>
      <w:rFonts w:ascii="Symbol" w:hAnsi="Symbol" w:cs="Symbol"/>
    </w:rPr>
  </w:style>
  <w:style w:type="character" w:customStyle="1" w:styleId="WW8Num128z1">
    <w:name w:val="WW8Num128z1"/>
    <w:rsid w:val="002110AA"/>
    <w:rPr>
      <w:rFonts w:ascii="Courier New" w:hAnsi="Courier New" w:cs="Courier New"/>
    </w:rPr>
  </w:style>
  <w:style w:type="character" w:customStyle="1" w:styleId="WW8Num128z2">
    <w:name w:val="WW8Num128z2"/>
    <w:rsid w:val="002110AA"/>
    <w:rPr>
      <w:rFonts w:ascii="Wingdings" w:hAnsi="Wingdings"/>
    </w:rPr>
  </w:style>
  <w:style w:type="character" w:customStyle="1" w:styleId="WW8Num131z1">
    <w:name w:val="WW8Num131z1"/>
    <w:rsid w:val="002110AA"/>
    <w:rPr>
      <w:rFonts w:ascii="Courier New" w:hAnsi="Courier New" w:cs="Courier New"/>
    </w:rPr>
  </w:style>
  <w:style w:type="character" w:customStyle="1" w:styleId="WW8Num131z2">
    <w:name w:val="WW8Num131z2"/>
    <w:rsid w:val="002110AA"/>
    <w:rPr>
      <w:rFonts w:ascii="Wingdings" w:hAnsi="Wingdings"/>
    </w:rPr>
  </w:style>
  <w:style w:type="character" w:customStyle="1" w:styleId="WW8Num131z3">
    <w:name w:val="WW8Num131z3"/>
    <w:rsid w:val="002110AA"/>
    <w:rPr>
      <w:rFonts w:ascii="Symbol" w:hAnsi="Symbol"/>
    </w:rPr>
  </w:style>
  <w:style w:type="character" w:customStyle="1" w:styleId="WW8Num134z3">
    <w:name w:val="WW8Num134z3"/>
    <w:rsid w:val="002110AA"/>
    <w:rPr>
      <w:rFonts w:ascii="Symbol" w:hAnsi="Symbol"/>
    </w:rPr>
  </w:style>
  <w:style w:type="character" w:customStyle="1" w:styleId="WW8Num136z3">
    <w:name w:val="WW8Num136z3"/>
    <w:rsid w:val="002110AA"/>
    <w:rPr>
      <w:rFonts w:ascii="Symbol" w:hAnsi="Symbol"/>
    </w:rPr>
  </w:style>
  <w:style w:type="character" w:customStyle="1" w:styleId="WW8Num137z1">
    <w:name w:val="WW8Num137z1"/>
    <w:rsid w:val="002110AA"/>
    <w:rPr>
      <w:rFonts w:ascii="Courier New" w:hAnsi="Courier New" w:cs="Courier New"/>
    </w:rPr>
  </w:style>
  <w:style w:type="character" w:customStyle="1" w:styleId="WW8Num137z2">
    <w:name w:val="WW8Num137z2"/>
    <w:rsid w:val="002110AA"/>
    <w:rPr>
      <w:rFonts w:ascii="Wingdings" w:hAnsi="Wingdings"/>
    </w:rPr>
  </w:style>
  <w:style w:type="character" w:customStyle="1" w:styleId="WW8Num137z3">
    <w:name w:val="WW8Num137z3"/>
    <w:rsid w:val="002110AA"/>
    <w:rPr>
      <w:rFonts w:ascii="Symbol" w:hAnsi="Symbol"/>
    </w:rPr>
  </w:style>
  <w:style w:type="character" w:customStyle="1" w:styleId="WW8Num139z1">
    <w:name w:val="WW8Num139z1"/>
    <w:rsid w:val="002110AA"/>
    <w:rPr>
      <w:rFonts w:ascii="Courier New" w:hAnsi="Courier New"/>
      <w:sz w:val="20"/>
    </w:rPr>
  </w:style>
  <w:style w:type="character" w:customStyle="1" w:styleId="WW8Num139z2">
    <w:name w:val="WW8Num139z2"/>
    <w:rsid w:val="002110AA"/>
    <w:rPr>
      <w:rFonts w:ascii="Wingdings" w:hAnsi="Wingdings"/>
      <w:sz w:val="20"/>
    </w:rPr>
  </w:style>
  <w:style w:type="character" w:customStyle="1" w:styleId="WW8Num141z1">
    <w:name w:val="WW8Num141z1"/>
    <w:rsid w:val="002110AA"/>
    <w:rPr>
      <w:rFonts w:ascii="Courier New" w:hAnsi="Courier New" w:cs="Courier New"/>
    </w:rPr>
  </w:style>
  <w:style w:type="character" w:customStyle="1" w:styleId="WW8Num141z2">
    <w:name w:val="WW8Num141z2"/>
    <w:rsid w:val="002110AA"/>
    <w:rPr>
      <w:rFonts w:ascii="Wingdings" w:hAnsi="Wingdings"/>
    </w:rPr>
  </w:style>
  <w:style w:type="character" w:customStyle="1" w:styleId="WW8Num141z3">
    <w:name w:val="WW8Num141z3"/>
    <w:rsid w:val="002110AA"/>
    <w:rPr>
      <w:rFonts w:ascii="Symbol" w:hAnsi="Symbol"/>
    </w:rPr>
  </w:style>
  <w:style w:type="character" w:customStyle="1" w:styleId="WW8Num142z1">
    <w:name w:val="WW8Num142z1"/>
    <w:rsid w:val="002110AA"/>
    <w:rPr>
      <w:rFonts w:ascii="Courier New" w:hAnsi="Courier New"/>
      <w:sz w:val="20"/>
    </w:rPr>
  </w:style>
  <w:style w:type="character" w:customStyle="1" w:styleId="WW8Num142z2">
    <w:name w:val="WW8Num142z2"/>
    <w:rsid w:val="002110AA"/>
    <w:rPr>
      <w:rFonts w:ascii="Wingdings" w:hAnsi="Wingdings"/>
      <w:sz w:val="20"/>
    </w:rPr>
  </w:style>
  <w:style w:type="character" w:customStyle="1" w:styleId="WW8Num143z1">
    <w:name w:val="WW8Num143z1"/>
    <w:rsid w:val="002110AA"/>
    <w:rPr>
      <w:rFonts w:ascii="Courier New" w:hAnsi="Courier New"/>
      <w:sz w:val="20"/>
    </w:rPr>
  </w:style>
  <w:style w:type="character" w:customStyle="1" w:styleId="WW8Num143z2">
    <w:name w:val="WW8Num143z2"/>
    <w:rsid w:val="002110AA"/>
    <w:rPr>
      <w:rFonts w:ascii="Wingdings" w:hAnsi="Wingdings"/>
      <w:sz w:val="20"/>
    </w:rPr>
  </w:style>
  <w:style w:type="character" w:customStyle="1" w:styleId="WW8Num144z1">
    <w:name w:val="WW8Num144z1"/>
    <w:rsid w:val="002110AA"/>
    <w:rPr>
      <w:rFonts w:ascii="Courier New" w:hAnsi="Courier New" w:cs="Courier New"/>
    </w:rPr>
  </w:style>
  <w:style w:type="character" w:customStyle="1" w:styleId="WW8Num144z2">
    <w:name w:val="WW8Num144z2"/>
    <w:rsid w:val="002110AA"/>
    <w:rPr>
      <w:rFonts w:ascii="Wingdings" w:hAnsi="Wingdings"/>
    </w:rPr>
  </w:style>
  <w:style w:type="character" w:customStyle="1" w:styleId="WW8Num144z3">
    <w:name w:val="WW8Num144z3"/>
    <w:rsid w:val="002110AA"/>
    <w:rPr>
      <w:rFonts w:ascii="Symbol" w:hAnsi="Symbol"/>
    </w:rPr>
  </w:style>
  <w:style w:type="character" w:customStyle="1" w:styleId="WW8Num146z1">
    <w:name w:val="WW8Num146z1"/>
    <w:rsid w:val="002110AA"/>
    <w:rPr>
      <w:rFonts w:ascii="Courier New" w:hAnsi="Courier New" w:cs="Courier New"/>
    </w:rPr>
  </w:style>
  <w:style w:type="character" w:customStyle="1" w:styleId="WW8Num146z2">
    <w:name w:val="WW8Num146z2"/>
    <w:rsid w:val="002110AA"/>
    <w:rPr>
      <w:rFonts w:ascii="Wingdings" w:hAnsi="Wingdings"/>
    </w:rPr>
  </w:style>
  <w:style w:type="character" w:customStyle="1" w:styleId="WW8Num146z3">
    <w:name w:val="WW8Num146z3"/>
    <w:rsid w:val="002110AA"/>
    <w:rPr>
      <w:rFonts w:ascii="Symbol" w:hAnsi="Symbol"/>
    </w:rPr>
  </w:style>
  <w:style w:type="character" w:customStyle="1" w:styleId="WW8Num147z3">
    <w:name w:val="WW8Num147z3"/>
    <w:rsid w:val="002110AA"/>
    <w:rPr>
      <w:rFonts w:ascii="Symbol" w:hAnsi="Symbol"/>
    </w:rPr>
  </w:style>
  <w:style w:type="character" w:customStyle="1" w:styleId="WW8Num149z3">
    <w:name w:val="WW8Num149z3"/>
    <w:rsid w:val="002110AA"/>
    <w:rPr>
      <w:rFonts w:ascii="Symbol" w:hAnsi="Symbol"/>
    </w:rPr>
  </w:style>
  <w:style w:type="character" w:customStyle="1" w:styleId="WW8Num152z1">
    <w:name w:val="WW8Num152z1"/>
    <w:rsid w:val="002110AA"/>
    <w:rPr>
      <w:rFonts w:ascii="Courier New" w:hAnsi="Courier New"/>
      <w:sz w:val="20"/>
    </w:rPr>
  </w:style>
  <w:style w:type="character" w:customStyle="1" w:styleId="WW8Num152z2">
    <w:name w:val="WW8Num152z2"/>
    <w:rsid w:val="002110AA"/>
    <w:rPr>
      <w:rFonts w:ascii="Wingdings" w:hAnsi="Wingdings"/>
      <w:sz w:val="20"/>
    </w:rPr>
  </w:style>
  <w:style w:type="character" w:customStyle="1" w:styleId="WW8Num153z3">
    <w:name w:val="WW8Num153z3"/>
    <w:rsid w:val="002110AA"/>
    <w:rPr>
      <w:rFonts w:ascii="Symbol" w:hAnsi="Symbol"/>
    </w:rPr>
  </w:style>
  <w:style w:type="character" w:customStyle="1" w:styleId="WW8Num156z3">
    <w:name w:val="WW8Num156z3"/>
    <w:rsid w:val="002110AA"/>
    <w:rPr>
      <w:rFonts w:ascii="Symbol" w:hAnsi="Symbol"/>
    </w:rPr>
  </w:style>
  <w:style w:type="character" w:customStyle="1" w:styleId="WW8Num157z1">
    <w:name w:val="WW8Num157z1"/>
    <w:rsid w:val="002110AA"/>
    <w:rPr>
      <w:rFonts w:ascii="Courier New" w:hAnsi="Courier New"/>
      <w:sz w:val="20"/>
    </w:rPr>
  </w:style>
  <w:style w:type="character" w:customStyle="1" w:styleId="WW8Num157z2">
    <w:name w:val="WW8Num157z2"/>
    <w:rsid w:val="002110AA"/>
    <w:rPr>
      <w:rFonts w:ascii="Wingdings" w:hAnsi="Wingdings"/>
      <w:sz w:val="20"/>
    </w:rPr>
  </w:style>
  <w:style w:type="character" w:customStyle="1" w:styleId="WW8Num158z3">
    <w:name w:val="WW8Num158z3"/>
    <w:rsid w:val="002110AA"/>
    <w:rPr>
      <w:rFonts w:ascii="Symbol" w:hAnsi="Symbol"/>
    </w:rPr>
  </w:style>
  <w:style w:type="character" w:customStyle="1" w:styleId="WW8Num159z1">
    <w:name w:val="WW8Num159z1"/>
    <w:rsid w:val="002110AA"/>
    <w:rPr>
      <w:rFonts w:ascii="Courier New" w:hAnsi="Courier New" w:cs="Courier New"/>
    </w:rPr>
  </w:style>
  <w:style w:type="character" w:customStyle="1" w:styleId="WW8Num159z2">
    <w:name w:val="WW8Num159z2"/>
    <w:rsid w:val="002110AA"/>
    <w:rPr>
      <w:rFonts w:ascii="Wingdings" w:hAnsi="Wingdings"/>
    </w:rPr>
  </w:style>
  <w:style w:type="character" w:customStyle="1" w:styleId="WW8Num160z1">
    <w:name w:val="WW8Num160z1"/>
    <w:rsid w:val="002110AA"/>
    <w:rPr>
      <w:rFonts w:ascii="Courier New" w:hAnsi="Courier New" w:cs="Courier New"/>
    </w:rPr>
  </w:style>
  <w:style w:type="character" w:customStyle="1" w:styleId="WW8Num160z2">
    <w:name w:val="WW8Num160z2"/>
    <w:rsid w:val="002110AA"/>
    <w:rPr>
      <w:rFonts w:ascii="Wingdings" w:hAnsi="Wingdings"/>
    </w:rPr>
  </w:style>
  <w:style w:type="character" w:customStyle="1" w:styleId="WW8Num160z3">
    <w:name w:val="WW8Num160z3"/>
    <w:rsid w:val="002110AA"/>
    <w:rPr>
      <w:rFonts w:ascii="Symbol" w:hAnsi="Symbol"/>
    </w:rPr>
  </w:style>
  <w:style w:type="character" w:customStyle="1" w:styleId="WW8Num163z1">
    <w:name w:val="WW8Num163z1"/>
    <w:rsid w:val="002110AA"/>
    <w:rPr>
      <w:rFonts w:ascii="Courier New" w:hAnsi="Courier New" w:cs="Courier New"/>
    </w:rPr>
  </w:style>
  <w:style w:type="character" w:customStyle="1" w:styleId="WW8Num163z2">
    <w:name w:val="WW8Num163z2"/>
    <w:rsid w:val="002110AA"/>
    <w:rPr>
      <w:rFonts w:ascii="Wingdings" w:hAnsi="Wingdings"/>
    </w:rPr>
  </w:style>
  <w:style w:type="character" w:customStyle="1" w:styleId="WW8Num163z3">
    <w:name w:val="WW8Num163z3"/>
    <w:rsid w:val="002110AA"/>
    <w:rPr>
      <w:rFonts w:ascii="Symbol" w:hAnsi="Symbol"/>
    </w:rPr>
  </w:style>
  <w:style w:type="character" w:customStyle="1" w:styleId="WW8Num165z3">
    <w:name w:val="WW8Num165z3"/>
    <w:rsid w:val="002110AA"/>
    <w:rPr>
      <w:rFonts w:ascii="Symbol" w:hAnsi="Symbol"/>
    </w:rPr>
  </w:style>
  <w:style w:type="character" w:customStyle="1" w:styleId="WW8Num166z1">
    <w:name w:val="WW8Num166z1"/>
    <w:rsid w:val="002110AA"/>
    <w:rPr>
      <w:rFonts w:ascii="Courier New" w:hAnsi="Courier New" w:cs="Courier New"/>
    </w:rPr>
  </w:style>
  <w:style w:type="character" w:customStyle="1" w:styleId="WW8Num166z2">
    <w:name w:val="WW8Num166z2"/>
    <w:rsid w:val="002110AA"/>
    <w:rPr>
      <w:rFonts w:ascii="Wingdings" w:hAnsi="Wingdings"/>
    </w:rPr>
  </w:style>
  <w:style w:type="character" w:customStyle="1" w:styleId="WW8Num166z3">
    <w:name w:val="WW8Num166z3"/>
    <w:rsid w:val="002110AA"/>
    <w:rPr>
      <w:rFonts w:ascii="Symbol" w:hAnsi="Symbol"/>
    </w:rPr>
  </w:style>
  <w:style w:type="character" w:customStyle="1" w:styleId="WW8Num168z1">
    <w:name w:val="WW8Num168z1"/>
    <w:rsid w:val="002110AA"/>
    <w:rPr>
      <w:rFonts w:ascii="Courier New" w:hAnsi="Courier New" w:cs="Courier New"/>
    </w:rPr>
  </w:style>
  <w:style w:type="character" w:customStyle="1" w:styleId="WW8Num168z2">
    <w:name w:val="WW8Num168z2"/>
    <w:rsid w:val="002110AA"/>
    <w:rPr>
      <w:rFonts w:ascii="Wingdings" w:hAnsi="Wingdings"/>
    </w:rPr>
  </w:style>
  <w:style w:type="character" w:customStyle="1" w:styleId="WW8Num168z3">
    <w:name w:val="WW8Num168z3"/>
    <w:rsid w:val="002110AA"/>
    <w:rPr>
      <w:rFonts w:ascii="Symbol" w:hAnsi="Symbol"/>
    </w:rPr>
  </w:style>
  <w:style w:type="character" w:customStyle="1" w:styleId="WW8Num171z1">
    <w:name w:val="WW8Num171z1"/>
    <w:rsid w:val="002110AA"/>
    <w:rPr>
      <w:rFonts w:ascii="Courier New" w:hAnsi="Courier New" w:cs="Courier New"/>
    </w:rPr>
  </w:style>
  <w:style w:type="character" w:customStyle="1" w:styleId="WW8Num172z1">
    <w:name w:val="WW8Num172z1"/>
    <w:rsid w:val="002110AA"/>
    <w:rPr>
      <w:rFonts w:ascii="Courier New" w:hAnsi="Courier New" w:cs="Courier New"/>
    </w:rPr>
  </w:style>
  <w:style w:type="character" w:customStyle="1" w:styleId="WW8Num172z3">
    <w:name w:val="WW8Num172z3"/>
    <w:rsid w:val="002110AA"/>
    <w:rPr>
      <w:rFonts w:ascii="Symbol" w:hAnsi="Symbol"/>
    </w:rPr>
  </w:style>
  <w:style w:type="character" w:customStyle="1" w:styleId="WW8Num173z3">
    <w:name w:val="WW8Num173z3"/>
    <w:rsid w:val="002110AA"/>
    <w:rPr>
      <w:rFonts w:ascii="Symbol" w:hAnsi="Symbol"/>
    </w:rPr>
  </w:style>
  <w:style w:type="character" w:customStyle="1" w:styleId="WW8Num175z1">
    <w:name w:val="WW8Num175z1"/>
    <w:rsid w:val="002110AA"/>
    <w:rPr>
      <w:rFonts w:ascii="Courier New" w:hAnsi="Courier New"/>
      <w:sz w:val="20"/>
    </w:rPr>
  </w:style>
  <w:style w:type="character" w:customStyle="1" w:styleId="WW8Num175z2">
    <w:name w:val="WW8Num175z2"/>
    <w:rsid w:val="002110AA"/>
    <w:rPr>
      <w:rFonts w:ascii="Wingdings" w:hAnsi="Wingdings"/>
      <w:sz w:val="20"/>
    </w:rPr>
  </w:style>
  <w:style w:type="character" w:customStyle="1" w:styleId="WW8Num178z3">
    <w:name w:val="WW8Num178z3"/>
    <w:rsid w:val="002110AA"/>
    <w:rPr>
      <w:rFonts w:ascii="Symbol" w:hAnsi="Symbol"/>
    </w:rPr>
  </w:style>
  <w:style w:type="character" w:customStyle="1" w:styleId="WW8Num179z1">
    <w:name w:val="WW8Num179z1"/>
    <w:rsid w:val="002110AA"/>
    <w:rPr>
      <w:rFonts w:ascii="Symbol" w:hAnsi="Symbol" w:cs="Symbol"/>
    </w:rPr>
  </w:style>
  <w:style w:type="character" w:customStyle="1" w:styleId="WW8Num181z3">
    <w:name w:val="WW8Num181z3"/>
    <w:rsid w:val="002110AA"/>
    <w:rPr>
      <w:rFonts w:ascii="Symbol" w:hAnsi="Symbol"/>
    </w:rPr>
  </w:style>
  <w:style w:type="character" w:customStyle="1" w:styleId="WW8Num182z1">
    <w:name w:val="WW8Num182z1"/>
    <w:rsid w:val="002110AA"/>
    <w:rPr>
      <w:rFonts w:ascii="Courier New" w:hAnsi="Courier New" w:cs="Courier New"/>
    </w:rPr>
  </w:style>
  <w:style w:type="character" w:customStyle="1" w:styleId="WW8Num182z2">
    <w:name w:val="WW8Num182z2"/>
    <w:rsid w:val="002110AA"/>
    <w:rPr>
      <w:rFonts w:ascii="Wingdings" w:hAnsi="Wingdings"/>
    </w:rPr>
  </w:style>
  <w:style w:type="character" w:customStyle="1" w:styleId="WW8Num182z3">
    <w:name w:val="WW8Num182z3"/>
    <w:rsid w:val="002110AA"/>
    <w:rPr>
      <w:rFonts w:ascii="Symbol" w:hAnsi="Symbol"/>
    </w:rPr>
  </w:style>
  <w:style w:type="character" w:customStyle="1" w:styleId="WW8Num186z1">
    <w:name w:val="WW8Num186z1"/>
    <w:rsid w:val="002110AA"/>
    <w:rPr>
      <w:rFonts w:ascii="Courier New" w:hAnsi="Courier New"/>
      <w:sz w:val="20"/>
    </w:rPr>
  </w:style>
  <w:style w:type="character" w:customStyle="1" w:styleId="WW8Num186z2">
    <w:name w:val="WW8Num186z2"/>
    <w:rsid w:val="002110AA"/>
    <w:rPr>
      <w:rFonts w:ascii="Wingdings" w:hAnsi="Wingdings"/>
      <w:sz w:val="20"/>
    </w:rPr>
  </w:style>
  <w:style w:type="character" w:customStyle="1" w:styleId="WW8Num187z3">
    <w:name w:val="WW8Num187z3"/>
    <w:rsid w:val="002110AA"/>
    <w:rPr>
      <w:rFonts w:ascii="Symbol" w:hAnsi="Symbol"/>
    </w:rPr>
  </w:style>
  <w:style w:type="character" w:customStyle="1" w:styleId="WW8Num188z3">
    <w:name w:val="WW8Num188z3"/>
    <w:rsid w:val="002110AA"/>
    <w:rPr>
      <w:rFonts w:ascii="Symbol" w:hAnsi="Symbol"/>
    </w:rPr>
  </w:style>
  <w:style w:type="character" w:customStyle="1" w:styleId="WW8Num189z3">
    <w:name w:val="WW8Num189z3"/>
    <w:rsid w:val="002110AA"/>
    <w:rPr>
      <w:rFonts w:ascii="Symbol" w:hAnsi="Symbol"/>
    </w:rPr>
  </w:style>
  <w:style w:type="character" w:customStyle="1" w:styleId="WW8Num190z1">
    <w:name w:val="WW8Num190z1"/>
    <w:rsid w:val="002110AA"/>
    <w:rPr>
      <w:rFonts w:ascii="Courier New" w:hAnsi="Courier New" w:cs="Courier New"/>
    </w:rPr>
  </w:style>
  <w:style w:type="character" w:customStyle="1" w:styleId="WW8Num190z2">
    <w:name w:val="WW8Num190z2"/>
    <w:rsid w:val="002110AA"/>
    <w:rPr>
      <w:rFonts w:ascii="Wingdings" w:hAnsi="Wingdings"/>
    </w:rPr>
  </w:style>
  <w:style w:type="character" w:customStyle="1" w:styleId="WW8Num190z3">
    <w:name w:val="WW8Num190z3"/>
    <w:rsid w:val="002110AA"/>
    <w:rPr>
      <w:rFonts w:ascii="Symbol" w:hAnsi="Symbol"/>
    </w:rPr>
  </w:style>
  <w:style w:type="character" w:customStyle="1" w:styleId="WW8Num193z3">
    <w:name w:val="WW8Num193z3"/>
    <w:rsid w:val="002110AA"/>
    <w:rPr>
      <w:rFonts w:ascii="Symbol" w:hAnsi="Symbol"/>
    </w:rPr>
  </w:style>
  <w:style w:type="character" w:customStyle="1" w:styleId="WW8Num194z1">
    <w:name w:val="WW8Num194z1"/>
    <w:rsid w:val="002110AA"/>
    <w:rPr>
      <w:rFonts w:ascii="Courier New" w:hAnsi="Courier New" w:cs="Courier New"/>
    </w:rPr>
  </w:style>
  <w:style w:type="character" w:customStyle="1" w:styleId="WW8Num194z2">
    <w:name w:val="WW8Num194z2"/>
    <w:rsid w:val="002110AA"/>
    <w:rPr>
      <w:rFonts w:ascii="Wingdings" w:hAnsi="Wingdings"/>
    </w:rPr>
  </w:style>
  <w:style w:type="character" w:customStyle="1" w:styleId="WW8Num194z3">
    <w:name w:val="WW8Num194z3"/>
    <w:rsid w:val="002110AA"/>
    <w:rPr>
      <w:rFonts w:ascii="Symbol" w:hAnsi="Symbol"/>
    </w:rPr>
  </w:style>
  <w:style w:type="character" w:customStyle="1" w:styleId="WW8Num195z3">
    <w:name w:val="WW8Num195z3"/>
    <w:rsid w:val="002110AA"/>
    <w:rPr>
      <w:rFonts w:ascii="Symbol" w:hAnsi="Symbol"/>
    </w:rPr>
  </w:style>
  <w:style w:type="character" w:customStyle="1" w:styleId="WW8Num196z1">
    <w:name w:val="WW8Num196z1"/>
    <w:rsid w:val="002110AA"/>
    <w:rPr>
      <w:rFonts w:ascii="Courier New" w:hAnsi="Courier New"/>
      <w:sz w:val="20"/>
    </w:rPr>
  </w:style>
  <w:style w:type="character" w:customStyle="1" w:styleId="WW8Num196z2">
    <w:name w:val="WW8Num196z2"/>
    <w:rsid w:val="002110AA"/>
    <w:rPr>
      <w:rFonts w:ascii="Wingdings" w:hAnsi="Wingdings"/>
      <w:sz w:val="20"/>
    </w:rPr>
  </w:style>
  <w:style w:type="character" w:customStyle="1" w:styleId="WW8Num197z3">
    <w:name w:val="WW8Num197z3"/>
    <w:rsid w:val="002110AA"/>
    <w:rPr>
      <w:rFonts w:ascii="Symbol" w:hAnsi="Symbol"/>
    </w:rPr>
  </w:style>
  <w:style w:type="character" w:customStyle="1" w:styleId="WW8Num200z1">
    <w:name w:val="WW8Num200z1"/>
    <w:rsid w:val="002110AA"/>
    <w:rPr>
      <w:rFonts w:ascii="Courier New" w:hAnsi="Courier New" w:cs="Courier New"/>
    </w:rPr>
  </w:style>
  <w:style w:type="character" w:customStyle="1" w:styleId="WW8Num200z3">
    <w:name w:val="WW8Num200z3"/>
    <w:rsid w:val="002110AA"/>
    <w:rPr>
      <w:rFonts w:ascii="Symbol" w:hAnsi="Symbol"/>
    </w:rPr>
  </w:style>
  <w:style w:type="character" w:customStyle="1" w:styleId="WW8Num203z1">
    <w:name w:val="WW8Num203z1"/>
    <w:rsid w:val="002110AA"/>
    <w:rPr>
      <w:rFonts w:ascii="Courier New" w:hAnsi="Courier New"/>
      <w:sz w:val="20"/>
    </w:rPr>
  </w:style>
  <w:style w:type="character" w:customStyle="1" w:styleId="WW8Num203z2">
    <w:name w:val="WW8Num203z2"/>
    <w:rsid w:val="002110AA"/>
    <w:rPr>
      <w:rFonts w:ascii="Wingdings" w:hAnsi="Wingdings"/>
      <w:sz w:val="20"/>
    </w:rPr>
  </w:style>
  <w:style w:type="character" w:customStyle="1" w:styleId="WW8Num205z1">
    <w:name w:val="WW8Num205z1"/>
    <w:rsid w:val="002110AA"/>
    <w:rPr>
      <w:rFonts w:ascii="Courier New" w:hAnsi="Courier New" w:cs="Courier New"/>
    </w:rPr>
  </w:style>
  <w:style w:type="character" w:customStyle="1" w:styleId="WW8Num205z2">
    <w:name w:val="WW8Num205z2"/>
    <w:rsid w:val="002110AA"/>
    <w:rPr>
      <w:rFonts w:ascii="Wingdings" w:hAnsi="Wingdings"/>
    </w:rPr>
  </w:style>
  <w:style w:type="character" w:customStyle="1" w:styleId="WW8Num205z3">
    <w:name w:val="WW8Num205z3"/>
    <w:rsid w:val="002110AA"/>
    <w:rPr>
      <w:rFonts w:ascii="Symbol" w:hAnsi="Symbol"/>
    </w:rPr>
  </w:style>
  <w:style w:type="character" w:customStyle="1" w:styleId="WW8Num206z1">
    <w:name w:val="WW8Num206z1"/>
    <w:rsid w:val="002110AA"/>
    <w:rPr>
      <w:rFonts w:ascii="Courier New" w:hAnsi="Courier New"/>
      <w:sz w:val="20"/>
    </w:rPr>
  </w:style>
  <w:style w:type="character" w:customStyle="1" w:styleId="WW8Num206z2">
    <w:name w:val="WW8Num206z2"/>
    <w:rsid w:val="002110AA"/>
    <w:rPr>
      <w:rFonts w:ascii="Wingdings" w:hAnsi="Wingdings"/>
      <w:sz w:val="20"/>
    </w:rPr>
  </w:style>
  <w:style w:type="character" w:customStyle="1" w:styleId="WW8Num207z1">
    <w:name w:val="WW8Num207z1"/>
    <w:rsid w:val="002110AA"/>
    <w:rPr>
      <w:rFonts w:ascii="Courier New" w:hAnsi="Courier New" w:cs="Courier New"/>
    </w:rPr>
  </w:style>
  <w:style w:type="character" w:customStyle="1" w:styleId="WW8Num207z2">
    <w:name w:val="WW8Num207z2"/>
    <w:rsid w:val="002110AA"/>
    <w:rPr>
      <w:rFonts w:ascii="Wingdings" w:hAnsi="Wingdings"/>
    </w:rPr>
  </w:style>
  <w:style w:type="character" w:customStyle="1" w:styleId="WW8Num207z3">
    <w:name w:val="WW8Num207z3"/>
    <w:rsid w:val="002110AA"/>
    <w:rPr>
      <w:rFonts w:ascii="Symbol" w:hAnsi="Symbol"/>
    </w:rPr>
  </w:style>
  <w:style w:type="character" w:customStyle="1" w:styleId="WW8Num208z3">
    <w:name w:val="WW8Num208z3"/>
    <w:rsid w:val="002110AA"/>
    <w:rPr>
      <w:rFonts w:ascii="Symbol" w:hAnsi="Symbol"/>
    </w:rPr>
  </w:style>
  <w:style w:type="character" w:customStyle="1" w:styleId="WW8Num209z1">
    <w:name w:val="WW8Num209z1"/>
    <w:rsid w:val="002110AA"/>
    <w:rPr>
      <w:rFonts w:ascii="Courier New" w:hAnsi="Courier New" w:cs="Courier New"/>
    </w:rPr>
  </w:style>
  <w:style w:type="character" w:customStyle="1" w:styleId="WW8Num209z3">
    <w:name w:val="WW8Num209z3"/>
    <w:rsid w:val="002110AA"/>
    <w:rPr>
      <w:rFonts w:ascii="Symbol" w:hAnsi="Symbol"/>
    </w:rPr>
  </w:style>
  <w:style w:type="character" w:customStyle="1" w:styleId="WW8Num211z1">
    <w:name w:val="WW8Num211z1"/>
    <w:rsid w:val="002110AA"/>
    <w:rPr>
      <w:rFonts w:ascii="Courier New" w:hAnsi="Courier New"/>
      <w:sz w:val="20"/>
    </w:rPr>
  </w:style>
  <w:style w:type="character" w:customStyle="1" w:styleId="WW8Num211z2">
    <w:name w:val="WW8Num211z2"/>
    <w:rsid w:val="002110AA"/>
    <w:rPr>
      <w:rFonts w:ascii="Wingdings" w:hAnsi="Wingdings"/>
      <w:sz w:val="20"/>
    </w:rPr>
  </w:style>
  <w:style w:type="character" w:customStyle="1" w:styleId="WW8Num212z1">
    <w:name w:val="WW8Num212z1"/>
    <w:rsid w:val="002110AA"/>
    <w:rPr>
      <w:rFonts w:ascii="Courier New" w:hAnsi="Courier New" w:cs="Courier New"/>
    </w:rPr>
  </w:style>
  <w:style w:type="character" w:customStyle="1" w:styleId="WW8Num212z2">
    <w:name w:val="WW8Num212z2"/>
    <w:rsid w:val="002110AA"/>
    <w:rPr>
      <w:rFonts w:ascii="Wingdings" w:hAnsi="Wingdings"/>
    </w:rPr>
  </w:style>
  <w:style w:type="character" w:customStyle="1" w:styleId="WW8Num212z3">
    <w:name w:val="WW8Num212z3"/>
    <w:rsid w:val="002110AA"/>
    <w:rPr>
      <w:rFonts w:ascii="Symbol" w:hAnsi="Symbol"/>
    </w:rPr>
  </w:style>
  <w:style w:type="character" w:customStyle="1" w:styleId="WW8Num213z1">
    <w:name w:val="WW8Num213z1"/>
    <w:rsid w:val="002110AA"/>
    <w:rPr>
      <w:rFonts w:ascii="Courier New" w:hAnsi="Courier New" w:cs="Courier New"/>
    </w:rPr>
  </w:style>
  <w:style w:type="character" w:customStyle="1" w:styleId="WW8Num213z2">
    <w:name w:val="WW8Num213z2"/>
    <w:rsid w:val="002110AA"/>
    <w:rPr>
      <w:rFonts w:ascii="Wingdings" w:hAnsi="Wingdings"/>
    </w:rPr>
  </w:style>
  <w:style w:type="character" w:customStyle="1" w:styleId="WW8Num213z3">
    <w:name w:val="WW8Num213z3"/>
    <w:rsid w:val="002110AA"/>
    <w:rPr>
      <w:rFonts w:ascii="Symbol" w:hAnsi="Symbol"/>
    </w:rPr>
  </w:style>
  <w:style w:type="character" w:customStyle="1" w:styleId="WW8Num214z1">
    <w:name w:val="WW8Num214z1"/>
    <w:rsid w:val="002110AA"/>
    <w:rPr>
      <w:rFonts w:ascii="Courier New" w:hAnsi="Courier New" w:cs="Courier New"/>
    </w:rPr>
  </w:style>
  <w:style w:type="character" w:customStyle="1" w:styleId="WW8Num214z2">
    <w:name w:val="WW8Num214z2"/>
    <w:rsid w:val="002110AA"/>
    <w:rPr>
      <w:rFonts w:ascii="Wingdings" w:hAnsi="Wingdings"/>
    </w:rPr>
  </w:style>
  <w:style w:type="character" w:customStyle="1" w:styleId="WW8Num214z3">
    <w:name w:val="WW8Num214z3"/>
    <w:rsid w:val="002110AA"/>
    <w:rPr>
      <w:rFonts w:ascii="Symbol" w:hAnsi="Symbol"/>
    </w:rPr>
  </w:style>
  <w:style w:type="character" w:customStyle="1" w:styleId="WW8Num217z1">
    <w:name w:val="WW8Num217z1"/>
    <w:rsid w:val="002110AA"/>
    <w:rPr>
      <w:rFonts w:ascii="Courier New" w:hAnsi="Courier New" w:cs="Courier New"/>
    </w:rPr>
  </w:style>
  <w:style w:type="character" w:customStyle="1" w:styleId="WW8Num217z2">
    <w:name w:val="WW8Num217z2"/>
    <w:rsid w:val="002110AA"/>
    <w:rPr>
      <w:rFonts w:ascii="Wingdings" w:hAnsi="Wingdings"/>
    </w:rPr>
  </w:style>
  <w:style w:type="character" w:customStyle="1" w:styleId="WW8Num217z3">
    <w:name w:val="WW8Num217z3"/>
    <w:rsid w:val="002110AA"/>
    <w:rPr>
      <w:rFonts w:ascii="Symbol" w:hAnsi="Symbol"/>
    </w:rPr>
  </w:style>
  <w:style w:type="character" w:customStyle="1" w:styleId="WW8Num219z3">
    <w:name w:val="WW8Num219z3"/>
    <w:rsid w:val="002110AA"/>
    <w:rPr>
      <w:rFonts w:ascii="Symbol" w:hAnsi="Symbol"/>
    </w:rPr>
  </w:style>
  <w:style w:type="character" w:customStyle="1" w:styleId="WW8Num221z1">
    <w:name w:val="WW8Num221z1"/>
    <w:rsid w:val="002110AA"/>
    <w:rPr>
      <w:rFonts w:ascii="Courier New" w:hAnsi="Courier New" w:cs="Courier New"/>
    </w:rPr>
  </w:style>
  <w:style w:type="character" w:customStyle="1" w:styleId="WW8Num221z3">
    <w:name w:val="WW8Num221z3"/>
    <w:rsid w:val="002110AA"/>
    <w:rPr>
      <w:rFonts w:ascii="Symbol" w:hAnsi="Symbol"/>
    </w:rPr>
  </w:style>
  <w:style w:type="character" w:customStyle="1" w:styleId="WW8Num223z1">
    <w:name w:val="WW8Num223z1"/>
    <w:rsid w:val="002110AA"/>
    <w:rPr>
      <w:rFonts w:ascii="Courier New" w:hAnsi="Courier New" w:cs="Courier New"/>
    </w:rPr>
  </w:style>
  <w:style w:type="character" w:customStyle="1" w:styleId="WW8Num223z2">
    <w:name w:val="WW8Num223z2"/>
    <w:rsid w:val="002110AA"/>
    <w:rPr>
      <w:rFonts w:ascii="Wingdings" w:hAnsi="Wingdings"/>
    </w:rPr>
  </w:style>
  <w:style w:type="character" w:customStyle="1" w:styleId="WW8Num223z3">
    <w:name w:val="WW8Num223z3"/>
    <w:rsid w:val="002110AA"/>
    <w:rPr>
      <w:rFonts w:ascii="Symbol" w:hAnsi="Symbol"/>
    </w:rPr>
  </w:style>
  <w:style w:type="character" w:customStyle="1" w:styleId="WW8Num225z1">
    <w:name w:val="WW8Num225z1"/>
    <w:rsid w:val="002110AA"/>
    <w:rPr>
      <w:rFonts w:ascii="Courier New" w:hAnsi="Courier New"/>
    </w:rPr>
  </w:style>
  <w:style w:type="character" w:customStyle="1" w:styleId="WW8Num225z2">
    <w:name w:val="WW8Num225z2"/>
    <w:rsid w:val="002110AA"/>
    <w:rPr>
      <w:rFonts w:ascii="Wingdings" w:hAnsi="Wingdings"/>
    </w:rPr>
  </w:style>
  <w:style w:type="character" w:customStyle="1" w:styleId="WW8Num227z1">
    <w:name w:val="WW8Num227z1"/>
    <w:rsid w:val="002110AA"/>
    <w:rPr>
      <w:rFonts w:ascii="Courier New" w:hAnsi="Courier New" w:cs="Courier New"/>
    </w:rPr>
  </w:style>
  <w:style w:type="character" w:customStyle="1" w:styleId="WW8Num227z2">
    <w:name w:val="WW8Num227z2"/>
    <w:rsid w:val="002110AA"/>
    <w:rPr>
      <w:rFonts w:ascii="Wingdings" w:hAnsi="Wingdings"/>
    </w:rPr>
  </w:style>
  <w:style w:type="character" w:customStyle="1" w:styleId="WW8Num227z3">
    <w:name w:val="WW8Num227z3"/>
    <w:rsid w:val="002110AA"/>
    <w:rPr>
      <w:rFonts w:ascii="Symbol" w:hAnsi="Symbol"/>
    </w:rPr>
  </w:style>
  <w:style w:type="character" w:customStyle="1" w:styleId="WW8Num228z1">
    <w:name w:val="WW8Num228z1"/>
    <w:rsid w:val="002110AA"/>
    <w:rPr>
      <w:rFonts w:ascii="Courier New" w:hAnsi="Courier New" w:cs="Courier New"/>
    </w:rPr>
  </w:style>
  <w:style w:type="character" w:customStyle="1" w:styleId="WW8Num228z2">
    <w:name w:val="WW8Num228z2"/>
    <w:rsid w:val="002110AA"/>
    <w:rPr>
      <w:rFonts w:ascii="Wingdings" w:hAnsi="Wingdings"/>
    </w:rPr>
  </w:style>
  <w:style w:type="character" w:customStyle="1" w:styleId="WW8Num228z3">
    <w:name w:val="WW8Num228z3"/>
    <w:rsid w:val="002110AA"/>
    <w:rPr>
      <w:rFonts w:ascii="Symbol" w:hAnsi="Symbol"/>
    </w:rPr>
  </w:style>
  <w:style w:type="character" w:customStyle="1" w:styleId="WW8Num230z1">
    <w:name w:val="WW8Num230z1"/>
    <w:rsid w:val="002110AA"/>
    <w:rPr>
      <w:rFonts w:ascii="Courier New" w:hAnsi="Courier New" w:cs="Courier New"/>
    </w:rPr>
  </w:style>
  <w:style w:type="character" w:customStyle="1" w:styleId="WW8Num230z3">
    <w:name w:val="WW8Num230z3"/>
    <w:rsid w:val="002110AA"/>
    <w:rPr>
      <w:rFonts w:ascii="Symbol" w:hAnsi="Symbol"/>
    </w:rPr>
  </w:style>
  <w:style w:type="character" w:customStyle="1" w:styleId="WW8Num232z1">
    <w:name w:val="WW8Num232z1"/>
    <w:rsid w:val="002110AA"/>
    <w:rPr>
      <w:rFonts w:ascii="Courier New" w:hAnsi="Courier New" w:cs="Courier New"/>
    </w:rPr>
  </w:style>
  <w:style w:type="character" w:customStyle="1" w:styleId="WW8Num232z2">
    <w:name w:val="WW8Num232z2"/>
    <w:rsid w:val="002110AA"/>
    <w:rPr>
      <w:rFonts w:ascii="Wingdings" w:hAnsi="Wingdings"/>
    </w:rPr>
  </w:style>
  <w:style w:type="character" w:customStyle="1" w:styleId="WW8Num232z3">
    <w:name w:val="WW8Num232z3"/>
    <w:rsid w:val="002110AA"/>
    <w:rPr>
      <w:rFonts w:ascii="Symbol" w:hAnsi="Symbol"/>
    </w:rPr>
  </w:style>
  <w:style w:type="character" w:customStyle="1" w:styleId="WW8Num233z1">
    <w:name w:val="WW8Num233z1"/>
    <w:rsid w:val="002110AA"/>
    <w:rPr>
      <w:rFonts w:ascii="Courier New" w:hAnsi="Courier New" w:cs="Courier New"/>
    </w:rPr>
  </w:style>
  <w:style w:type="character" w:customStyle="1" w:styleId="WW8Num233z2">
    <w:name w:val="WW8Num233z2"/>
    <w:rsid w:val="002110AA"/>
    <w:rPr>
      <w:rFonts w:ascii="Wingdings" w:hAnsi="Wingdings"/>
    </w:rPr>
  </w:style>
  <w:style w:type="character" w:customStyle="1" w:styleId="WW8Num233z3">
    <w:name w:val="WW8Num233z3"/>
    <w:rsid w:val="002110AA"/>
    <w:rPr>
      <w:rFonts w:ascii="Symbol" w:hAnsi="Symbol"/>
    </w:rPr>
  </w:style>
  <w:style w:type="character" w:customStyle="1" w:styleId="WW8Num234z1">
    <w:name w:val="WW8Num234z1"/>
    <w:rsid w:val="002110AA"/>
    <w:rPr>
      <w:rFonts w:ascii="Courier New" w:hAnsi="Courier New" w:cs="Courier New"/>
    </w:rPr>
  </w:style>
  <w:style w:type="character" w:customStyle="1" w:styleId="WW8Num234z2">
    <w:name w:val="WW8Num234z2"/>
    <w:rsid w:val="002110AA"/>
    <w:rPr>
      <w:rFonts w:ascii="Wingdings" w:hAnsi="Wingdings"/>
    </w:rPr>
  </w:style>
  <w:style w:type="character" w:customStyle="1" w:styleId="WW8Num234z3">
    <w:name w:val="WW8Num234z3"/>
    <w:rsid w:val="002110AA"/>
    <w:rPr>
      <w:rFonts w:ascii="Symbol" w:hAnsi="Symbol"/>
    </w:rPr>
  </w:style>
  <w:style w:type="character" w:customStyle="1" w:styleId="WW8Num237z1">
    <w:name w:val="WW8Num237z1"/>
    <w:rsid w:val="002110AA"/>
    <w:rPr>
      <w:rFonts w:ascii="Courier New" w:hAnsi="Courier New" w:cs="Courier New"/>
    </w:rPr>
  </w:style>
  <w:style w:type="character" w:customStyle="1" w:styleId="WW8Num237z2">
    <w:name w:val="WW8Num237z2"/>
    <w:rsid w:val="002110AA"/>
    <w:rPr>
      <w:rFonts w:ascii="Wingdings" w:hAnsi="Wingdings"/>
    </w:rPr>
  </w:style>
  <w:style w:type="character" w:customStyle="1" w:styleId="WW8Num238z1">
    <w:name w:val="WW8Num238z1"/>
    <w:rsid w:val="002110AA"/>
    <w:rPr>
      <w:rFonts w:ascii="Courier New" w:hAnsi="Courier New"/>
      <w:sz w:val="20"/>
    </w:rPr>
  </w:style>
  <w:style w:type="character" w:customStyle="1" w:styleId="WW8Num238z2">
    <w:name w:val="WW8Num238z2"/>
    <w:rsid w:val="002110AA"/>
    <w:rPr>
      <w:rFonts w:ascii="Wingdings" w:hAnsi="Wingdings"/>
      <w:sz w:val="20"/>
    </w:rPr>
  </w:style>
  <w:style w:type="character" w:customStyle="1" w:styleId="WW8Num242z1">
    <w:name w:val="WW8Num242z1"/>
    <w:rsid w:val="002110AA"/>
    <w:rPr>
      <w:rFonts w:ascii="Courier New" w:hAnsi="Courier New" w:cs="Courier New"/>
    </w:rPr>
  </w:style>
  <w:style w:type="character" w:customStyle="1" w:styleId="WW8Num242z2">
    <w:name w:val="WW8Num242z2"/>
    <w:rsid w:val="002110AA"/>
    <w:rPr>
      <w:rFonts w:ascii="Wingdings" w:hAnsi="Wingdings"/>
    </w:rPr>
  </w:style>
  <w:style w:type="character" w:customStyle="1" w:styleId="WW8Num244z3">
    <w:name w:val="WW8Num244z3"/>
    <w:rsid w:val="002110AA"/>
    <w:rPr>
      <w:rFonts w:ascii="Symbol" w:hAnsi="Symbol"/>
    </w:rPr>
  </w:style>
  <w:style w:type="character" w:customStyle="1" w:styleId="WW8Num245z3">
    <w:name w:val="WW8Num245z3"/>
    <w:rsid w:val="002110AA"/>
    <w:rPr>
      <w:rFonts w:ascii="Symbol" w:hAnsi="Symbol"/>
    </w:rPr>
  </w:style>
  <w:style w:type="character" w:customStyle="1" w:styleId="WW8Num246z1">
    <w:name w:val="WW8Num246z1"/>
    <w:rsid w:val="002110AA"/>
    <w:rPr>
      <w:rFonts w:ascii="Courier New" w:hAnsi="Courier New"/>
      <w:sz w:val="20"/>
    </w:rPr>
  </w:style>
  <w:style w:type="character" w:customStyle="1" w:styleId="WW8Num246z2">
    <w:name w:val="WW8Num246z2"/>
    <w:rsid w:val="002110AA"/>
    <w:rPr>
      <w:rFonts w:ascii="Wingdings" w:hAnsi="Wingdings"/>
      <w:sz w:val="20"/>
    </w:rPr>
  </w:style>
  <w:style w:type="character" w:customStyle="1" w:styleId="WW8Num247z1">
    <w:name w:val="WW8Num247z1"/>
    <w:rsid w:val="002110AA"/>
    <w:rPr>
      <w:rFonts w:ascii="Courier New" w:hAnsi="Courier New"/>
    </w:rPr>
  </w:style>
  <w:style w:type="character" w:customStyle="1" w:styleId="WW8Num249z3">
    <w:name w:val="WW8Num249z3"/>
    <w:rsid w:val="002110AA"/>
    <w:rPr>
      <w:rFonts w:ascii="Symbol" w:hAnsi="Symbol"/>
    </w:rPr>
  </w:style>
  <w:style w:type="character" w:customStyle="1" w:styleId="WW8Num250z1">
    <w:name w:val="WW8Num250z1"/>
    <w:rsid w:val="002110AA"/>
    <w:rPr>
      <w:rFonts w:ascii="Courier New" w:hAnsi="Courier New" w:cs="Courier New"/>
    </w:rPr>
  </w:style>
  <w:style w:type="character" w:customStyle="1" w:styleId="WW8Num250z2">
    <w:name w:val="WW8Num250z2"/>
    <w:rsid w:val="002110AA"/>
    <w:rPr>
      <w:rFonts w:ascii="Wingdings" w:hAnsi="Wingdings"/>
    </w:rPr>
  </w:style>
  <w:style w:type="character" w:customStyle="1" w:styleId="WW8Num250z3">
    <w:name w:val="WW8Num250z3"/>
    <w:rsid w:val="002110AA"/>
    <w:rPr>
      <w:rFonts w:ascii="Symbol" w:hAnsi="Symbol"/>
    </w:rPr>
  </w:style>
  <w:style w:type="character" w:customStyle="1" w:styleId="WW8Num254z3">
    <w:name w:val="WW8Num254z3"/>
    <w:rsid w:val="002110AA"/>
    <w:rPr>
      <w:rFonts w:ascii="Symbol" w:hAnsi="Symbol"/>
    </w:rPr>
  </w:style>
  <w:style w:type="character" w:customStyle="1" w:styleId="WW8Num256z3">
    <w:name w:val="WW8Num256z3"/>
    <w:rsid w:val="002110AA"/>
    <w:rPr>
      <w:rFonts w:ascii="Symbol" w:hAnsi="Symbol"/>
    </w:rPr>
  </w:style>
  <w:style w:type="character" w:customStyle="1" w:styleId="WW8Num259z3">
    <w:name w:val="WW8Num259z3"/>
    <w:rsid w:val="002110AA"/>
    <w:rPr>
      <w:rFonts w:ascii="Symbol" w:hAnsi="Symbol"/>
    </w:rPr>
  </w:style>
  <w:style w:type="character" w:customStyle="1" w:styleId="WW8Num262z3">
    <w:name w:val="WW8Num262z3"/>
    <w:rsid w:val="002110AA"/>
    <w:rPr>
      <w:rFonts w:ascii="Symbol" w:hAnsi="Symbol"/>
    </w:rPr>
  </w:style>
  <w:style w:type="character" w:customStyle="1" w:styleId="WW8Num263z1">
    <w:name w:val="WW8Num263z1"/>
    <w:rsid w:val="002110AA"/>
    <w:rPr>
      <w:rFonts w:ascii="Courier New" w:hAnsi="Courier New" w:cs="Courier New"/>
    </w:rPr>
  </w:style>
  <w:style w:type="character" w:customStyle="1" w:styleId="WW8Num263z2">
    <w:name w:val="WW8Num263z2"/>
    <w:rsid w:val="002110AA"/>
    <w:rPr>
      <w:rFonts w:ascii="Wingdings" w:hAnsi="Wingdings"/>
    </w:rPr>
  </w:style>
  <w:style w:type="character" w:customStyle="1" w:styleId="WW8Num263z3">
    <w:name w:val="WW8Num263z3"/>
    <w:rsid w:val="002110AA"/>
    <w:rPr>
      <w:rFonts w:ascii="Symbol" w:hAnsi="Symbol"/>
    </w:rPr>
  </w:style>
  <w:style w:type="character" w:customStyle="1" w:styleId="WW8Num264z2">
    <w:name w:val="WW8Num264z2"/>
    <w:rsid w:val="002110AA"/>
    <w:rPr>
      <w:rFonts w:ascii="Wingdings" w:hAnsi="Wingdings"/>
      <w:sz w:val="20"/>
    </w:rPr>
  </w:style>
  <w:style w:type="character" w:customStyle="1" w:styleId="WW8Num266z3">
    <w:name w:val="WW8Num266z3"/>
    <w:rsid w:val="002110AA"/>
    <w:rPr>
      <w:rFonts w:ascii="Symbol" w:hAnsi="Symbol"/>
    </w:rPr>
  </w:style>
  <w:style w:type="character" w:customStyle="1" w:styleId="WW8Num268z3">
    <w:name w:val="WW8Num268z3"/>
    <w:rsid w:val="002110AA"/>
    <w:rPr>
      <w:rFonts w:ascii="Symbol" w:hAnsi="Symbol"/>
    </w:rPr>
  </w:style>
  <w:style w:type="character" w:customStyle="1" w:styleId="WW8Num269z3">
    <w:name w:val="WW8Num269z3"/>
    <w:rsid w:val="002110AA"/>
    <w:rPr>
      <w:rFonts w:ascii="Symbol" w:hAnsi="Symbol"/>
    </w:rPr>
  </w:style>
  <w:style w:type="character" w:customStyle="1" w:styleId="WW8Num270z3">
    <w:name w:val="WW8Num270z3"/>
    <w:rsid w:val="002110AA"/>
    <w:rPr>
      <w:rFonts w:ascii="Symbol" w:hAnsi="Symbol"/>
    </w:rPr>
  </w:style>
  <w:style w:type="character" w:customStyle="1" w:styleId="WW8Num271z3">
    <w:name w:val="WW8Num271z3"/>
    <w:rsid w:val="002110AA"/>
    <w:rPr>
      <w:rFonts w:ascii="Symbol" w:hAnsi="Symbol"/>
    </w:rPr>
  </w:style>
  <w:style w:type="character" w:customStyle="1" w:styleId="WW8Num272z1">
    <w:name w:val="WW8Num272z1"/>
    <w:rsid w:val="002110AA"/>
    <w:rPr>
      <w:rFonts w:ascii="Courier New" w:hAnsi="Courier New"/>
      <w:sz w:val="20"/>
    </w:rPr>
  </w:style>
  <w:style w:type="character" w:customStyle="1" w:styleId="WW8Num272z2">
    <w:name w:val="WW8Num272z2"/>
    <w:rsid w:val="002110AA"/>
    <w:rPr>
      <w:rFonts w:ascii="Wingdings" w:hAnsi="Wingdings"/>
      <w:sz w:val="20"/>
    </w:rPr>
  </w:style>
  <w:style w:type="character" w:customStyle="1" w:styleId="WW8Num273z3">
    <w:name w:val="WW8Num273z3"/>
    <w:rsid w:val="002110AA"/>
    <w:rPr>
      <w:rFonts w:ascii="Symbol" w:hAnsi="Symbol"/>
    </w:rPr>
  </w:style>
  <w:style w:type="character" w:customStyle="1" w:styleId="WW8Num274z3">
    <w:name w:val="WW8Num274z3"/>
    <w:rsid w:val="002110AA"/>
    <w:rPr>
      <w:rFonts w:ascii="Symbol" w:hAnsi="Symbol"/>
    </w:rPr>
  </w:style>
  <w:style w:type="character" w:customStyle="1" w:styleId="WW8Num275z2">
    <w:name w:val="WW8Num275z2"/>
    <w:rsid w:val="002110AA"/>
    <w:rPr>
      <w:rFonts w:ascii="Wingdings" w:hAnsi="Wingdings"/>
    </w:rPr>
  </w:style>
  <w:style w:type="character" w:customStyle="1" w:styleId="WW8Num275z3">
    <w:name w:val="WW8Num275z3"/>
    <w:rsid w:val="002110AA"/>
    <w:rPr>
      <w:rFonts w:ascii="Symbol" w:hAnsi="Symbol"/>
    </w:rPr>
  </w:style>
  <w:style w:type="character" w:customStyle="1" w:styleId="WW8Num276z3">
    <w:name w:val="WW8Num276z3"/>
    <w:rsid w:val="002110AA"/>
    <w:rPr>
      <w:rFonts w:ascii="Symbol" w:hAnsi="Symbol"/>
    </w:rPr>
  </w:style>
  <w:style w:type="character" w:customStyle="1" w:styleId="WW8Num277z1">
    <w:name w:val="WW8Num277z1"/>
    <w:rsid w:val="002110AA"/>
    <w:rPr>
      <w:rFonts w:ascii="Courier New" w:hAnsi="Courier New" w:cs="Courier New"/>
    </w:rPr>
  </w:style>
  <w:style w:type="character" w:customStyle="1" w:styleId="WW8Num277z2">
    <w:name w:val="WW8Num277z2"/>
    <w:rsid w:val="002110AA"/>
    <w:rPr>
      <w:rFonts w:ascii="Wingdings" w:hAnsi="Wingdings"/>
    </w:rPr>
  </w:style>
  <w:style w:type="character" w:customStyle="1" w:styleId="WW8Num277z3">
    <w:name w:val="WW8Num277z3"/>
    <w:rsid w:val="002110AA"/>
    <w:rPr>
      <w:rFonts w:ascii="Symbol" w:hAnsi="Symbol"/>
    </w:rPr>
  </w:style>
  <w:style w:type="character" w:customStyle="1" w:styleId="WW8Num278z1">
    <w:name w:val="WW8Num278z1"/>
    <w:rsid w:val="002110AA"/>
    <w:rPr>
      <w:rFonts w:ascii="Courier New" w:hAnsi="Courier New" w:cs="Courier New"/>
    </w:rPr>
  </w:style>
  <w:style w:type="character" w:customStyle="1" w:styleId="WW8Num278z2">
    <w:name w:val="WW8Num278z2"/>
    <w:rsid w:val="002110AA"/>
    <w:rPr>
      <w:rFonts w:ascii="Wingdings" w:hAnsi="Wingdings"/>
    </w:rPr>
  </w:style>
  <w:style w:type="character" w:customStyle="1" w:styleId="WW8Num279z1">
    <w:name w:val="WW8Num279z1"/>
    <w:rsid w:val="002110AA"/>
    <w:rPr>
      <w:rFonts w:ascii="Courier New" w:hAnsi="Courier New" w:cs="Courier New"/>
    </w:rPr>
  </w:style>
  <w:style w:type="character" w:customStyle="1" w:styleId="WW8Num279z2">
    <w:name w:val="WW8Num279z2"/>
    <w:rsid w:val="002110AA"/>
    <w:rPr>
      <w:rFonts w:ascii="Wingdings" w:hAnsi="Wingdings"/>
    </w:rPr>
  </w:style>
  <w:style w:type="character" w:customStyle="1" w:styleId="WW8Num279z3">
    <w:name w:val="WW8Num279z3"/>
    <w:rsid w:val="002110AA"/>
    <w:rPr>
      <w:rFonts w:ascii="Symbol" w:hAnsi="Symbol"/>
    </w:rPr>
  </w:style>
  <w:style w:type="character" w:customStyle="1" w:styleId="WW8Num281z3">
    <w:name w:val="WW8Num281z3"/>
    <w:rsid w:val="002110AA"/>
    <w:rPr>
      <w:rFonts w:ascii="Symbol" w:hAnsi="Symbol"/>
    </w:rPr>
  </w:style>
  <w:style w:type="character" w:customStyle="1" w:styleId="WW8Num282z3">
    <w:name w:val="WW8Num282z3"/>
    <w:rsid w:val="002110AA"/>
    <w:rPr>
      <w:rFonts w:ascii="Symbol" w:hAnsi="Symbol"/>
    </w:rPr>
  </w:style>
  <w:style w:type="character" w:customStyle="1" w:styleId="WW8Num283z3">
    <w:name w:val="WW8Num283z3"/>
    <w:rsid w:val="002110AA"/>
    <w:rPr>
      <w:rFonts w:ascii="Symbol" w:hAnsi="Symbol"/>
    </w:rPr>
  </w:style>
  <w:style w:type="character" w:customStyle="1" w:styleId="WW8Num287z1">
    <w:name w:val="WW8Num287z1"/>
    <w:rsid w:val="002110AA"/>
    <w:rPr>
      <w:rFonts w:ascii="Courier New" w:hAnsi="Courier New"/>
      <w:sz w:val="20"/>
    </w:rPr>
  </w:style>
  <w:style w:type="character" w:customStyle="1" w:styleId="WW8Num287z2">
    <w:name w:val="WW8Num287z2"/>
    <w:rsid w:val="002110AA"/>
    <w:rPr>
      <w:rFonts w:ascii="Wingdings" w:hAnsi="Wingdings"/>
      <w:sz w:val="20"/>
    </w:rPr>
  </w:style>
  <w:style w:type="character" w:customStyle="1" w:styleId="WW8Num288z1">
    <w:name w:val="WW8Num288z1"/>
    <w:rsid w:val="002110AA"/>
    <w:rPr>
      <w:rFonts w:ascii="Courier New" w:hAnsi="Courier New" w:cs="Courier New"/>
    </w:rPr>
  </w:style>
  <w:style w:type="character" w:customStyle="1" w:styleId="WW8Num288z2">
    <w:name w:val="WW8Num288z2"/>
    <w:rsid w:val="002110AA"/>
    <w:rPr>
      <w:rFonts w:ascii="Wingdings" w:hAnsi="Wingdings"/>
    </w:rPr>
  </w:style>
  <w:style w:type="character" w:customStyle="1" w:styleId="WW8Num288z3">
    <w:name w:val="WW8Num288z3"/>
    <w:rsid w:val="002110AA"/>
    <w:rPr>
      <w:rFonts w:ascii="Symbol" w:hAnsi="Symbol"/>
    </w:rPr>
  </w:style>
  <w:style w:type="character" w:customStyle="1" w:styleId="WW8Num289z1">
    <w:name w:val="WW8Num289z1"/>
    <w:rsid w:val="002110AA"/>
    <w:rPr>
      <w:rFonts w:ascii="Courier New" w:hAnsi="Courier New" w:cs="Courier New"/>
    </w:rPr>
  </w:style>
  <w:style w:type="character" w:customStyle="1" w:styleId="WW8Num289z2">
    <w:name w:val="WW8Num289z2"/>
    <w:rsid w:val="002110AA"/>
    <w:rPr>
      <w:rFonts w:ascii="Wingdings" w:hAnsi="Wingdings"/>
    </w:rPr>
  </w:style>
  <w:style w:type="character" w:customStyle="1" w:styleId="WW8Num289z3">
    <w:name w:val="WW8Num289z3"/>
    <w:rsid w:val="002110AA"/>
    <w:rPr>
      <w:rFonts w:ascii="Symbol" w:hAnsi="Symbol"/>
    </w:rPr>
  </w:style>
  <w:style w:type="character" w:customStyle="1" w:styleId="WW8Num290z1">
    <w:name w:val="WW8Num290z1"/>
    <w:rsid w:val="002110AA"/>
    <w:rPr>
      <w:rFonts w:ascii="Courier New" w:hAnsi="Courier New" w:cs="Courier New"/>
    </w:rPr>
  </w:style>
  <w:style w:type="character" w:customStyle="1" w:styleId="WW8Num290z2">
    <w:name w:val="WW8Num290z2"/>
    <w:rsid w:val="002110AA"/>
    <w:rPr>
      <w:rFonts w:ascii="Wingdings" w:hAnsi="Wingdings"/>
    </w:rPr>
  </w:style>
  <w:style w:type="character" w:customStyle="1" w:styleId="WW8Num290z3">
    <w:name w:val="WW8Num290z3"/>
    <w:rsid w:val="002110AA"/>
    <w:rPr>
      <w:rFonts w:ascii="Symbol" w:hAnsi="Symbol"/>
    </w:rPr>
  </w:style>
  <w:style w:type="character" w:customStyle="1" w:styleId="WW8Num293z0">
    <w:name w:val="WW8Num293z0"/>
    <w:rsid w:val="002110AA"/>
    <w:rPr>
      <w:rFonts w:ascii="Times New Roman" w:hAnsi="Times New Roman"/>
    </w:rPr>
  </w:style>
  <w:style w:type="character" w:customStyle="1" w:styleId="WW8Num293z1">
    <w:name w:val="WW8Num293z1"/>
    <w:rsid w:val="002110AA"/>
    <w:rPr>
      <w:rFonts w:ascii="Courier New" w:hAnsi="Courier New" w:cs="Courier New"/>
    </w:rPr>
  </w:style>
  <w:style w:type="character" w:customStyle="1" w:styleId="WW8Num293z2">
    <w:name w:val="WW8Num293z2"/>
    <w:rsid w:val="002110AA"/>
    <w:rPr>
      <w:rFonts w:ascii="Wingdings" w:hAnsi="Wingdings"/>
    </w:rPr>
  </w:style>
  <w:style w:type="character" w:customStyle="1" w:styleId="WW8Num293z3">
    <w:name w:val="WW8Num293z3"/>
    <w:rsid w:val="002110AA"/>
    <w:rPr>
      <w:rFonts w:ascii="Symbol" w:hAnsi="Symbol"/>
    </w:rPr>
  </w:style>
  <w:style w:type="character" w:customStyle="1" w:styleId="WW8Num294z3">
    <w:name w:val="WW8Num294z3"/>
    <w:rsid w:val="002110AA"/>
    <w:rPr>
      <w:rFonts w:ascii="Symbol" w:hAnsi="Symbol"/>
    </w:rPr>
  </w:style>
  <w:style w:type="character" w:customStyle="1" w:styleId="WW8Num298z3">
    <w:name w:val="WW8Num298z3"/>
    <w:rsid w:val="002110AA"/>
    <w:rPr>
      <w:rFonts w:ascii="Symbol" w:hAnsi="Symbol"/>
    </w:rPr>
  </w:style>
  <w:style w:type="character" w:customStyle="1" w:styleId="WW8Num299z3">
    <w:name w:val="WW8Num299z3"/>
    <w:rsid w:val="002110AA"/>
    <w:rPr>
      <w:rFonts w:ascii="Symbol" w:hAnsi="Symbol"/>
    </w:rPr>
  </w:style>
  <w:style w:type="character" w:customStyle="1" w:styleId="WW8Num301z2">
    <w:name w:val="WW8Num301z2"/>
    <w:rsid w:val="002110AA"/>
    <w:rPr>
      <w:rFonts w:ascii="Wingdings" w:hAnsi="Wingdings"/>
      <w:sz w:val="20"/>
    </w:rPr>
  </w:style>
  <w:style w:type="character" w:customStyle="1" w:styleId="WW8Num302z2">
    <w:name w:val="WW8Num302z2"/>
    <w:rsid w:val="002110AA"/>
    <w:rPr>
      <w:rFonts w:ascii="Wingdings" w:hAnsi="Wingdings"/>
    </w:rPr>
  </w:style>
  <w:style w:type="character" w:customStyle="1" w:styleId="WW8Num303z2">
    <w:name w:val="WW8Num303z2"/>
    <w:rsid w:val="002110AA"/>
    <w:rPr>
      <w:rFonts w:ascii="Wingdings" w:hAnsi="Wingdings"/>
    </w:rPr>
  </w:style>
  <w:style w:type="character" w:customStyle="1" w:styleId="WW8Num304z2">
    <w:name w:val="WW8Num304z2"/>
    <w:rsid w:val="002110AA"/>
    <w:rPr>
      <w:rFonts w:ascii="Wingdings" w:hAnsi="Wingdings"/>
    </w:rPr>
  </w:style>
  <w:style w:type="character" w:customStyle="1" w:styleId="WW8Num307z2">
    <w:name w:val="WW8Num307z2"/>
    <w:rsid w:val="002110AA"/>
    <w:rPr>
      <w:rFonts w:ascii="Wingdings" w:hAnsi="Wingdings"/>
    </w:rPr>
  </w:style>
  <w:style w:type="character" w:customStyle="1" w:styleId="WW8Num308z2">
    <w:name w:val="WW8Num308z2"/>
    <w:rsid w:val="002110AA"/>
    <w:rPr>
      <w:rFonts w:ascii="Wingdings" w:hAnsi="Wingdings"/>
    </w:rPr>
  </w:style>
  <w:style w:type="character" w:customStyle="1" w:styleId="WW8Num309z2">
    <w:name w:val="WW8Num309z2"/>
    <w:rsid w:val="002110AA"/>
    <w:rPr>
      <w:rFonts w:ascii="Wingdings" w:hAnsi="Wingdings"/>
    </w:rPr>
  </w:style>
  <w:style w:type="character" w:customStyle="1" w:styleId="WW8Num310z0">
    <w:name w:val="WW8Num310z0"/>
    <w:rsid w:val="002110AA"/>
    <w:rPr>
      <w:rFonts w:ascii="Times New Roman" w:hAnsi="Times New Roman" w:cs="Times New Roman"/>
    </w:rPr>
  </w:style>
  <w:style w:type="character" w:customStyle="1" w:styleId="WW8Num310z1">
    <w:name w:val="WW8Num310z1"/>
    <w:rsid w:val="002110AA"/>
    <w:rPr>
      <w:rFonts w:ascii="Courier New" w:hAnsi="Courier New" w:cs="Courier New"/>
    </w:rPr>
  </w:style>
  <w:style w:type="character" w:customStyle="1" w:styleId="WW8Num310z2">
    <w:name w:val="WW8Num310z2"/>
    <w:rsid w:val="002110AA"/>
    <w:rPr>
      <w:rFonts w:ascii="Wingdings" w:hAnsi="Wingdings"/>
    </w:rPr>
  </w:style>
  <w:style w:type="character" w:customStyle="1" w:styleId="WW8Num310z3">
    <w:name w:val="WW8Num310z3"/>
    <w:rsid w:val="002110AA"/>
    <w:rPr>
      <w:rFonts w:ascii="Symbol" w:hAnsi="Symbol"/>
    </w:rPr>
  </w:style>
  <w:style w:type="character" w:customStyle="1" w:styleId="WW8Num311z2">
    <w:name w:val="WW8Num311z2"/>
    <w:rsid w:val="002110AA"/>
    <w:rPr>
      <w:rFonts w:ascii="Wingdings" w:hAnsi="Wingdings"/>
    </w:rPr>
  </w:style>
  <w:style w:type="character" w:customStyle="1" w:styleId="WW8Num314z3">
    <w:name w:val="WW8Num314z3"/>
    <w:rsid w:val="002110AA"/>
    <w:rPr>
      <w:rFonts w:ascii="Symbol" w:hAnsi="Symbol"/>
    </w:rPr>
  </w:style>
  <w:style w:type="character" w:customStyle="1" w:styleId="WW8Num315z0">
    <w:name w:val="WW8Num315z0"/>
    <w:rsid w:val="002110AA"/>
    <w:rPr>
      <w:rFonts w:ascii="Times New Roman" w:hAnsi="Times New Roman"/>
    </w:rPr>
  </w:style>
  <w:style w:type="character" w:customStyle="1" w:styleId="WW8Num315z1">
    <w:name w:val="WW8Num315z1"/>
    <w:rsid w:val="002110AA"/>
    <w:rPr>
      <w:rFonts w:ascii="Courier New" w:hAnsi="Courier New" w:cs="Courier New"/>
    </w:rPr>
  </w:style>
  <w:style w:type="character" w:customStyle="1" w:styleId="WW8Num315z2">
    <w:name w:val="WW8Num315z2"/>
    <w:rsid w:val="002110AA"/>
    <w:rPr>
      <w:rFonts w:ascii="Wingdings" w:hAnsi="Wingdings"/>
    </w:rPr>
  </w:style>
  <w:style w:type="character" w:customStyle="1" w:styleId="WW8Num315z3">
    <w:name w:val="WW8Num315z3"/>
    <w:rsid w:val="002110AA"/>
    <w:rPr>
      <w:rFonts w:ascii="Symbol" w:hAnsi="Symbol"/>
    </w:rPr>
  </w:style>
  <w:style w:type="character" w:customStyle="1" w:styleId="WW8Num317z2">
    <w:name w:val="WW8Num317z2"/>
    <w:rsid w:val="002110AA"/>
    <w:rPr>
      <w:rFonts w:ascii="Wingdings" w:hAnsi="Wingdings"/>
      <w:sz w:val="20"/>
    </w:rPr>
  </w:style>
  <w:style w:type="character" w:customStyle="1" w:styleId="WW8Num318z2">
    <w:name w:val="WW8Num318z2"/>
    <w:rsid w:val="002110AA"/>
    <w:rPr>
      <w:rFonts w:ascii="Wingdings" w:hAnsi="Wingdings"/>
    </w:rPr>
  </w:style>
  <w:style w:type="character" w:customStyle="1" w:styleId="WW8Num319z2">
    <w:name w:val="WW8Num319z2"/>
    <w:rsid w:val="002110AA"/>
    <w:rPr>
      <w:rFonts w:ascii="Wingdings" w:hAnsi="Wingdings"/>
    </w:rPr>
  </w:style>
  <w:style w:type="character" w:customStyle="1" w:styleId="WW8Num321z2">
    <w:name w:val="WW8Num321z2"/>
    <w:rsid w:val="002110AA"/>
    <w:rPr>
      <w:rFonts w:ascii="Wingdings" w:hAnsi="Wingdings"/>
    </w:rPr>
  </w:style>
  <w:style w:type="character" w:customStyle="1" w:styleId="WW8Num324z3">
    <w:name w:val="WW8Num324z3"/>
    <w:rsid w:val="002110AA"/>
    <w:rPr>
      <w:rFonts w:ascii="Symbol" w:hAnsi="Symbol"/>
    </w:rPr>
  </w:style>
  <w:style w:type="character" w:customStyle="1" w:styleId="WW8Num324z4">
    <w:name w:val="WW8Num324z4"/>
    <w:rsid w:val="002110AA"/>
    <w:rPr>
      <w:rFonts w:ascii="Courier New" w:hAnsi="Courier New" w:cs="Courier New"/>
    </w:rPr>
  </w:style>
  <w:style w:type="character" w:customStyle="1" w:styleId="WW8NumSt215z0">
    <w:name w:val="WW8NumSt215z0"/>
    <w:rsid w:val="002110AA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2110AA"/>
  </w:style>
  <w:style w:type="character" w:customStyle="1" w:styleId="WW8Num17z1">
    <w:name w:val="WW8Num17z1"/>
    <w:rsid w:val="002110AA"/>
    <w:rPr>
      <w:rFonts w:ascii="Courier New" w:hAnsi="Courier New"/>
      <w:sz w:val="20"/>
    </w:rPr>
  </w:style>
  <w:style w:type="character" w:customStyle="1" w:styleId="WW8Num17z2">
    <w:name w:val="WW8Num17z2"/>
    <w:rsid w:val="002110AA"/>
    <w:rPr>
      <w:rFonts w:ascii="Wingdings" w:hAnsi="Wingdings"/>
      <w:sz w:val="20"/>
    </w:rPr>
  </w:style>
  <w:style w:type="character" w:customStyle="1" w:styleId="WW8Num45z2">
    <w:name w:val="WW8Num45z2"/>
    <w:rsid w:val="002110AA"/>
    <w:rPr>
      <w:rFonts w:ascii="Wingdings" w:hAnsi="Wingdings"/>
    </w:rPr>
  </w:style>
  <w:style w:type="character" w:customStyle="1" w:styleId="WW8Num45z4">
    <w:name w:val="WW8Num45z4"/>
    <w:rsid w:val="002110AA"/>
    <w:rPr>
      <w:rFonts w:ascii="Courier New" w:hAnsi="Courier New" w:cs="Courier New"/>
    </w:rPr>
  </w:style>
  <w:style w:type="character" w:customStyle="1" w:styleId="20">
    <w:name w:val="Основной шрифт абзаца2"/>
    <w:rsid w:val="002110AA"/>
  </w:style>
  <w:style w:type="character" w:customStyle="1" w:styleId="WW8Num3z2">
    <w:name w:val="WW8Num3z2"/>
    <w:rsid w:val="002110AA"/>
    <w:rPr>
      <w:rFonts w:ascii="Wingdings" w:hAnsi="Wingdings"/>
    </w:rPr>
  </w:style>
  <w:style w:type="character" w:customStyle="1" w:styleId="WW8Num3z4">
    <w:name w:val="WW8Num3z4"/>
    <w:rsid w:val="002110AA"/>
    <w:rPr>
      <w:rFonts w:ascii="Courier New" w:hAnsi="Courier New" w:cs="Courier New"/>
    </w:rPr>
  </w:style>
  <w:style w:type="character" w:customStyle="1" w:styleId="WW8Num20z1">
    <w:name w:val="WW8Num20z1"/>
    <w:rsid w:val="002110AA"/>
    <w:rPr>
      <w:rFonts w:ascii="Courier New" w:hAnsi="Courier New"/>
      <w:sz w:val="20"/>
    </w:rPr>
  </w:style>
  <w:style w:type="character" w:customStyle="1" w:styleId="WW8Num20z2">
    <w:name w:val="WW8Num20z2"/>
    <w:rsid w:val="002110AA"/>
    <w:rPr>
      <w:rFonts w:ascii="Wingdings" w:hAnsi="Wingdings"/>
      <w:sz w:val="20"/>
    </w:rPr>
  </w:style>
  <w:style w:type="character" w:customStyle="1" w:styleId="WW8Num29z1">
    <w:name w:val="WW8Num29z1"/>
    <w:rsid w:val="002110AA"/>
    <w:rPr>
      <w:rFonts w:ascii="Courier New" w:hAnsi="Courier New"/>
      <w:sz w:val="20"/>
    </w:rPr>
  </w:style>
  <w:style w:type="character" w:customStyle="1" w:styleId="WW8Num29z2">
    <w:name w:val="WW8Num29z2"/>
    <w:rsid w:val="002110AA"/>
    <w:rPr>
      <w:rFonts w:ascii="Wingdings" w:hAnsi="Wingdings"/>
      <w:sz w:val="20"/>
    </w:rPr>
  </w:style>
  <w:style w:type="character" w:customStyle="1" w:styleId="WW8Num32z1">
    <w:name w:val="WW8Num32z1"/>
    <w:rsid w:val="002110AA"/>
    <w:rPr>
      <w:rFonts w:ascii="Courier New" w:hAnsi="Courier New" w:cs="Courier New"/>
    </w:rPr>
  </w:style>
  <w:style w:type="character" w:customStyle="1" w:styleId="WW8Num32z2">
    <w:name w:val="WW8Num32z2"/>
    <w:rsid w:val="002110AA"/>
    <w:rPr>
      <w:rFonts w:ascii="Wingdings" w:hAnsi="Wingdings"/>
    </w:rPr>
  </w:style>
  <w:style w:type="character" w:customStyle="1" w:styleId="WW8Num47z1">
    <w:name w:val="WW8Num47z1"/>
    <w:rsid w:val="002110AA"/>
    <w:rPr>
      <w:rFonts w:ascii="Courier New" w:hAnsi="Courier New"/>
    </w:rPr>
  </w:style>
  <w:style w:type="character" w:customStyle="1" w:styleId="WW8Num47z2">
    <w:name w:val="WW8Num47z2"/>
    <w:rsid w:val="002110AA"/>
    <w:rPr>
      <w:rFonts w:ascii="Wingdings" w:hAnsi="Wingdings"/>
    </w:rPr>
  </w:style>
  <w:style w:type="character" w:customStyle="1" w:styleId="WW8Num49z1">
    <w:name w:val="WW8Num49z1"/>
    <w:rsid w:val="002110AA"/>
    <w:rPr>
      <w:rFonts w:ascii="Courier New" w:hAnsi="Courier New" w:cs="Courier New"/>
    </w:rPr>
  </w:style>
  <w:style w:type="character" w:customStyle="1" w:styleId="WW8Num49z2">
    <w:name w:val="WW8Num49z2"/>
    <w:rsid w:val="002110AA"/>
    <w:rPr>
      <w:rFonts w:ascii="Wingdings" w:hAnsi="Wingdings"/>
    </w:rPr>
  </w:style>
  <w:style w:type="character" w:customStyle="1" w:styleId="WW8Num52z1">
    <w:name w:val="WW8Num52z1"/>
    <w:rsid w:val="002110AA"/>
    <w:rPr>
      <w:rFonts w:ascii="Times New Roman" w:eastAsia="Times New Roman" w:hAnsi="Times New Roman" w:cs="Times New Roman"/>
    </w:rPr>
  </w:style>
  <w:style w:type="character" w:customStyle="1" w:styleId="WW8Num52z2">
    <w:name w:val="WW8Num52z2"/>
    <w:rsid w:val="002110AA"/>
    <w:rPr>
      <w:rFonts w:ascii="Wingdings" w:hAnsi="Wingdings"/>
    </w:rPr>
  </w:style>
  <w:style w:type="character" w:customStyle="1" w:styleId="WW8Num52z4">
    <w:name w:val="WW8Num52z4"/>
    <w:rsid w:val="002110AA"/>
    <w:rPr>
      <w:rFonts w:ascii="Courier New" w:hAnsi="Courier New" w:cs="Courier New"/>
    </w:rPr>
  </w:style>
  <w:style w:type="character" w:customStyle="1" w:styleId="WW8Num53z1">
    <w:name w:val="WW8Num53z1"/>
    <w:rsid w:val="002110AA"/>
    <w:rPr>
      <w:rFonts w:ascii="Courier New" w:hAnsi="Courier New"/>
    </w:rPr>
  </w:style>
  <w:style w:type="character" w:customStyle="1" w:styleId="WW8Num53z2">
    <w:name w:val="WW8Num53z2"/>
    <w:rsid w:val="002110AA"/>
    <w:rPr>
      <w:rFonts w:ascii="Wingdings" w:hAnsi="Wingdings"/>
    </w:rPr>
  </w:style>
  <w:style w:type="character" w:customStyle="1" w:styleId="WW8Num56z1">
    <w:name w:val="WW8Num56z1"/>
    <w:rsid w:val="002110AA"/>
    <w:rPr>
      <w:rFonts w:ascii="Courier New" w:hAnsi="Courier New" w:cs="Courier New"/>
    </w:rPr>
  </w:style>
  <w:style w:type="character" w:customStyle="1" w:styleId="WW8Num56z2">
    <w:name w:val="WW8Num56z2"/>
    <w:rsid w:val="002110AA"/>
    <w:rPr>
      <w:rFonts w:ascii="Wingdings" w:hAnsi="Wingdings"/>
    </w:rPr>
  </w:style>
  <w:style w:type="character" w:customStyle="1" w:styleId="WW8Num57z1">
    <w:name w:val="WW8Num57z1"/>
    <w:rsid w:val="002110AA"/>
    <w:rPr>
      <w:rFonts w:ascii="Courier New" w:hAnsi="Courier New" w:cs="Courier New"/>
    </w:rPr>
  </w:style>
  <w:style w:type="character" w:customStyle="1" w:styleId="WW8Num57z2">
    <w:name w:val="WW8Num57z2"/>
    <w:rsid w:val="002110AA"/>
    <w:rPr>
      <w:rFonts w:ascii="Wingdings" w:hAnsi="Wingdings"/>
    </w:rPr>
  </w:style>
  <w:style w:type="character" w:customStyle="1" w:styleId="WW8Num60z4">
    <w:name w:val="WW8Num60z4"/>
    <w:rsid w:val="002110AA"/>
    <w:rPr>
      <w:rFonts w:ascii="Courier New" w:hAnsi="Courier New" w:cs="Courier New"/>
    </w:rPr>
  </w:style>
  <w:style w:type="character" w:customStyle="1" w:styleId="WW8Num61z1">
    <w:name w:val="WW8Num61z1"/>
    <w:rsid w:val="002110AA"/>
    <w:rPr>
      <w:rFonts w:ascii="Courier New" w:hAnsi="Courier New" w:cs="Courier New"/>
    </w:rPr>
  </w:style>
  <w:style w:type="character" w:customStyle="1" w:styleId="WW8Num61z2">
    <w:name w:val="WW8Num61z2"/>
    <w:rsid w:val="002110AA"/>
    <w:rPr>
      <w:rFonts w:ascii="Wingdings" w:hAnsi="Wingdings"/>
    </w:rPr>
  </w:style>
  <w:style w:type="character" w:customStyle="1" w:styleId="WW8Num63z1">
    <w:name w:val="WW8Num63z1"/>
    <w:rsid w:val="002110AA"/>
    <w:rPr>
      <w:rFonts w:ascii="Courier New" w:hAnsi="Courier New" w:cs="Courier New"/>
    </w:rPr>
  </w:style>
  <w:style w:type="character" w:customStyle="1" w:styleId="WW8Num63z2">
    <w:name w:val="WW8Num63z2"/>
    <w:rsid w:val="002110AA"/>
    <w:rPr>
      <w:rFonts w:ascii="Wingdings" w:hAnsi="Wingdings"/>
    </w:rPr>
  </w:style>
  <w:style w:type="character" w:customStyle="1" w:styleId="WW8Num63z3">
    <w:name w:val="WW8Num63z3"/>
    <w:rsid w:val="002110AA"/>
    <w:rPr>
      <w:rFonts w:ascii="Symbol" w:hAnsi="Symbol"/>
    </w:rPr>
  </w:style>
  <w:style w:type="character" w:customStyle="1" w:styleId="WW8Num65z1">
    <w:name w:val="WW8Num65z1"/>
    <w:rsid w:val="002110AA"/>
    <w:rPr>
      <w:rFonts w:ascii="Courier New" w:hAnsi="Courier New"/>
    </w:rPr>
  </w:style>
  <w:style w:type="character" w:customStyle="1" w:styleId="WW8Num65z2">
    <w:name w:val="WW8Num65z2"/>
    <w:rsid w:val="002110AA"/>
    <w:rPr>
      <w:rFonts w:ascii="Wingdings" w:hAnsi="Wingdings"/>
    </w:rPr>
  </w:style>
  <w:style w:type="character" w:customStyle="1" w:styleId="WW8Num68z3">
    <w:name w:val="WW8Num68z3"/>
    <w:rsid w:val="002110AA"/>
    <w:rPr>
      <w:rFonts w:ascii="Symbol" w:hAnsi="Symbol"/>
    </w:rPr>
  </w:style>
  <w:style w:type="character" w:customStyle="1" w:styleId="WW8Num69z1">
    <w:name w:val="WW8Num69z1"/>
    <w:rsid w:val="002110AA"/>
    <w:rPr>
      <w:rFonts w:ascii="Courier New" w:hAnsi="Courier New" w:cs="Courier New"/>
    </w:rPr>
  </w:style>
  <w:style w:type="character" w:customStyle="1" w:styleId="WW8Num69z2">
    <w:name w:val="WW8Num69z2"/>
    <w:rsid w:val="002110AA"/>
    <w:rPr>
      <w:rFonts w:ascii="Wingdings" w:hAnsi="Wingdings"/>
    </w:rPr>
  </w:style>
  <w:style w:type="character" w:customStyle="1" w:styleId="WW8Num69z3">
    <w:name w:val="WW8Num69z3"/>
    <w:rsid w:val="002110AA"/>
    <w:rPr>
      <w:rFonts w:ascii="Symbol" w:hAnsi="Symbol"/>
    </w:rPr>
  </w:style>
  <w:style w:type="character" w:customStyle="1" w:styleId="WW8Num70z1">
    <w:name w:val="WW8Num70z1"/>
    <w:rsid w:val="002110AA"/>
    <w:rPr>
      <w:rFonts w:ascii="Courier New" w:hAnsi="Courier New" w:cs="Courier New"/>
    </w:rPr>
  </w:style>
  <w:style w:type="character" w:customStyle="1" w:styleId="WW8Num70z2">
    <w:name w:val="WW8Num70z2"/>
    <w:rsid w:val="002110AA"/>
    <w:rPr>
      <w:rFonts w:ascii="Wingdings" w:hAnsi="Wingdings"/>
    </w:rPr>
  </w:style>
  <w:style w:type="character" w:customStyle="1" w:styleId="WW8Num70z3">
    <w:name w:val="WW8Num70z3"/>
    <w:rsid w:val="002110AA"/>
    <w:rPr>
      <w:rFonts w:ascii="Symbol" w:hAnsi="Symbol"/>
    </w:rPr>
  </w:style>
  <w:style w:type="character" w:customStyle="1" w:styleId="WW8Num71z3">
    <w:name w:val="WW8Num71z3"/>
    <w:rsid w:val="002110AA"/>
    <w:rPr>
      <w:rFonts w:ascii="Symbol" w:hAnsi="Symbol"/>
    </w:rPr>
  </w:style>
  <w:style w:type="character" w:customStyle="1" w:styleId="WW8Num74z1">
    <w:name w:val="WW8Num74z1"/>
    <w:rsid w:val="002110AA"/>
    <w:rPr>
      <w:rFonts w:ascii="Courier New" w:hAnsi="Courier New"/>
    </w:rPr>
  </w:style>
  <w:style w:type="character" w:customStyle="1" w:styleId="WW8Num74z2">
    <w:name w:val="WW8Num74z2"/>
    <w:rsid w:val="002110AA"/>
    <w:rPr>
      <w:rFonts w:ascii="Wingdings" w:hAnsi="Wingdings"/>
    </w:rPr>
  </w:style>
  <w:style w:type="character" w:customStyle="1" w:styleId="WW8Num75z1">
    <w:name w:val="WW8Num75z1"/>
    <w:rsid w:val="002110AA"/>
    <w:rPr>
      <w:rFonts w:ascii="Courier New" w:hAnsi="Courier New"/>
    </w:rPr>
  </w:style>
  <w:style w:type="character" w:customStyle="1" w:styleId="WW8Num75z2">
    <w:name w:val="WW8Num75z2"/>
    <w:rsid w:val="002110AA"/>
    <w:rPr>
      <w:rFonts w:ascii="Wingdings" w:hAnsi="Wingdings"/>
    </w:rPr>
  </w:style>
  <w:style w:type="character" w:customStyle="1" w:styleId="WW8Num78z3">
    <w:name w:val="WW8Num78z3"/>
    <w:rsid w:val="002110AA"/>
    <w:rPr>
      <w:rFonts w:ascii="Symbol" w:hAnsi="Symbol"/>
    </w:rPr>
  </w:style>
  <w:style w:type="character" w:customStyle="1" w:styleId="WW8Num79z3">
    <w:name w:val="WW8Num79z3"/>
    <w:rsid w:val="002110AA"/>
    <w:rPr>
      <w:rFonts w:ascii="Symbol" w:hAnsi="Symbol"/>
    </w:rPr>
  </w:style>
  <w:style w:type="character" w:customStyle="1" w:styleId="WW8Num80z1">
    <w:name w:val="WW8Num80z1"/>
    <w:rsid w:val="002110AA"/>
    <w:rPr>
      <w:rFonts w:ascii="Courier New" w:hAnsi="Courier New"/>
    </w:rPr>
  </w:style>
  <w:style w:type="character" w:customStyle="1" w:styleId="WW8Num80z2">
    <w:name w:val="WW8Num80z2"/>
    <w:rsid w:val="002110AA"/>
    <w:rPr>
      <w:rFonts w:ascii="Wingdings" w:hAnsi="Wingdings"/>
    </w:rPr>
  </w:style>
  <w:style w:type="character" w:customStyle="1" w:styleId="WW8Num82z1">
    <w:name w:val="WW8Num82z1"/>
    <w:rsid w:val="002110AA"/>
    <w:rPr>
      <w:rFonts w:ascii="Courier New" w:hAnsi="Courier New" w:cs="Courier New"/>
    </w:rPr>
  </w:style>
  <w:style w:type="character" w:customStyle="1" w:styleId="WW8Num82z2">
    <w:name w:val="WW8Num82z2"/>
    <w:rsid w:val="002110AA"/>
    <w:rPr>
      <w:rFonts w:ascii="Wingdings" w:hAnsi="Wingdings"/>
    </w:rPr>
  </w:style>
  <w:style w:type="character" w:customStyle="1" w:styleId="WW8NumSt49z0">
    <w:name w:val="WW8NumSt49z0"/>
    <w:rsid w:val="002110AA"/>
    <w:rPr>
      <w:rFonts w:ascii="Times New Roman" w:hAnsi="Times New Roman" w:cs="Times New Roman"/>
    </w:rPr>
  </w:style>
  <w:style w:type="character" w:customStyle="1" w:styleId="WW8NumSt50z0">
    <w:name w:val="WW8NumSt50z0"/>
    <w:rsid w:val="002110AA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110AA"/>
  </w:style>
  <w:style w:type="character" w:customStyle="1" w:styleId="WW8Num2z2">
    <w:name w:val="WW8Num2z2"/>
    <w:rsid w:val="002110AA"/>
    <w:rPr>
      <w:rFonts w:ascii="Wingdings" w:hAnsi="Wingdings"/>
    </w:rPr>
  </w:style>
  <w:style w:type="character" w:customStyle="1" w:styleId="WW8Num2z4">
    <w:name w:val="WW8Num2z4"/>
    <w:rsid w:val="002110AA"/>
    <w:rPr>
      <w:rFonts w:ascii="Courier New" w:hAnsi="Courier New" w:cs="Courier New"/>
    </w:rPr>
  </w:style>
  <w:style w:type="character" w:customStyle="1" w:styleId="WW8Num21z1">
    <w:name w:val="WW8Num21z1"/>
    <w:rsid w:val="002110AA"/>
    <w:rPr>
      <w:rFonts w:ascii="Courier New" w:hAnsi="Courier New"/>
      <w:sz w:val="20"/>
    </w:rPr>
  </w:style>
  <w:style w:type="character" w:customStyle="1" w:styleId="WW8Num21z2">
    <w:name w:val="WW8Num21z2"/>
    <w:rsid w:val="002110AA"/>
    <w:rPr>
      <w:rFonts w:ascii="Wingdings" w:hAnsi="Wingdings"/>
      <w:sz w:val="20"/>
    </w:rPr>
  </w:style>
  <w:style w:type="character" w:customStyle="1" w:styleId="WW8Num22z1">
    <w:name w:val="WW8Num22z1"/>
    <w:rsid w:val="002110AA"/>
    <w:rPr>
      <w:rFonts w:ascii="Courier New" w:hAnsi="Courier New"/>
      <w:sz w:val="20"/>
    </w:rPr>
  </w:style>
  <w:style w:type="character" w:customStyle="1" w:styleId="WW8Num22z2">
    <w:name w:val="WW8Num22z2"/>
    <w:rsid w:val="002110AA"/>
    <w:rPr>
      <w:rFonts w:ascii="Wingdings" w:hAnsi="Wingdings"/>
      <w:sz w:val="20"/>
    </w:rPr>
  </w:style>
  <w:style w:type="character" w:customStyle="1" w:styleId="WW8Num34z1">
    <w:name w:val="WW8Num34z1"/>
    <w:rsid w:val="002110AA"/>
    <w:rPr>
      <w:rFonts w:ascii="Courier New" w:hAnsi="Courier New"/>
      <w:sz w:val="20"/>
    </w:rPr>
  </w:style>
  <w:style w:type="character" w:customStyle="1" w:styleId="WW8Num34z2">
    <w:name w:val="WW8Num34z2"/>
    <w:rsid w:val="002110AA"/>
    <w:rPr>
      <w:rFonts w:ascii="Wingdings" w:hAnsi="Wingdings"/>
      <w:sz w:val="20"/>
    </w:rPr>
  </w:style>
  <w:style w:type="character" w:customStyle="1" w:styleId="WW8Num36z1">
    <w:name w:val="WW8Num36z1"/>
    <w:rsid w:val="002110AA"/>
    <w:rPr>
      <w:rFonts w:ascii="Courier New" w:hAnsi="Courier New" w:cs="Courier New"/>
    </w:rPr>
  </w:style>
  <w:style w:type="character" w:customStyle="1" w:styleId="WW8Num36z2">
    <w:name w:val="WW8Num36z2"/>
    <w:rsid w:val="002110AA"/>
    <w:rPr>
      <w:rFonts w:ascii="Wingdings" w:hAnsi="Wingdings"/>
    </w:rPr>
  </w:style>
  <w:style w:type="character" w:customStyle="1" w:styleId="WW8Num39z1">
    <w:name w:val="WW8Num39z1"/>
    <w:rsid w:val="002110AA"/>
    <w:rPr>
      <w:rFonts w:ascii="Courier New" w:hAnsi="Courier New"/>
      <w:sz w:val="20"/>
    </w:rPr>
  </w:style>
  <w:style w:type="character" w:customStyle="1" w:styleId="WW8Num39z2">
    <w:name w:val="WW8Num39z2"/>
    <w:rsid w:val="002110AA"/>
    <w:rPr>
      <w:rFonts w:ascii="Wingdings" w:hAnsi="Wingdings"/>
      <w:sz w:val="20"/>
    </w:rPr>
  </w:style>
  <w:style w:type="character" w:customStyle="1" w:styleId="WW-Absatz-Standardschriftart">
    <w:name w:val="WW-Absatz-Standardschriftart"/>
    <w:rsid w:val="002110AA"/>
  </w:style>
  <w:style w:type="character" w:customStyle="1" w:styleId="WW-Absatz-Standardschriftart1">
    <w:name w:val="WW-Absatz-Standardschriftart1"/>
    <w:rsid w:val="002110AA"/>
  </w:style>
  <w:style w:type="character" w:customStyle="1" w:styleId="WW8Num23z1">
    <w:name w:val="WW8Num23z1"/>
    <w:rsid w:val="002110AA"/>
    <w:rPr>
      <w:rFonts w:ascii="Courier New" w:hAnsi="Courier New"/>
      <w:sz w:val="20"/>
    </w:rPr>
  </w:style>
  <w:style w:type="character" w:customStyle="1" w:styleId="WW8Num23z2">
    <w:name w:val="WW8Num23z2"/>
    <w:rsid w:val="002110AA"/>
    <w:rPr>
      <w:rFonts w:ascii="Wingdings" w:hAnsi="Wingdings"/>
      <w:sz w:val="20"/>
    </w:rPr>
  </w:style>
  <w:style w:type="character" w:customStyle="1" w:styleId="WW8Num35z1">
    <w:name w:val="WW8Num35z1"/>
    <w:rsid w:val="002110AA"/>
    <w:rPr>
      <w:rFonts w:ascii="Courier New" w:hAnsi="Courier New"/>
      <w:sz w:val="20"/>
    </w:rPr>
  </w:style>
  <w:style w:type="character" w:customStyle="1" w:styleId="WW8Num37z1">
    <w:name w:val="WW8Num37z1"/>
    <w:rsid w:val="002110AA"/>
    <w:rPr>
      <w:rFonts w:ascii="Courier New" w:hAnsi="Courier New" w:cs="Courier New"/>
    </w:rPr>
  </w:style>
  <w:style w:type="character" w:customStyle="1" w:styleId="WW8Num37z2">
    <w:name w:val="WW8Num37z2"/>
    <w:rsid w:val="002110AA"/>
    <w:rPr>
      <w:rFonts w:ascii="Wingdings" w:hAnsi="Wingdings"/>
    </w:rPr>
  </w:style>
  <w:style w:type="character" w:customStyle="1" w:styleId="WW8Num40z1">
    <w:name w:val="WW8Num40z1"/>
    <w:rsid w:val="002110AA"/>
    <w:rPr>
      <w:rFonts w:ascii="Courier New" w:hAnsi="Courier New"/>
      <w:sz w:val="20"/>
    </w:rPr>
  </w:style>
  <w:style w:type="character" w:customStyle="1" w:styleId="WW8Num40z2">
    <w:name w:val="WW8Num40z2"/>
    <w:rsid w:val="002110AA"/>
    <w:rPr>
      <w:rFonts w:ascii="Wingdings" w:hAnsi="Wingdings"/>
      <w:sz w:val="20"/>
    </w:rPr>
  </w:style>
  <w:style w:type="character" w:customStyle="1" w:styleId="WW-Absatz-Standardschriftart11">
    <w:name w:val="WW-Absatz-Standardschriftart11"/>
    <w:rsid w:val="002110AA"/>
  </w:style>
  <w:style w:type="character" w:customStyle="1" w:styleId="WW8Num28z1">
    <w:name w:val="WW8Num28z1"/>
    <w:rsid w:val="002110AA"/>
    <w:rPr>
      <w:b/>
    </w:rPr>
  </w:style>
  <w:style w:type="character" w:customStyle="1" w:styleId="WW8Num38z1">
    <w:name w:val="WW8Num38z1"/>
    <w:rsid w:val="002110AA"/>
    <w:rPr>
      <w:rFonts w:ascii="Courier New" w:hAnsi="Courier New"/>
      <w:sz w:val="20"/>
    </w:rPr>
  </w:style>
  <w:style w:type="character" w:customStyle="1" w:styleId="WW8Num38z2">
    <w:name w:val="WW8Num38z2"/>
    <w:rsid w:val="002110AA"/>
    <w:rPr>
      <w:rFonts w:ascii="Wingdings" w:hAnsi="Wingdings"/>
      <w:sz w:val="20"/>
    </w:rPr>
  </w:style>
  <w:style w:type="character" w:customStyle="1" w:styleId="WW8Num43z1">
    <w:name w:val="WW8Num43z1"/>
    <w:rsid w:val="002110AA"/>
    <w:rPr>
      <w:rFonts w:ascii="Courier New" w:hAnsi="Courier New"/>
      <w:sz w:val="20"/>
    </w:rPr>
  </w:style>
  <w:style w:type="character" w:customStyle="1" w:styleId="WW8Num43z2">
    <w:name w:val="WW8Num43z2"/>
    <w:rsid w:val="002110AA"/>
    <w:rPr>
      <w:rFonts w:ascii="Wingdings" w:hAnsi="Wingdings"/>
      <w:sz w:val="20"/>
    </w:rPr>
  </w:style>
  <w:style w:type="character" w:customStyle="1" w:styleId="WW-Absatz-Standardschriftart111">
    <w:name w:val="WW-Absatz-Standardschriftart111"/>
    <w:rsid w:val="002110AA"/>
  </w:style>
  <w:style w:type="character" w:customStyle="1" w:styleId="WW-Absatz-Standardschriftart1111">
    <w:name w:val="WW-Absatz-Standardschriftart1111"/>
    <w:rsid w:val="002110AA"/>
  </w:style>
  <w:style w:type="character" w:customStyle="1" w:styleId="WW8Num1z0">
    <w:name w:val="WW8Num1z0"/>
    <w:rsid w:val="002110AA"/>
    <w:rPr>
      <w:rFonts w:ascii="Symbol" w:hAnsi="Symbol"/>
    </w:rPr>
  </w:style>
  <w:style w:type="character" w:customStyle="1" w:styleId="WW8Num1z2">
    <w:name w:val="WW8Num1z2"/>
    <w:rsid w:val="002110AA"/>
    <w:rPr>
      <w:rFonts w:ascii="Wingdings" w:hAnsi="Wingdings"/>
    </w:rPr>
  </w:style>
  <w:style w:type="character" w:customStyle="1" w:styleId="WW8Num1z4">
    <w:name w:val="WW8Num1z4"/>
    <w:rsid w:val="002110AA"/>
    <w:rPr>
      <w:rFonts w:ascii="Courier New" w:hAnsi="Courier New" w:cs="Courier New"/>
    </w:rPr>
  </w:style>
  <w:style w:type="character" w:customStyle="1" w:styleId="WW8Num7z2">
    <w:name w:val="WW8Num7z2"/>
    <w:rsid w:val="002110AA"/>
    <w:rPr>
      <w:rFonts w:ascii="Wingdings" w:hAnsi="Wingdings"/>
    </w:rPr>
  </w:style>
  <w:style w:type="character" w:customStyle="1" w:styleId="WW8Num7z4">
    <w:name w:val="WW8Num7z4"/>
    <w:rsid w:val="002110AA"/>
    <w:rPr>
      <w:rFonts w:ascii="Courier New" w:hAnsi="Courier New" w:cs="Courier New"/>
    </w:rPr>
  </w:style>
  <w:style w:type="character" w:customStyle="1" w:styleId="WW8Num8z1">
    <w:name w:val="WW8Num8z1"/>
    <w:rsid w:val="002110AA"/>
    <w:rPr>
      <w:rFonts w:ascii="Courier New" w:hAnsi="Courier New" w:cs="Courier New"/>
    </w:rPr>
  </w:style>
  <w:style w:type="character" w:customStyle="1" w:styleId="WW8Num8z2">
    <w:name w:val="WW8Num8z2"/>
    <w:rsid w:val="002110AA"/>
    <w:rPr>
      <w:rFonts w:ascii="Wingdings" w:hAnsi="Wingdings"/>
    </w:rPr>
  </w:style>
  <w:style w:type="character" w:customStyle="1" w:styleId="WW8Num24z1">
    <w:name w:val="WW8Num24z1"/>
    <w:rsid w:val="002110AA"/>
    <w:rPr>
      <w:rFonts w:ascii="Courier New" w:hAnsi="Courier New" w:cs="Courier New"/>
    </w:rPr>
  </w:style>
  <w:style w:type="character" w:customStyle="1" w:styleId="WW8Num27z2">
    <w:name w:val="WW8Num27z2"/>
    <w:rsid w:val="002110AA"/>
    <w:rPr>
      <w:rFonts w:ascii="Wingdings" w:hAnsi="Wingdings"/>
    </w:rPr>
  </w:style>
  <w:style w:type="character" w:customStyle="1" w:styleId="WW-">
    <w:name w:val="WW-Основной шрифт абзаца"/>
    <w:rsid w:val="002110AA"/>
  </w:style>
  <w:style w:type="character" w:styleId="a3">
    <w:name w:val="page number"/>
    <w:basedOn w:val="WW-"/>
    <w:rsid w:val="002110AA"/>
  </w:style>
  <w:style w:type="character" w:customStyle="1" w:styleId="FontStyle64">
    <w:name w:val="Font Style64"/>
    <w:basedOn w:val="WW-"/>
    <w:rsid w:val="002110AA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2 Знак"/>
    <w:basedOn w:val="WW-"/>
    <w:rsid w:val="002110AA"/>
    <w:rPr>
      <w:rFonts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сноски Знак"/>
    <w:basedOn w:val="WW-"/>
    <w:rsid w:val="002110AA"/>
    <w:rPr>
      <w:lang w:val="ru-RU" w:eastAsia="ar-SA" w:bidi="ar-SA"/>
    </w:rPr>
  </w:style>
  <w:style w:type="character" w:customStyle="1" w:styleId="22">
    <w:name w:val="Основной текст 2 Знак"/>
    <w:basedOn w:val="WW-"/>
    <w:rsid w:val="002110AA"/>
    <w:rPr>
      <w:sz w:val="24"/>
      <w:szCs w:val="24"/>
      <w:lang w:val="ru-RU" w:eastAsia="ar-SA" w:bidi="ar-SA"/>
    </w:rPr>
  </w:style>
  <w:style w:type="character" w:customStyle="1" w:styleId="a5">
    <w:name w:val="Символ сноски"/>
    <w:basedOn w:val="WW-"/>
    <w:rsid w:val="002110AA"/>
    <w:rPr>
      <w:vertAlign w:val="superscript"/>
    </w:rPr>
  </w:style>
  <w:style w:type="character" w:styleId="a6">
    <w:name w:val="Strong"/>
    <w:basedOn w:val="WW-"/>
    <w:uiPriority w:val="22"/>
    <w:qFormat/>
    <w:rsid w:val="002110AA"/>
    <w:rPr>
      <w:b/>
      <w:bCs/>
    </w:rPr>
  </w:style>
  <w:style w:type="character" w:styleId="a7">
    <w:name w:val="Emphasis"/>
    <w:basedOn w:val="WW-"/>
    <w:qFormat/>
    <w:rsid w:val="002110AA"/>
    <w:rPr>
      <w:i/>
      <w:iCs/>
    </w:rPr>
  </w:style>
  <w:style w:type="character" w:customStyle="1" w:styleId="12">
    <w:name w:val="Знак сноски1"/>
    <w:rsid w:val="002110AA"/>
    <w:rPr>
      <w:vertAlign w:val="superscript"/>
    </w:rPr>
  </w:style>
  <w:style w:type="character" w:customStyle="1" w:styleId="a8">
    <w:name w:val="Символы концевой сноски"/>
    <w:rsid w:val="002110AA"/>
    <w:rPr>
      <w:vertAlign w:val="superscript"/>
    </w:rPr>
  </w:style>
  <w:style w:type="character" w:customStyle="1" w:styleId="WW-0">
    <w:name w:val="WW-Символы концевой сноски"/>
    <w:rsid w:val="002110AA"/>
  </w:style>
  <w:style w:type="character" w:customStyle="1" w:styleId="a9">
    <w:name w:val="Маркеры списка"/>
    <w:rsid w:val="002110AA"/>
    <w:rPr>
      <w:rFonts w:ascii="OpenSymbol" w:eastAsia="OpenSymbol" w:hAnsi="OpenSymbol" w:cs="OpenSymbol"/>
    </w:rPr>
  </w:style>
  <w:style w:type="character" w:customStyle="1" w:styleId="13">
    <w:name w:val="Знак концевой сноски1"/>
    <w:rsid w:val="002110AA"/>
    <w:rPr>
      <w:vertAlign w:val="superscript"/>
    </w:rPr>
  </w:style>
  <w:style w:type="character" w:customStyle="1" w:styleId="WW8NumSt24z0">
    <w:name w:val="WW8NumSt24z0"/>
    <w:rsid w:val="002110AA"/>
    <w:rPr>
      <w:rFonts w:ascii="Times New Roman" w:hAnsi="Times New Roman" w:cs="Times New Roman"/>
    </w:rPr>
  </w:style>
  <w:style w:type="character" w:customStyle="1" w:styleId="Zag11">
    <w:name w:val="Zag_11"/>
    <w:uiPriority w:val="99"/>
    <w:rsid w:val="002110AA"/>
  </w:style>
  <w:style w:type="character" w:styleId="aa">
    <w:name w:val="Hyperlink"/>
    <w:rsid w:val="002110AA"/>
    <w:rPr>
      <w:color w:val="0000FF"/>
      <w:u w:val="single"/>
    </w:rPr>
  </w:style>
  <w:style w:type="character" w:customStyle="1" w:styleId="A20">
    <w:name w:val="A2"/>
    <w:rsid w:val="002110AA"/>
    <w:rPr>
      <w:rFonts w:ascii="PragmaticaC" w:hAnsi="PragmaticaC" w:cs="PragmaticaC"/>
      <w:color w:val="000000"/>
      <w:sz w:val="19"/>
      <w:szCs w:val="19"/>
    </w:rPr>
  </w:style>
  <w:style w:type="character" w:customStyle="1" w:styleId="ab">
    <w:name w:val="Основной текст с отступом Знак"/>
    <w:basedOn w:val="11"/>
    <w:rsid w:val="002110AA"/>
    <w:rPr>
      <w:sz w:val="28"/>
      <w:szCs w:val="28"/>
      <w:shd w:val="clear" w:color="auto" w:fill="FFFFFF"/>
    </w:rPr>
  </w:style>
  <w:style w:type="character" w:customStyle="1" w:styleId="dash041e0431044b0447043d044b0439char1">
    <w:name w:val="dash041e_0431_044b_0447_043d_044b_0439__char1"/>
    <w:basedOn w:val="11"/>
    <w:rsid w:val="002110AA"/>
  </w:style>
  <w:style w:type="character" w:customStyle="1" w:styleId="ac">
    <w:name w:val="Название Знак"/>
    <w:basedOn w:val="11"/>
    <w:rsid w:val="002110AA"/>
    <w:rPr>
      <w:rFonts w:ascii="Arial" w:eastAsia="DejaVu Sans" w:hAnsi="Arial" w:cs="DejaVu Sans"/>
      <w:sz w:val="28"/>
      <w:szCs w:val="28"/>
    </w:rPr>
  </w:style>
  <w:style w:type="character" w:customStyle="1" w:styleId="StrongEmphasis">
    <w:name w:val="Strong Emphasis"/>
    <w:basedOn w:val="11"/>
    <w:rsid w:val="002110AA"/>
    <w:rPr>
      <w:rFonts w:eastAsia="Times New Roman"/>
      <w:b/>
      <w:bCs/>
    </w:rPr>
  </w:style>
  <w:style w:type="character" w:customStyle="1" w:styleId="23">
    <w:name w:val="Знак сноски2"/>
    <w:rsid w:val="002110AA"/>
    <w:rPr>
      <w:vertAlign w:val="superscript"/>
    </w:rPr>
  </w:style>
  <w:style w:type="character" w:customStyle="1" w:styleId="24">
    <w:name w:val="Знак концевой сноски2"/>
    <w:rsid w:val="002110AA"/>
    <w:rPr>
      <w:vertAlign w:val="superscript"/>
    </w:rPr>
  </w:style>
  <w:style w:type="character" w:customStyle="1" w:styleId="WW8Num121z3">
    <w:name w:val="WW8Num121z3"/>
    <w:rsid w:val="002110AA"/>
    <w:rPr>
      <w:rFonts w:ascii="Symbol" w:hAnsi="Symbol" w:cs="Symbol"/>
    </w:rPr>
  </w:style>
  <w:style w:type="character" w:customStyle="1" w:styleId="32">
    <w:name w:val="Знак сноски3"/>
    <w:rsid w:val="002110AA"/>
    <w:rPr>
      <w:vertAlign w:val="superscript"/>
    </w:rPr>
  </w:style>
  <w:style w:type="character" w:customStyle="1" w:styleId="33">
    <w:name w:val="Знак концевой сноски3"/>
    <w:rsid w:val="002110AA"/>
    <w:rPr>
      <w:vertAlign w:val="superscript"/>
    </w:rPr>
  </w:style>
  <w:style w:type="character" w:customStyle="1" w:styleId="ad">
    <w:name w:val="Нижний колонтитул Знак"/>
    <w:basedOn w:val="31"/>
    <w:uiPriority w:val="99"/>
    <w:rsid w:val="002110AA"/>
    <w:rPr>
      <w:sz w:val="24"/>
      <w:szCs w:val="24"/>
    </w:rPr>
  </w:style>
  <w:style w:type="character" w:customStyle="1" w:styleId="70">
    <w:name w:val="Заголовок 7 Знак"/>
    <w:basedOn w:val="31"/>
    <w:rsid w:val="002110AA"/>
    <w:rPr>
      <w:rFonts w:ascii="Calibri" w:hAnsi="Calibri"/>
      <w:sz w:val="24"/>
      <w:szCs w:val="24"/>
    </w:rPr>
  </w:style>
  <w:style w:type="character" w:customStyle="1" w:styleId="ae">
    <w:name w:val="Основной текст Знак"/>
    <w:basedOn w:val="31"/>
    <w:uiPriority w:val="99"/>
    <w:rsid w:val="002110AA"/>
    <w:rPr>
      <w:sz w:val="24"/>
      <w:szCs w:val="24"/>
    </w:rPr>
  </w:style>
  <w:style w:type="character" w:customStyle="1" w:styleId="210">
    <w:name w:val="Основной текст 2 Знак1"/>
    <w:basedOn w:val="31"/>
    <w:rsid w:val="002110AA"/>
    <w:rPr>
      <w:sz w:val="24"/>
      <w:szCs w:val="24"/>
    </w:rPr>
  </w:style>
  <w:style w:type="character" w:customStyle="1" w:styleId="af">
    <w:name w:val="Текст выноски Знак"/>
    <w:basedOn w:val="31"/>
    <w:rsid w:val="002110AA"/>
    <w:rPr>
      <w:rFonts w:ascii="Tahoma" w:hAnsi="Tahoma" w:cs="Tahoma"/>
      <w:sz w:val="16"/>
      <w:szCs w:val="16"/>
    </w:rPr>
  </w:style>
  <w:style w:type="character" w:customStyle="1" w:styleId="51">
    <w:name w:val="Основной текст + Полужирный5"/>
    <w:rsid w:val="002110AA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5">
    <w:name w:val="Основной текст с отступом 2 Знак"/>
    <w:basedOn w:val="31"/>
    <w:rsid w:val="002110AA"/>
    <w:rPr>
      <w:bCs/>
      <w:iCs/>
      <w:sz w:val="28"/>
      <w:szCs w:val="24"/>
    </w:rPr>
  </w:style>
  <w:style w:type="character" w:customStyle="1" w:styleId="af0">
    <w:name w:val="Текст Знак"/>
    <w:basedOn w:val="31"/>
    <w:rsid w:val="002110AA"/>
    <w:rPr>
      <w:rFonts w:ascii="Courier New" w:hAnsi="Courier New"/>
    </w:rPr>
  </w:style>
  <w:style w:type="character" w:customStyle="1" w:styleId="FontStyle63">
    <w:name w:val="Font Style63"/>
    <w:rsid w:val="002110AA"/>
    <w:rPr>
      <w:rFonts w:ascii="Times New Roman" w:hAnsi="Times New Roman" w:cs="Times New Roman"/>
      <w:b/>
      <w:bCs/>
      <w:sz w:val="22"/>
      <w:szCs w:val="22"/>
    </w:rPr>
  </w:style>
  <w:style w:type="character" w:customStyle="1" w:styleId="49">
    <w:name w:val="Основной текст + Полужирный49"/>
    <w:basedOn w:val="ae"/>
    <w:rsid w:val="002110AA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34">
    <w:name w:val="Заголовок №3_"/>
    <w:basedOn w:val="31"/>
    <w:rsid w:val="002110AA"/>
    <w:rPr>
      <w:b/>
      <w:bCs/>
      <w:sz w:val="22"/>
      <w:szCs w:val="22"/>
      <w:shd w:val="clear" w:color="auto" w:fill="FFFFFF"/>
    </w:rPr>
  </w:style>
  <w:style w:type="character" w:customStyle="1" w:styleId="35">
    <w:name w:val="Заголовок №3 + Не полужирный"/>
    <w:basedOn w:val="34"/>
    <w:rsid w:val="002110AA"/>
  </w:style>
  <w:style w:type="character" w:customStyle="1" w:styleId="39">
    <w:name w:val="Заголовок №3 + Не полужирный9"/>
    <w:basedOn w:val="34"/>
    <w:rsid w:val="002110AA"/>
    <w:rPr>
      <w:lang w:val="ru-RU"/>
    </w:rPr>
  </w:style>
  <w:style w:type="character" w:customStyle="1" w:styleId="317">
    <w:name w:val="Заголовок №317"/>
    <w:basedOn w:val="34"/>
    <w:rsid w:val="002110AA"/>
    <w:rPr>
      <w:lang w:val="ru-RU"/>
    </w:rPr>
  </w:style>
  <w:style w:type="character" w:customStyle="1" w:styleId="316">
    <w:name w:val="Заголовок №316"/>
    <w:basedOn w:val="34"/>
    <w:rsid w:val="002110AA"/>
  </w:style>
  <w:style w:type="character" w:customStyle="1" w:styleId="af1">
    <w:name w:val="Основной текст + Курсив"/>
    <w:basedOn w:val="ae"/>
    <w:rsid w:val="002110AA"/>
    <w:rPr>
      <w:rFonts w:ascii="Times New Roman" w:hAnsi="Times New Roman" w:cs="Times New Roman"/>
      <w:i/>
      <w:iCs/>
      <w:spacing w:val="0"/>
      <w:sz w:val="22"/>
      <w:szCs w:val="22"/>
      <w:lang w:eastAsia="ar-SA" w:bidi="ar-SA"/>
    </w:rPr>
  </w:style>
  <w:style w:type="character" w:customStyle="1" w:styleId="62">
    <w:name w:val="Основной текст + Курсив62"/>
    <w:basedOn w:val="ae"/>
    <w:rsid w:val="002110AA"/>
    <w:rPr>
      <w:rFonts w:ascii="Times New Roman" w:hAnsi="Times New Roman" w:cs="Times New Roman"/>
      <w:i/>
      <w:iCs/>
      <w:spacing w:val="0"/>
      <w:sz w:val="22"/>
      <w:szCs w:val="22"/>
      <w:lang w:val="ru-RU" w:eastAsia="ar-SA" w:bidi="ar-SA"/>
    </w:rPr>
  </w:style>
  <w:style w:type="character" w:customStyle="1" w:styleId="61">
    <w:name w:val="Основной текст + Курсив61"/>
    <w:basedOn w:val="ae"/>
    <w:rsid w:val="002110AA"/>
    <w:rPr>
      <w:rFonts w:ascii="Times New Roman" w:hAnsi="Times New Roman" w:cs="Times New Roman"/>
      <w:i/>
      <w:iCs/>
      <w:spacing w:val="0"/>
      <w:sz w:val="22"/>
      <w:szCs w:val="22"/>
      <w:lang w:eastAsia="ar-SA" w:bidi="ar-SA"/>
    </w:rPr>
  </w:style>
  <w:style w:type="character" w:customStyle="1" w:styleId="47">
    <w:name w:val="Основной текст + Полужирный47"/>
    <w:basedOn w:val="ae"/>
    <w:rsid w:val="002110AA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46">
    <w:name w:val="Основной текст + Полужирный46"/>
    <w:basedOn w:val="ae"/>
    <w:rsid w:val="002110AA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ar-SA" w:bidi="ar-SA"/>
    </w:rPr>
  </w:style>
  <w:style w:type="character" w:customStyle="1" w:styleId="510">
    <w:name w:val="Основной текст + Полужирный51"/>
    <w:basedOn w:val="ae"/>
    <w:rsid w:val="002110AA"/>
    <w:rPr>
      <w:b/>
      <w:bCs/>
      <w:sz w:val="22"/>
      <w:szCs w:val="22"/>
      <w:lang w:eastAsia="ar-SA" w:bidi="ar-SA"/>
    </w:rPr>
  </w:style>
  <w:style w:type="character" w:customStyle="1" w:styleId="500">
    <w:name w:val="Основной текст + Полужирный50"/>
    <w:basedOn w:val="ae"/>
    <w:rsid w:val="002110AA"/>
    <w:rPr>
      <w:b/>
      <w:bCs/>
      <w:sz w:val="22"/>
      <w:szCs w:val="22"/>
      <w:lang w:eastAsia="ar-SA" w:bidi="ar-SA"/>
    </w:rPr>
  </w:style>
  <w:style w:type="character" w:customStyle="1" w:styleId="af2">
    <w:name w:val="Верхний колонтитул Знак"/>
    <w:basedOn w:val="31"/>
    <w:uiPriority w:val="99"/>
    <w:rsid w:val="002110AA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31"/>
    <w:rsid w:val="002110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41">
    <w:name w:val="Знак сноски4"/>
    <w:rsid w:val="002110AA"/>
    <w:rPr>
      <w:vertAlign w:val="superscript"/>
    </w:rPr>
  </w:style>
  <w:style w:type="character" w:customStyle="1" w:styleId="42">
    <w:name w:val="Знак концевой сноски4"/>
    <w:rsid w:val="002110AA"/>
    <w:rPr>
      <w:vertAlign w:val="superscript"/>
    </w:rPr>
  </w:style>
  <w:style w:type="character" w:customStyle="1" w:styleId="c0">
    <w:name w:val="c0"/>
    <w:basedOn w:val="40"/>
    <w:rsid w:val="002110AA"/>
  </w:style>
  <w:style w:type="character" w:customStyle="1" w:styleId="52">
    <w:name w:val="Знак сноски5"/>
    <w:rsid w:val="002110AA"/>
    <w:rPr>
      <w:vertAlign w:val="superscript"/>
    </w:rPr>
  </w:style>
  <w:style w:type="character" w:customStyle="1" w:styleId="53">
    <w:name w:val="Знак концевой сноски5"/>
    <w:rsid w:val="002110AA"/>
    <w:rPr>
      <w:vertAlign w:val="superscript"/>
    </w:rPr>
  </w:style>
  <w:style w:type="character" w:customStyle="1" w:styleId="14">
    <w:name w:val="Сноска1"/>
    <w:rsid w:val="002110AA"/>
    <w:rPr>
      <w:rFonts w:ascii="Times New Roman" w:hAnsi="Times New Roman" w:cs="Times New Roman"/>
      <w:vertAlign w:val="superscript"/>
    </w:rPr>
  </w:style>
  <w:style w:type="character" w:customStyle="1" w:styleId="36">
    <w:name w:val="Основной текст с отступом 3 Знак"/>
    <w:basedOn w:val="50"/>
    <w:rsid w:val="002110AA"/>
    <w:rPr>
      <w:kern w:val="1"/>
      <w:sz w:val="28"/>
      <w:szCs w:val="28"/>
      <w:shd w:val="clear" w:color="auto" w:fill="FFFFFF"/>
    </w:rPr>
  </w:style>
  <w:style w:type="character" w:customStyle="1" w:styleId="220">
    <w:name w:val="Основной текст 2 Знак2"/>
    <w:basedOn w:val="50"/>
    <w:rsid w:val="002110AA"/>
    <w:rPr>
      <w:sz w:val="24"/>
      <w:szCs w:val="24"/>
    </w:rPr>
  </w:style>
  <w:style w:type="character" w:customStyle="1" w:styleId="af3">
    <w:name w:val="Схема документа Знак"/>
    <w:basedOn w:val="50"/>
    <w:rsid w:val="002110AA"/>
    <w:rPr>
      <w:rFonts w:ascii="Tahoma" w:hAnsi="Tahoma" w:cs="Tahoma"/>
      <w:shd w:val="clear" w:color="auto" w:fill="000080"/>
    </w:rPr>
  </w:style>
  <w:style w:type="character" w:styleId="af4">
    <w:name w:val="line number"/>
    <w:basedOn w:val="50"/>
    <w:rsid w:val="002110AA"/>
  </w:style>
  <w:style w:type="character" w:customStyle="1" w:styleId="s1">
    <w:name w:val="s1"/>
    <w:basedOn w:val="50"/>
    <w:rsid w:val="002110AA"/>
  </w:style>
  <w:style w:type="character" w:customStyle="1" w:styleId="s2">
    <w:name w:val="s2"/>
    <w:basedOn w:val="50"/>
    <w:rsid w:val="002110AA"/>
  </w:style>
  <w:style w:type="character" w:customStyle="1" w:styleId="apple-converted-space">
    <w:name w:val="apple-converted-space"/>
    <w:basedOn w:val="50"/>
    <w:rsid w:val="002110AA"/>
  </w:style>
  <w:style w:type="character" w:customStyle="1" w:styleId="s4">
    <w:name w:val="s4"/>
    <w:basedOn w:val="50"/>
    <w:rsid w:val="002110AA"/>
  </w:style>
  <w:style w:type="character" w:customStyle="1" w:styleId="s5">
    <w:name w:val="s5"/>
    <w:basedOn w:val="50"/>
    <w:rsid w:val="002110AA"/>
  </w:style>
  <w:style w:type="character" w:customStyle="1" w:styleId="s6">
    <w:name w:val="s6"/>
    <w:basedOn w:val="50"/>
    <w:rsid w:val="002110AA"/>
  </w:style>
  <w:style w:type="character" w:customStyle="1" w:styleId="s7">
    <w:name w:val="s7"/>
    <w:basedOn w:val="50"/>
    <w:rsid w:val="002110AA"/>
  </w:style>
  <w:style w:type="character" w:customStyle="1" w:styleId="s8">
    <w:name w:val="s8"/>
    <w:basedOn w:val="50"/>
    <w:rsid w:val="002110AA"/>
  </w:style>
  <w:style w:type="character" w:customStyle="1" w:styleId="s9">
    <w:name w:val="s9"/>
    <w:basedOn w:val="50"/>
    <w:rsid w:val="002110AA"/>
  </w:style>
  <w:style w:type="character" w:customStyle="1" w:styleId="43">
    <w:name w:val="Подпись к таблице4"/>
    <w:basedOn w:val="50"/>
    <w:rsid w:val="002110AA"/>
    <w:rPr>
      <w:rFonts w:ascii="Times New Roman" w:hAnsi="Times New Roman" w:cs="Times New Roman"/>
      <w:b/>
      <w:bCs/>
      <w:spacing w:val="0"/>
      <w:sz w:val="20"/>
      <w:szCs w:val="20"/>
      <w:lang w:eastAsia="ar-SA" w:bidi="ar-SA"/>
    </w:rPr>
  </w:style>
  <w:style w:type="character" w:customStyle="1" w:styleId="37">
    <w:name w:val="Подпись к таблице3"/>
    <w:basedOn w:val="50"/>
    <w:rsid w:val="002110AA"/>
    <w:rPr>
      <w:rFonts w:ascii="Times New Roman" w:hAnsi="Times New Roman" w:cs="Times New Roman"/>
      <w:b/>
      <w:bCs/>
      <w:spacing w:val="0"/>
      <w:sz w:val="20"/>
      <w:szCs w:val="20"/>
      <w:lang w:val="ru-RU" w:eastAsia="ar-SA" w:bidi="ar-SA"/>
    </w:rPr>
  </w:style>
  <w:style w:type="character" w:customStyle="1" w:styleId="340">
    <w:name w:val="Заголовок №3 + Не полужирный4"/>
    <w:basedOn w:val="50"/>
    <w:rsid w:val="002110AA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17">
    <w:name w:val="Основной текст (17)_"/>
    <w:basedOn w:val="50"/>
    <w:rsid w:val="002110AA"/>
    <w:rPr>
      <w:b/>
      <w:bCs/>
      <w:sz w:val="22"/>
      <w:szCs w:val="22"/>
      <w:shd w:val="clear" w:color="auto" w:fill="FFFFFF"/>
    </w:rPr>
  </w:style>
  <w:style w:type="character" w:customStyle="1" w:styleId="170">
    <w:name w:val="Основной текст (17)"/>
    <w:basedOn w:val="17"/>
    <w:rsid w:val="002110AA"/>
    <w:rPr>
      <w:lang w:val="ru-RU"/>
    </w:rPr>
  </w:style>
  <w:style w:type="character" w:customStyle="1" w:styleId="af5">
    <w:name w:val="Основной текст + Полужирный"/>
    <w:basedOn w:val="ae"/>
    <w:rsid w:val="002110AA"/>
    <w:rPr>
      <w:b/>
      <w:bCs/>
      <w:sz w:val="22"/>
      <w:szCs w:val="22"/>
      <w:lang w:eastAsia="ar-SA" w:bidi="ar-SA"/>
    </w:rPr>
  </w:style>
  <w:style w:type="character" w:customStyle="1" w:styleId="171">
    <w:name w:val="Основной текст (17) + Не полужирный"/>
    <w:basedOn w:val="17"/>
    <w:rsid w:val="002110AA"/>
    <w:rPr>
      <w:lang w:eastAsia="ar-SA" w:bidi="ar-SA"/>
    </w:rPr>
  </w:style>
  <w:style w:type="character" w:customStyle="1" w:styleId="324">
    <w:name w:val="Заголовок №3 (2) + Не полужирный4"/>
    <w:basedOn w:val="50"/>
    <w:rsid w:val="002110AA"/>
    <w:rPr>
      <w:b/>
      <w:bCs/>
      <w:i/>
      <w:iCs/>
      <w:sz w:val="22"/>
      <w:szCs w:val="22"/>
      <w:lang w:eastAsia="ar-SA" w:bidi="ar-SA"/>
    </w:rPr>
  </w:style>
  <w:style w:type="character" w:customStyle="1" w:styleId="320">
    <w:name w:val="Заголовок №3 (2)"/>
    <w:basedOn w:val="50"/>
    <w:rsid w:val="002110AA"/>
    <w:rPr>
      <w:rFonts w:ascii="Times New Roman" w:hAnsi="Times New Roman" w:cs="Times New Roman"/>
      <w:b/>
      <w:bCs/>
      <w:i/>
      <w:iCs/>
      <w:spacing w:val="0"/>
      <w:sz w:val="22"/>
      <w:szCs w:val="22"/>
      <w:lang w:val="ru-RU" w:eastAsia="ar-SA" w:bidi="ar-SA"/>
    </w:rPr>
  </w:style>
  <w:style w:type="character" w:customStyle="1" w:styleId="321">
    <w:name w:val="Заголовок №3 (2)_"/>
    <w:basedOn w:val="50"/>
    <w:rsid w:val="002110AA"/>
    <w:rPr>
      <w:b/>
      <w:bCs/>
      <w:i/>
      <w:iCs/>
      <w:sz w:val="22"/>
      <w:szCs w:val="22"/>
      <w:shd w:val="clear" w:color="auto" w:fill="FFFFFF"/>
    </w:rPr>
  </w:style>
  <w:style w:type="character" w:customStyle="1" w:styleId="48">
    <w:name w:val="Основной текст + Полужирный48"/>
    <w:basedOn w:val="ae"/>
    <w:rsid w:val="002110AA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15">
    <w:name w:val="Основной текст + Полужирный1"/>
    <w:basedOn w:val="ae"/>
    <w:rsid w:val="002110AA"/>
    <w:rPr>
      <w:rFonts w:ascii="Times New Roman" w:hAnsi="Times New Roman" w:cs="Times New Roman"/>
      <w:b/>
      <w:bCs/>
      <w:i/>
      <w:iCs/>
      <w:spacing w:val="-20"/>
      <w:sz w:val="22"/>
      <w:szCs w:val="22"/>
      <w:lang w:eastAsia="ar-SA" w:bidi="ar-SA"/>
    </w:rPr>
  </w:style>
  <w:style w:type="character" w:customStyle="1" w:styleId="FontStyle68">
    <w:name w:val="Font Style68"/>
    <w:rsid w:val="002110AA"/>
    <w:rPr>
      <w:rFonts w:ascii="Arial" w:hAnsi="Arial" w:cs="Arial"/>
      <w:b/>
      <w:bCs/>
      <w:sz w:val="20"/>
      <w:szCs w:val="20"/>
    </w:rPr>
  </w:style>
  <w:style w:type="character" w:customStyle="1" w:styleId="af6">
    <w:name w:val="Шапка Знак"/>
    <w:basedOn w:val="50"/>
    <w:rsid w:val="002110AA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7">
    <w:name w:val="Подпись Знак"/>
    <w:basedOn w:val="50"/>
    <w:rsid w:val="002110AA"/>
    <w:rPr>
      <w:rFonts w:ascii="NewtonCSanPin" w:hAnsi="NewtonCSanPin" w:cs="NewtonCSanPin"/>
      <w:color w:val="000000"/>
      <w:sz w:val="19"/>
      <w:szCs w:val="19"/>
    </w:rPr>
  </w:style>
  <w:style w:type="character" w:customStyle="1" w:styleId="16">
    <w:name w:val="Подпись Знак1"/>
    <w:basedOn w:val="50"/>
    <w:rsid w:val="002110AA"/>
    <w:rPr>
      <w:sz w:val="24"/>
      <w:szCs w:val="24"/>
    </w:rPr>
  </w:style>
  <w:style w:type="character" w:customStyle="1" w:styleId="54">
    <w:name w:val="Заголовок №5_"/>
    <w:rsid w:val="002110AA"/>
    <w:rPr>
      <w:b/>
      <w:bCs/>
      <w:spacing w:val="5"/>
      <w:sz w:val="25"/>
      <w:szCs w:val="25"/>
      <w:shd w:val="clear" w:color="auto" w:fill="FFFFFF"/>
    </w:rPr>
  </w:style>
  <w:style w:type="character" w:customStyle="1" w:styleId="26">
    <w:name w:val="Основной текст (2)_"/>
    <w:rsid w:val="002110AA"/>
    <w:rPr>
      <w:spacing w:val="3"/>
      <w:sz w:val="25"/>
      <w:szCs w:val="25"/>
      <w:shd w:val="clear" w:color="auto" w:fill="FFFFFF"/>
    </w:rPr>
  </w:style>
  <w:style w:type="character" w:customStyle="1" w:styleId="FontStyle49">
    <w:name w:val="Font Style49"/>
    <w:rsid w:val="002110AA"/>
    <w:rPr>
      <w:rFonts w:ascii="Times New Roman" w:hAnsi="Times New Roman" w:cs="Times New Roman"/>
      <w:sz w:val="20"/>
      <w:szCs w:val="20"/>
    </w:rPr>
  </w:style>
  <w:style w:type="character" w:customStyle="1" w:styleId="af8">
    <w:name w:val="Гипертекстовая ссылка"/>
    <w:rsid w:val="002110AA"/>
    <w:rPr>
      <w:rFonts w:cs="Times New Roman"/>
      <w:b/>
      <w:color w:val="008000"/>
    </w:rPr>
  </w:style>
  <w:style w:type="character" w:customStyle="1" w:styleId="af9">
    <w:name w:val="Обычный (веб) Знак"/>
    <w:rsid w:val="002110AA"/>
    <w:rPr>
      <w:sz w:val="24"/>
      <w:szCs w:val="24"/>
    </w:rPr>
  </w:style>
  <w:style w:type="paragraph" w:customStyle="1" w:styleId="afa">
    <w:name w:val="Заголовок"/>
    <w:basedOn w:val="a"/>
    <w:next w:val="afb"/>
    <w:rsid w:val="002110A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uiPriority w:val="99"/>
    <w:rsid w:val="002110AA"/>
    <w:pPr>
      <w:spacing w:after="120"/>
    </w:pPr>
  </w:style>
  <w:style w:type="paragraph" w:styleId="afc">
    <w:name w:val="List"/>
    <w:basedOn w:val="afb"/>
    <w:rsid w:val="002110AA"/>
    <w:rPr>
      <w:rFonts w:ascii="Arial" w:hAnsi="Arial"/>
    </w:rPr>
  </w:style>
  <w:style w:type="paragraph" w:customStyle="1" w:styleId="55">
    <w:name w:val="Название5"/>
    <w:basedOn w:val="a"/>
    <w:rsid w:val="002110A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56">
    <w:name w:val="Указатель5"/>
    <w:basedOn w:val="a"/>
    <w:rsid w:val="002110AA"/>
    <w:pPr>
      <w:suppressLineNumbers/>
    </w:pPr>
    <w:rPr>
      <w:rFonts w:ascii="Arial" w:hAnsi="Arial"/>
    </w:rPr>
  </w:style>
  <w:style w:type="paragraph" w:customStyle="1" w:styleId="240">
    <w:name w:val="Основной текст 24"/>
    <w:basedOn w:val="a"/>
    <w:rsid w:val="002110AA"/>
    <w:pPr>
      <w:suppressAutoHyphens w:val="0"/>
      <w:spacing w:after="120" w:line="480" w:lineRule="auto"/>
    </w:pPr>
  </w:style>
  <w:style w:type="paragraph" w:customStyle="1" w:styleId="44">
    <w:name w:val="Название4"/>
    <w:basedOn w:val="a"/>
    <w:rsid w:val="002110A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45">
    <w:name w:val="Указатель4"/>
    <w:basedOn w:val="a"/>
    <w:rsid w:val="002110AA"/>
    <w:pPr>
      <w:suppressLineNumbers/>
    </w:pPr>
    <w:rPr>
      <w:rFonts w:ascii="Arial" w:hAnsi="Arial"/>
    </w:rPr>
  </w:style>
  <w:style w:type="paragraph" w:customStyle="1" w:styleId="38">
    <w:name w:val="Название3"/>
    <w:basedOn w:val="a"/>
    <w:rsid w:val="002110A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a">
    <w:name w:val="Указатель3"/>
    <w:basedOn w:val="a"/>
    <w:rsid w:val="002110AA"/>
    <w:pPr>
      <w:suppressLineNumbers/>
    </w:pPr>
    <w:rPr>
      <w:rFonts w:ascii="Arial" w:hAnsi="Arial"/>
    </w:rPr>
  </w:style>
  <w:style w:type="paragraph" w:customStyle="1" w:styleId="27">
    <w:name w:val="Название2"/>
    <w:basedOn w:val="a"/>
    <w:rsid w:val="002110AA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2110AA"/>
    <w:pPr>
      <w:suppressLineNumbers/>
    </w:pPr>
    <w:rPr>
      <w:rFonts w:cs="Tahoma"/>
    </w:rPr>
  </w:style>
  <w:style w:type="paragraph" w:customStyle="1" w:styleId="18">
    <w:name w:val="Название1"/>
    <w:basedOn w:val="afa"/>
    <w:next w:val="afd"/>
    <w:rsid w:val="002110AA"/>
  </w:style>
  <w:style w:type="paragraph" w:styleId="afd">
    <w:name w:val="Subtitle"/>
    <w:basedOn w:val="afa"/>
    <w:next w:val="afb"/>
    <w:qFormat/>
    <w:rsid w:val="002110AA"/>
    <w:pPr>
      <w:jc w:val="center"/>
    </w:pPr>
    <w:rPr>
      <w:i/>
      <w:iCs/>
    </w:rPr>
  </w:style>
  <w:style w:type="paragraph" w:customStyle="1" w:styleId="19">
    <w:name w:val="Указатель1"/>
    <w:basedOn w:val="a"/>
    <w:rsid w:val="002110AA"/>
    <w:pPr>
      <w:suppressLineNumbers/>
    </w:pPr>
    <w:rPr>
      <w:rFonts w:cs="Tahoma"/>
    </w:rPr>
  </w:style>
  <w:style w:type="paragraph" w:styleId="afe">
    <w:name w:val="Title"/>
    <w:basedOn w:val="a"/>
    <w:next w:val="afd"/>
    <w:qFormat/>
    <w:rsid w:val="002110A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ff">
    <w:name w:val="index heading"/>
    <w:basedOn w:val="a"/>
    <w:rsid w:val="002110AA"/>
    <w:pPr>
      <w:suppressLineNumbers/>
    </w:pPr>
    <w:rPr>
      <w:rFonts w:ascii="Arial" w:hAnsi="Arial"/>
    </w:rPr>
  </w:style>
  <w:style w:type="paragraph" w:customStyle="1" w:styleId="310">
    <w:name w:val="Основной текст с отступом 31"/>
    <w:basedOn w:val="a"/>
    <w:rsid w:val="002110AA"/>
    <w:pPr>
      <w:widowControl w:val="0"/>
      <w:shd w:val="clear" w:color="auto" w:fill="FFFFFF"/>
      <w:autoSpaceDE w:val="0"/>
      <w:ind w:firstLine="709"/>
      <w:jc w:val="both"/>
    </w:pPr>
    <w:rPr>
      <w:kern w:val="1"/>
      <w:sz w:val="28"/>
      <w:szCs w:val="28"/>
    </w:rPr>
  </w:style>
  <w:style w:type="paragraph" w:customStyle="1" w:styleId="1a">
    <w:name w:val="Знак1"/>
    <w:basedOn w:val="a"/>
    <w:rsid w:val="002110A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0">
    <w:name w:val="footer"/>
    <w:basedOn w:val="a"/>
    <w:uiPriority w:val="99"/>
    <w:rsid w:val="002110AA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2110AA"/>
    <w:pPr>
      <w:widowControl w:val="0"/>
      <w:autoSpaceDE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2110AA"/>
    <w:pPr>
      <w:widowControl w:val="0"/>
      <w:autoSpaceDE w:val="0"/>
      <w:spacing w:line="302" w:lineRule="exact"/>
      <w:ind w:firstLine="490"/>
    </w:pPr>
    <w:rPr>
      <w:rFonts w:ascii="Tahoma" w:hAnsi="Tahoma" w:cs="Tahoma"/>
    </w:rPr>
  </w:style>
  <w:style w:type="paragraph" w:styleId="aff1">
    <w:name w:val="footnote text"/>
    <w:basedOn w:val="a"/>
    <w:rsid w:val="002110AA"/>
    <w:rPr>
      <w:sz w:val="20"/>
      <w:szCs w:val="20"/>
    </w:rPr>
  </w:style>
  <w:style w:type="paragraph" w:customStyle="1" w:styleId="221">
    <w:name w:val="Основной текст 22"/>
    <w:basedOn w:val="a"/>
    <w:rsid w:val="002110AA"/>
    <w:pPr>
      <w:spacing w:after="120" w:line="480" w:lineRule="auto"/>
    </w:pPr>
  </w:style>
  <w:style w:type="paragraph" w:customStyle="1" w:styleId="211">
    <w:name w:val="Основной текст 21"/>
    <w:basedOn w:val="a"/>
    <w:rsid w:val="002110AA"/>
    <w:pPr>
      <w:overflowPunct w:val="0"/>
      <w:autoSpaceDE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b">
    <w:name w:val="Номер 1"/>
    <w:basedOn w:val="1"/>
    <w:rsid w:val="002110AA"/>
    <w:pPr>
      <w:tabs>
        <w:tab w:val="clear" w:pos="0"/>
      </w:tabs>
      <w:autoSpaceDE w:val="0"/>
      <w:spacing w:before="360" w:after="240" w:line="360" w:lineRule="auto"/>
      <w:ind w:left="0" w:firstLine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29">
    <w:name w:val="Номер 2"/>
    <w:basedOn w:val="3"/>
    <w:rsid w:val="002110AA"/>
    <w:pPr>
      <w:tabs>
        <w:tab w:val="clear" w:pos="0"/>
      </w:tabs>
      <w:spacing w:before="120" w:after="120" w:line="360" w:lineRule="auto"/>
      <w:ind w:left="0" w:firstLine="0"/>
      <w:jc w:val="center"/>
    </w:pPr>
    <w:rPr>
      <w:rFonts w:ascii="Times New Roman" w:hAnsi="Times New Roman"/>
      <w:sz w:val="28"/>
      <w:szCs w:val="28"/>
    </w:rPr>
  </w:style>
  <w:style w:type="paragraph" w:customStyle="1" w:styleId="text">
    <w:name w:val="text"/>
    <w:basedOn w:val="a"/>
    <w:rsid w:val="002110AA"/>
    <w:pPr>
      <w:spacing w:before="280" w:after="280"/>
      <w:jc w:val="both"/>
    </w:pPr>
    <w:rPr>
      <w:rFonts w:ascii="Arial" w:hAnsi="Arial" w:cs="Arial"/>
      <w:color w:val="800000"/>
      <w:sz w:val="38"/>
      <w:szCs w:val="38"/>
    </w:rPr>
  </w:style>
  <w:style w:type="paragraph" w:styleId="aff2">
    <w:name w:val="Normal (Web)"/>
    <w:basedOn w:val="a"/>
    <w:rsid w:val="002110AA"/>
    <w:pPr>
      <w:spacing w:before="280" w:after="280"/>
    </w:pPr>
  </w:style>
  <w:style w:type="paragraph" w:customStyle="1" w:styleId="FR5">
    <w:name w:val="FR5"/>
    <w:rsid w:val="002110AA"/>
    <w:pPr>
      <w:widowControl w:val="0"/>
      <w:suppressAutoHyphens/>
      <w:autoSpaceDE w:val="0"/>
      <w:spacing w:line="276" w:lineRule="auto"/>
      <w:ind w:firstLine="720"/>
      <w:jc w:val="both"/>
    </w:pPr>
    <w:rPr>
      <w:rFonts w:eastAsia="Arial"/>
      <w:lang w:eastAsia="ar-SA"/>
    </w:rPr>
  </w:style>
  <w:style w:type="paragraph" w:customStyle="1" w:styleId="aff3">
    <w:name w:val="Содержимое таблицы"/>
    <w:basedOn w:val="a"/>
    <w:rsid w:val="002110AA"/>
    <w:pPr>
      <w:suppressLineNumbers/>
    </w:pPr>
  </w:style>
  <w:style w:type="paragraph" w:customStyle="1" w:styleId="aff4">
    <w:name w:val="Заголовок таблицы"/>
    <w:basedOn w:val="aff3"/>
    <w:uiPriority w:val="99"/>
    <w:rsid w:val="002110AA"/>
    <w:pPr>
      <w:jc w:val="center"/>
    </w:pPr>
    <w:rPr>
      <w:b/>
      <w:bCs/>
    </w:rPr>
  </w:style>
  <w:style w:type="paragraph" w:customStyle="1" w:styleId="aff5">
    <w:name w:val="Содержимое врезки"/>
    <w:basedOn w:val="afb"/>
    <w:rsid w:val="002110AA"/>
  </w:style>
  <w:style w:type="paragraph" w:styleId="aff6">
    <w:name w:val="header"/>
    <w:basedOn w:val="a"/>
    <w:uiPriority w:val="99"/>
    <w:rsid w:val="002110AA"/>
    <w:pPr>
      <w:suppressLineNumbers/>
      <w:tabs>
        <w:tab w:val="center" w:pos="4819"/>
        <w:tab w:val="right" w:pos="9638"/>
      </w:tabs>
    </w:pPr>
  </w:style>
  <w:style w:type="paragraph" w:customStyle="1" w:styleId="311">
    <w:name w:val="Основной текст 31"/>
    <w:basedOn w:val="a"/>
    <w:rsid w:val="002110AA"/>
    <w:pPr>
      <w:tabs>
        <w:tab w:val="left" w:pos="360"/>
      </w:tabs>
      <w:jc w:val="both"/>
    </w:pPr>
    <w:rPr>
      <w:sz w:val="28"/>
      <w:szCs w:val="28"/>
    </w:rPr>
  </w:style>
  <w:style w:type="paragraph" w:styleId="aff7">
    <w:name w:val="Body Text Indent"/>
    <w:basedOn w:val="a"/>
    <w:rsid w:val="002110AA"/>
    <w:pPr>
      <w:shd w:val="clear" w:color="auto" w:fill="FFFFFF"/>
      <w:spacing w:before="312" w:line="322" w:lineRule="exact"/>
      <w:ind w:left="5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2110AA"/>
    <w:pPr>
      <w:ind w:firstLine="720"/>
      <w:jc w:val="both"/>
    </w:pPr>
    <w:rPr>
      <w:sz w:val="28"/>
      <w:szCs w:val="28"/>
    </w:rPr>
  </w:style>
  <w:style w:type="paragraph" w:customStyle="1" w:styleId="2a">
    <w:name w:val="Цитата2"/>
    <w:basedOn w:val="a"/>
    <w:rsid w:val="002110AA"/>
    <w:pPr>
      <w:shd w:val="clear" w:color="auto" w:fill="FFFFFF"/>
      <w:tabs>
        <w:tab w:val="left" w:pos="941"/>
      </w:tabs>
      <w:spacing w:line="322" w:lineRule="exact"/>
      <w:ind w:left="10" w:right="10" w:firstLine="709"/>
      <w:jc w:val="both"/>
    </w:pPr>
    <w:rPr>
      <w:sz w:val="28"/>
      <w:szCs w:val="28"/>
    </w:rPr>
  </w:style>
  <w:style w:type="paragraph" w:customStyle="1" w:styleId="1c">
    <w:name w:val="Цитата1"/>
    <w:basedOn w:val="a"/>
    <w:rsid w:val="002110AA"/>
    <w:pPr>
      <w:ind w:left="2992" w:right="2981" w:firstLine="284"/>
      <w:jc w:val="both"/>
    </w:pPr>
    <w:rPr>
      <w:rFonts w:ascii="Arial" w:hAnsi="Arial" w:cs="Calibri"/>
      <w:sz w:val="18"/>
      <w:szCs w:val="20"/>
    </w:rPr>
  </w:style>
  <w:style w:type="paragraph" w:customStyle="1" w:styleId="aff8">
    <w:name w:val="Знак Знак Знак Знак Знак Знак Знак Знак Знак Знак"/>
    <w:basedOn w:val="a"/>
    <w:rsid w:val="002110A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9">
    <w:name w:val="No Spacing"/>
    <w:uiPriority w:val="1"/>
    <w:qFormat/>
    <w:rsid w:val="002110A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fa">
    <w:name w:val="List Paragraph"/>
    <w:basedOn w:val="a"/>
    <w:link w:val="affb"/>
    <w:uiPriority w:val="1"/>
    <w:qFormat/>
    <w:rsid w:val="002110A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g2">
    <w:name w:val="Zag_2"/>
    <w:basedOn w:val="a"/>
    <w:rsid w:val="002110AA"/>
    <w:pPr>
      <w:widowControl w:val="0"/>
      <w:suppressAutoHyphens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2110AA"/>
    <w:pPr>
      <w:widowControl w:val="0"/>
      <w:suppressAutoHyphens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d">
    <w:name w:val="Обычный1"/>
    <w:rsid w:val="002110AA"/>
    <w:pPr>
      <w:suppressAutoHyphens/>
    </w:pPr>
    <w:rPr>
      <w:rFonts w:ascii="Arial" w:eastAsia="Arial" w:hAnsi="Arial" w:cs="Arial"/>
      <w:sz w:val="24"/>
      <w:lang w:eastAsia="ar-SA"/>
    </w:rPr>
  </w:style>
  <w:style w:type="paragraph" w:customStyle="1" w:styleId="1e">
    <w:name w:val="Абзац списка1"/>
    <w:basedOn w:val="a"/>
    <w:rsid w:val="002110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c">
    <w:name w:val="Знак"/>
    <w:basedOn w:val="a"/>
    <w:rsid w:val="002110AA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230">
    <w:name w:val="Основной текст 23"/>
    <w:basedOn w:val="a"/>
    <w:rsid w:val="002110AA"/>
    <w:pPr>
      <w:suppressAutoHyphens w:val="0"/>
      <w:spacing w:after="120" w:line="480" w:lineRule="auto"/>
    </w:pPr>
  </w:style>
  <w:style w:type="paragraph" w:customStyle="1" w:styleId="u">
    <w:name w:val="u"/>
    <w:basedOn w:val="a"/>
    <w:rsid w:val="002110AA"/>
    <w:pPr>
      <w:suppressAutoHyphens w:val="0"/>
      <w:ind w:firstLine="312"/>
      <w:jc w:val="both"/>
    </w:pPr>
  </w:style>
  <w:style w:type="paragraph" w:styleId="affd">
    <w:name w:val="Balloon Text"/>
    <w:basedOn w:val="a"/>
    <w:rsid w:val="002110AA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1f">
    <w:name w:val="Стиль1"/>
    <w:rsid w:val="002110AA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affe">
    <w:name w:val="А ОСН ТЕКСТ"/>
    <w:basedOn w:val="a"/>
    <w:link w:val="afff"/>
    <w:rsid w:val="002110AA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customStyle="1" w:styleId="1f0">
    <w:name w:val="Красная строка1"/>
    <w:basedOn w:val="afb"/>
    <w:rsid w:val="002110AA"/>
    <w:pPr>
      <w:ind w:firstLine="210"/>
    </w:pPr>
    <w:rPr>
      <w:rFonts w:eastAsia="PMingLiU"/>
    </w:rPr>
  </w:style>
  <w:style w:type="paragraph" w:customStyle="1" w:styleId="msonormalcxspmiddle">
    <w:name w:val="msonormalcxspmiddle"/>
    <w:basedOn w:val="a"/>
    <w:rsid w:val="002110AA"/>
    <w:pPr>
      <w:suppressAutoHyphens w:val="0"/>
      <w:ind w:firstLine="709"/>
      <w:jc w:val="both"/>
    </w:pPr>
    <w:rPr>
      <w:lang w:val="en-US" w:eastAsia="en-US" w:bidi="en-US"/>
    </w:rPr>
  </w:style>
  <w:style w:type="paragraph" w:customStyle="1" w:styleId="msonormalcxspmiddlecxspmiddle">
    <w:name w:val="msonormalcxspmiddlecxspmiddle"/>
    <w:basedOn w:val="a"/>
    <w:rsid w:val="002110AA"/>
    <w:pPr>
      <w:suppressAutoHyphens w:val="0"/>
      <w:spacing w:before="280" w:after="280"/>
    </w:pPr>
  </w:style>
  <w:style w:type="paragraph" w:customStyle="1" w:styleId="222">
    <w:name w:val="Основной текст с отступом 22"/>
    <w:basedOn w:val="a"/>
    <w:rsid w:val="002110AA"/>
    <w:pPr>
      <w:suppressAutoHyphens w:val="0"/>
      <w:spacing w:after="120" w:line="480" w:lineRule="auto"/>
      <w:ind w:left="283"/>
    </w:pPr>
    <w:rPr>
      <w:bCs/>
      <w:iCs/>
      <w:sz w:val="28"/>
    </w:rPr>
  </w:style>
  <w:style w:type="paragraph" w:customStyle="1" w:styleId="1f1">
    <w:name w:val="Текст1"/>
    <w:basedOn w:val="a"/>
    <w:rsid w:val="002110A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110A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msolistparagraph0">
    <w:name w:val="msolistparagraph"/>
    <w:basedOn w:val="a"/>
    <w:rsid w:val="002110AA"/>
    <w:pPr>
      <w:suppressAutoHyphens w:val="0"/>
      <w:spacing w:before="30" w:after="30"/>
    </w:pPr>
    <w:rPr>
      <w:rFonts w:eastAsia="MS Mincho"/>
      <w:sz w:val="20"/>
      <w:szCs w:val="20"/>
    </w:rPr>
  </w:style>
  <w:style w:type="paragraph" w:customStyle="1" w:styleId="msolistparagraphcxspmiddle">
    <w:name w:val="msolistparagraphcxspmiddle"/>
    <w:basedOn w:val="a"/>
    <w:rsid w:val="002110AA"/>
    <w:pPr>
      <w:suppressAutoHyphens w:val="0"/>
      <w:spacing w:before="30" w:after="30"/>
    </w:pPr>
    <w:rPr>
      <w:rFonts w:eastAsia="MS Mincho"/>
      <w:sz w:val="20"/>
      <w:szCs w:val="20"/>
    </w:rPr>
  </w:style>
  <w:style w:type="paragraph" w:customStyle="1" w:styleId="msolistparagraphcxsplast">
    <w:name w:val="msolistparagraphcxsplast"/>
    <w:basedOn w:val="a"/>
    <w:rsid w:val="002110AA"/>
    <w:pPr>
      <w:suppressAutoHyphens w:val="0"/>
      <w:spacing w:before="30" w:after="30"/>
    </w:pPr>
    <w:rPr>
      <w:rFonts w:eastAsia="MS Mincho"/>
      <w:sz w:val="20"/>
      <w:szCs w:val="20"/>
    </w:rPr>
  </w:style>
  <w:style w:type="paragraph" w:customStyle="1" w:styleId="312">
    <w:name w:val="Заголовок №31"/>
    <w:basedOn w:val="a"/>
    <w:rsid w:val="002110AA"/>
    <w:pPr>
      <w:shd w:val="clear" w:color="auto" w:fill="FFFFFF"/>
      <w:suppressAutoHyphens w:val="0"/>
      <w:spacing w:line="211" w:lineRule="exact"/>
      <w:jc w:val="both"/>
    </w:pPr>
    <w:rPr>
      <w:b/>
      <w:bCs/>
      <w:sz w:val="22"/>
      <w:szCs w:val="22"/>
    </w:rPr>
  </w:style>
  <w:style w:type="paragraph" w:customStyle="1" w:styleId="BodyText21">
    <w:name w:val="Body Text 21"/>
    <w:basedOn w:val="a"/>
    <w:rsid w:val="002110AA"/>
    <w:pPr>
      <w:tabs>
        <w:tab w:val="left" w:pos="8222"/>
      </w:tabs>
      <w:suppressAutoHyphens w:val="0"/>
      <w:ind w:right="-1759"/>
    </w:pPr>
    <w:rPr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10AA"/>
    <w:pPr>
      <w:suppressAutoHyphens w:val="0"/>
    </w:pPr>
  </w:style>
  <w:style w:type="paragraph" w:customStyle="1" w:styleId="1f2">
    <w:name w:val="Обычный (веб)1"/>
    <w:basedOn w:val="a"/>
    <w:rsid w:val="002110AA"/>
    <w:pPr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2b">
    <w:name w:val="Обычный2"/>
    <w:rsid w:val="002110A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2">
    <w:name w:val="c2"/>
    <w:basedOn w:val="a"/>
    <w:rsid w:val="002110AA"/>
    <w:pPr>
      <w:suppressAutoHyphens w:val="0"/>
      <w:spacing w:before="90" w:after="90"/>
    </w:pPr>
  </w:style>
  <w:style w:type="paragraph" w:customStyle="1" w:styleId="Normal1">
    <w:name w:val="Normal1"/>
    <w:rsid w:val="002110A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ff0">
    <w:name w:val="Основной"/>
    <w:basedOn w:val="a"/>
    <w:rsid w:val="002110AA"/>
    <w:pPr>
      <w:suppressAutoHyphens w:val="0"/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1">
    <w:name w:val="Буллит"/>
    <w:basedOn w:val="afff0"/>
    <w:rsid w:val="002110AA"/>
    <w:pPr>
      <w:ind w:firstLine="244"/>
    </w:pPr>
  </w:style>
  <w:style w:type="paragraph" w:customStyle="1" w:styleId="3b">
    <w:name w:val="Заг 3"/>
    <w:basedOn w:val="a"/>
    <w:rsid w:val="002110AA"/>
    <w:pPr>
      <w:keepNext/>
      <w:suppressAutoHyphens w:val="0"/>
      <w:autoSpaceDE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4a">
    <w:name w:val="Заг 4"/>
    <w:basedOn w:val="3b"/>
    <w:rsid w:val="002110AA"/>
    <w:rPr>
      <w:b w:val="0"/>
      <w:bCs w:val="0"/>
    </w:rPr>
  </w:style>
  <w:style w:type="paragraph" w:customStyle="1" w:styleId="afff2">
    <w:name w:val="Подзаг"/>
    <w:basedOn w:val="afff0"/>
    <w:rsid w:val="002110AA"/>
    <w:pPr>
      <w:spacing w:before="113" w:after="28"/>
      <w:jc w:val="center"/>
    </w:pPr>
    <w:rPr>
      <w:b/>
      <w:bCs/>
      <w:i/>
      <w:iCs/>
    </w:rPr>
  </w:style>
  <w:style w:type="paragraph" w:customStyle="1" w:styleId="322">
    <w:name w:val="Основной текст с отступом 32"/>
    <w:basedOn w:val="a"/>
    <w:rsid w:val="002110AA"/>
    <w:pPr>
      <w:widowControl w:val="0"/>
      <w:shd w:val="clear" w:color="auto" w:fill="FFFFFF"/>
      <w:suppressAutoHyphens w:val="0"/>
      <w:autoSpaceDE w:val="0"/>
      <w:ind w:firstLine="709"/>
      <w:jc w:val="both"/>
    </w:pPr>
    <w:rPr>
      <w:kern w:val="1"/>
      <w:sz w:val="28"/>
      <w:szCs w:val="28"/>
    </w:rPr>
  </w:style>
  <w:style w:type="paragraph" w:customStyle="1" w:styleId="afff3">
    <w:name w:val="Знак Знак Знак"/>
    <w:basedOn w:val="a"/>
    <w:rsid w:val="002110A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pa-IN" w:bidi="pa-IN"/>
    </w:rPr>
  </w:style>
  <w:style w:type="paragraph" w:customStyle="1" w:styleId="1f3">
    <w:name w:val="Без интервала1"/>
    <w:rsid w:val="002110A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Nonformat">
    <w:name w:val="ConsNonformat"/>
    <w:rsid w:val="002110AA"/>
    <w:pPr>
      <w:suppressAutoHyphens/>
    </w:pPr>
    <w:rPr>
      <w:rFonts w:ascii="Courier New" w:eastAsia="Arial" w:hAnsi="Courier New"/>
      <w:sz w:val="16"/>
      <w:lang w:eastAsia="ar-SA"/>
    </w:rPr>
  </w:style>
  <w:style w:type="paragraph" w:customStyle="1" w:styleId="acenter">
    <w:name w:val="acenter"/>
    <w:basedOn w:val="a"/>
    <w:rsid w:val="002110AA"/>
    <w:pPr>
      <w:suppressAutoHyphens w:val="0"/>
      <w:spacing w:before="280" w:after="280"/>
    </w:pPr>
  </w:style>
  <w:style w:type="paragraph" w:customStyle="1" w:styleId="aleft">
    <w:name w:val="aleft"/>
    <w:basedOn w:val="a"/>
    <w:rsid w:val="002110AA"/>
    <w:pPr>
      <w:suppressAutoHyphens w:val="0"/>
      <w:spacing w:before="280" w:after="280"/>
    </w:pPr>
  </w:style>
  <w:style w:type="paragraph" w:customStyle="1" w:styleId="1f4">
    <w:name w:val="Схема документа1"/>
    <w:basedOn w:val="a"/>
    <w:rsid w:val="002110AA"/>
    <w:pPr>
      <w:shd w:val="clear" w:color="auto" w:fill="000080"/>
      <w:suppressAutoHyphens w:val="0"/>
      <w:spacing w:after="200" w:line="276" w:lineRule="auto"/>
    </w:pPr>
    <w:rPr>
      <w:rFonts w:ascii="Tahoma" w:hAnsi="Tahoma" w:cs="Tahoma"/>
      <w:sz w:val="20"/>
      <w:szCs w:val="20"/>
    </w:rPr>
  </w:style>
  <w:style w:type="paragraph" w:customStyle="1" w:styleId="1f5">
    <w:name w:val="Знак1"/>
    <w:basedOn w:val="a"/>
    <w:rsid w:val="002110A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4">
    <w:name w:val="Знак Знак Знак Знак"/>
    <w:basedOn w:val="a"/>
    <w:rsid w:val="002110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5">
    <w:name w:val="Знак Знак Знак Знак"/>
    <w:basedOn w:val="a"/>
    <w:rsid w:val="002110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rsid w:val="002110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1">
    <w:name w:val="p1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">
    <w:name w:val="p2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3">
    <w:name w:val="p3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4">
    <w:name w:val="p4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5">
    <w:name w:val="p5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7">
    <w:name w:val="p7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8">
    <w:name w:val="p8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9">
    <w:name w:val="p9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0">
    <w:name w:val="p10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1">
    <w:name w:val="p11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2">
    <w:name w:val="p12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3">
    <w:name w:val="p13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4">
    <w:name w:val="p14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5">
    <w:name w:val="p15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6">
    <w:name w:val="p16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7">
    <w:name w:val="p17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8">
    <w:name w:val="p18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19">
    <w:name w:val="p19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0">
    <w:name w:val="p20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1">
    <w:name w:val="p21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2">
    <w:name w:val="p22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3">
    <w:name w:val="p23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5">
    <w:name w:val="p25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6">
    <w:name w:val="p26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8">
    <w:name w:val="p28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29">
    <w:name w:val="p29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p30">
    <w:name w:val="p30"/>
    <w:basedOn w:val="a"/>
    <w:rsid w:val="002110AA"/>
    <w:pPr>
      <w:suppressAutoHyphens w:val="0"/>
      <w:spacing w:before="280" w:after="280"/>
    </w:pPr>
    <w:rPr>
      <w:rFonts w:ascii="Calibri" w:hAnsi="Calibri"/>
    </w:rPr>
  </w:style>
  <w:style w:type="paragraph" w:customStyle="1" w:styleId="1f6">
    <w:name w:val="Без интервала1"/>
    <w:rsid w:val="002110AA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f7">
    <w:name w:val="Абзац списка1"/>
    <w:basedOn w:val="a"/>
    <w:rsid w:val="002110AA"/>
    <w:pPr>
      <w:suppressAutoHyphens w:val="0"/>
      <w:ind w:left="720" w:firstLine="709"/>
      <w:jc w:val="both"/>
    </w:pPr>
    <w:rPr>
      <w:rFonts w:eastAsia="Calibri"/>
      <w:lang w:val="en-US"/>
    </w:rPr>
  </w:style>
  <w:style w:type="paragraph" w:customStyle="1" w:styleId="1710">
    <w:name w:val="Основной текст (17)1"/>
    <w:basedOn w:val="a"/>
    <w:rsid w:val="002110AA"/>
    <w:pPr>
      <w:shd w:val="clear" w:color="auto" w:fill="FFFFFF"/>
      <w:suppressAutoHyphens w:val="0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customStyle="1" w:styleId="3210">
    <w:name w:val="Заголовок №3 (2)1"/>
    <w:basedOn w:val="a"/>
    <w:rsid w:val="002110AA"/>
    <w:pPr>
      <w:shd w:val="clear" w:color="auto" w:fill="FFFFFF"/>
      <w:suppressAutoHyphens w:val="0"/>
      <w:spacing w:line="211" w:lineRule="exact"/>
      <w:ind w:firstLine="400"/>
      <w:jc w:val="both"/>
    </w:pPr>
    <w:rPr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2110AA"/>
    <w:pPr>
      <w:widowControl w:val="0"/>
      <w:suppressAutoHyphens w:val="0"/>
      <w:autoSpaceDE w:val="0"/>
      <w:spacing w:line="226" w:lineRule="exact"/>
    </w:pPr>
    <w:rPr>
      <w:rFonts w:ascii="Tahoma" w:eastAsia="Calibri" w:hAnsi="Tahoma" w:cs="Tahoma"/>
      <w:lang w:val="en-US"/>
    </w:rPr>
  </w:style>
  <w:style w:type="paragraph" w:customStyle="1" w:styleId="afff6">
    <w:name w:val="Буллит Курсив"/>
    <w:basedOn w:val="afff1"/>
    <w:rsid w:val="002110AA"/>
    <w:rPr>
      <w:i/>
      <w:iCs/>
    </w:rPr>
  </w:style>
  <w:style w:type="paragraph" w:customStyle="1" w:styleId="WW-1">
    <w:name w:val="WW-Сноска"/>
    <w:basedOn w:val="afff0"/>
    <w:rsid w:val="002110AA"/>
    <w:pPr>
      <w:spacing w:line="174" w:lineRule="atLeast"/>
    </w:pPr>
    <w:rPr>
      <w:sz w:val="17"/>
      <w:szCs w:val="17"/>
    </w:rPr>
  </w:style>
  <w:style w:type="paragraph" w:customStyle="1" w:styleId="1f8">
    <w:name w:val="Заг 1"/>
    <w:basedOn w:val="afff0"/>
    <w:rsid w:val="002110A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2c">
    <w:name w:val="Заг 2"/>
    <w:basedOn w:val="1f8"/>
    <w:rsid w:val="002110AA"/>
    <w:pPr>
      <w:pageBreakBefore w:val="0"/>
      <w:spacing w:before="283"/>
    </w:pPr>
    <w:rPr>
      <w:caps w:val="0"/>
    </w:rPr>
  </w:style>
  <w:style w:type="paragraph" w:customStyle="1" w:styleId="afff7">
    <w:name w:val="Таблица"/>
    <w:basedOn w:val="afff0"/>
    <w:rsid w:val="002110AA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1f9">
    <w:name w:val="Шапка1"/>
    <w:basedOn w:val="afff7"/>
    <w:rsid w:val="002110AA"/>
    <w:pPr>
      <w:jc w:val="center"/>
    </w:pPr>
    <w:rPr>
      <w:b/>
      <w:bCs/>
    </w:rPr>
  </w:style>
  <w:style w:type="paragraph" w:styleId="afff8">
    <w:name w:val="Signature"/>
    <w:basedOn w:val="afff0"/>
    <w:rsid w:val="002110AA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NoParagraphStyle">
    <w:name w:val="[No Paragraph Style]"/>
    <w:rsid w:val="002110AA"/>
    <w:pPr>
      <w:suppressAutoHyphens/>
      <w:autoSpaceDE w:val="0"/>
      <w:spacing w:line="288" w:lineRule="auto"/>
      <w:textAlignment w:val="center"/>
    </w:pPr>
    <w:rPr>
      <w:rFonts w:ascii="Minion Pro" w:eastAsia="Arial" w:hAnsi="Minion Pro" w:cs="Minion Pro"/>
      <w:color w:val="000000"/>
      <w:sz w:val="24"/>
      <w:szCs w:val="24"/>
      <w:lang w:val="en-GB" w:eastAsia="ar-SA"/>
    </w:rPr>
  </w:style>
  <w:style w:type="paragraph" w:customStyle="1" w:styleId="57">
    <w:name w:val="Заголовок №5"/>
    <w:basedOn w:val="a"/>
    <w:rsid w:val="002110AA"/>
    <w:pPr>
      <w:shd w:val="clear" w:color="auto" w:fill="FFFFFF"/>
      <w:suppressAutoHyphens w:val="0"/>
      <w:spacing w:after="420" w:line="480" w:lineRule="exact"/>
      <w:ind w:hanging="340"/>
      <w:jc w:val="right"/>
    </w:pPr>
    <w:rPr>
      <w:b/>
      <w:bCs/>
      <w:spacing w:val="5"/>
      <w:sz w:val="25"/>
      <w:szCs w:val="25"/>
    </w:rPr>
  </w:style>
  <w:style w:type="paragraph" w:customStyle="1" w:styleId="2d">
    <w:name w:val="Основной текст (2)"/>
    <w:basedOn w:val="a"/>
    <w:rsid w:val="002110AA"/>
    <w:pPr>
      <w:shd w:val="clear" w:color="auto" w:fill="FFFFFF"/>
      <w:suppressAutoHyphens w:val="0"/>
      <w:spacing w:line="322" w:lineRule="exact"/>
      <w:jc w:val="center"/>
    </w:pPr>
    <w:rPr>
      <w:spacing w:val="3"/>
      <w:sz w:val="25"/>
      <w:szCs w:val="25"/>
    </w:rPr>
  </w:style>
  <w:style w:type="paragraph" w:customStyle="1" w:styleId="Zag1">
    <w:name w:val="Zag_1"/>
    <w:basedOn w:val="a"/>
    <w:rsid w:val="002110AA"/>
    <w:pPr>
      <w:spacing w:after="200" w:line="276" w:lineRule="auto"/>
    </w:pPr>
    <w:rPr>
      <w:rFonts w:ascii="Calibri" w:eastAsia="DejaVu Sans" w:hAnsi="Calibri" w:cs="font194"/>
      <w:kern w:val="1"/>
      <w:sz w:val="22"/>
      <w:szCs w:val="22"/>
    </w:rPr>
  </w:style>
  <w:style w:type="paragraph" w:customStyle="1" w:styleId="2e">
    <w:name w:val="Знак Знак2"/>
    <w:basedOn w:val="a"/>
    <w:rsid w:val="002110A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9">
    <w:name w:val="Пж Курсив"/>
    <w:basedOn w:val="afff0"/>
    <w:rsid w:val="002110AA"/>
    <w:rPr>
      <w:b/>
      <w:bCs/>
      <w:i/>
      <w:iCs/>
    </w:rPr>
  </w:style>
  <w:style w:type="paragraph" w:customStyle="1" w:styleId="Style7">
    <w:name w:val="Style7"/>
    <w:basedOn w:val="a"/>
    <w:rsid w:val="002110AA"/>
    <w:pPr>
      <w:widowControl w:val="0"/>
      <w:suppressAutoHyphens w:val="0"/>
      <w:autoSpaceDE w:val="0"/>
      <w:spacing w:line="316" w:lineRule="exact"/>
      <w:ind w:firstLine="677"/>
      <w:jc w:val="both"/>
    </w:pPr>
  </w:style>
  <w:style w:type="paragraph" w:customStyle="1" w:styleId="Style22">
    <w:name w:val="Style22"/>
    <w:basedOn w:val="a"/>
    <w:rsid w:val="002110AA"/>
    <w:pPr>
      <w:widowControl w:val="0"/>
      <w:suppressAutoHyphens w:val="0"/>
      <w:autoSpaceDE w:val="0"/>
      <w:spacing w:line="252" w:lineRule="exact"/>
      <w:ind w:firstLine="571"/>
      <w:jc w:val="both"/>
    </w:pPr>
  </w:style>
  <w:style w:type="paragraph" w:customStyle="1" w:styleId="Default">
    <w:name w:val="Default"/>
    <w:rsid w:val="00F416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afff">
    <w:name w:val="А ОСН ТЕКСТ Знак"/>
    <w:link w:val="affe"/>
    <w:rsid w:val="00167C7E"/>
    <w:rPr>
      <w:rFonts w:eastAsia="Arial Unicode MS"/>
      <w:color w:val="000000"/>
      <w:sz w:val="28"/>
      <w:szCs w:val="28"/>
      <w:lang w:eastAsia="ar-SA"/>
    </w:rPr>
  </w:style>
  <w:style w:type="paragraph" w:customStyle="1" w:styleId="2f">
    <w:name w:val="Обычный (веб)2"/>
    <w:basedOn w:val="a"/>
    <w:rsid w:val="00724873"/>
  </w:style>
  <w:style w:type="paragraph" w:customStyle="1" w:styleId="Heading2">
    <w:name w:val="Heading 2"/>
    <w:basedOn w:val="a"/>
    <w:uiPriority w:val="1"/>
    <w:qFormat/>
    <w:rsid w:val="00D3258C"/>
    <w:pPr>
      <w:widowControl w:val="0"/>
      <w:suppressAutoHyphens w:val="0"/>
      <w:autoSpaceDE w:val="0"/>
      <w:autoSpaceDN w:val="0"/>
      <w:spacing w:line="318" w:lineRule="exact"/>
      <w:ind w:left="113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475D7"/>
    <w:pPr>
      <w:widowControl w:val="0"/>
      <w:suppressAutoHyphens w:val="0"/>
      <w:autoSpaceDE w:val="0"/>
      <w:autoSpaceDN w:val="0"/>
      <w:spacing w:line="319" w:lineRule="exact"/>
      <w:ind w:left="572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affb">
    <w:name w:val="Абзац списка Знак"/>
    <w:link w:val="affa"/>
    <w:uiPriority w:val="34"/>
    <w:locked/>
    <w:rsid w:val="00824BAD"/>
    <w:rPr>
      <w:rFonts w:ascii="Calibri" w:hAnsi="Calibri"/>
      <w:sz w:val="22"/>
      <w:szCs w:val="22"/>
      <w:lang w:eastAsia="ar-SA"/>
    </w:rPr>
  </w:style>
  <w:style w:type="character" w:customStyle="1" w:styleId="2f0">
    <w:name w:val="Основной текст (2) + Курсив"/>
    <w:basedOn w:val="26"/>
    <w:rsid w:val="00824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1">
    <w:name w:val="Заголовок №2"/>
    <w:basedOn w:val="a0"/>
    <w:rsid w:val="00824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f2">
    <w:name w:val="Основной текст (2) + Полужирный"/>
    <w:basedOn w:val="26"/>
    <w:rsid w:val="00824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">
    <w:name w:val="Основной текст (3)_"/>
    <w:basedOn w:val="a0"/>
    <w:link w:val="3d"/>
    <w:rsid w:val="00824BAD"/>
    <w:rPr>
      <w:i/>
      <w:iCs/>
      <w:sz w:val="26"/>
      <w:szCs w:val="26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824BAD"/>
    <w:pPr>
      <w:widowControl w:val="0"/>
      <w:shd w:val="clear" w:color="auto" w:fill="FFFFFF"/>
      <w:suppressAutoHyphens w:val="0"/>
      <w:spacing w:line="298" w:lineRule="exact"/>
      <w:ind w:hanging="380"/>
      <w:jc w:val="both"/>
    </w:pPr>
    <w:rPr>
      <w:i/>
      <w:iCs/>
      <w:sz w:val="26"/>
      <w:szCs w:val="26"/>
      <w:lang w:eastAsia="ru-RU"/>
    </w:rPr>
  </w:style>
  <w:style w:type="character" w:customStyle="1" w:styleId="CharAttribute484">
    <w:name w:val="CharAttribute484"/>
    <w:uiPriority w:val="99"/>
    <w:rsid w:val="00824BAD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24BA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24BAD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824BAD"/>
    <w:pPr>
      <w:ind w:left="1080"/>
      <w:jc w:val="both"/>
    </w:pPr>
    <w:rPr>
      <w:rFonts w:eastAsia="№Е"/>
    </w:rPr>
  </w:style>
  <w:style w:type="paragraph" w:customStyle="1" w:styleId="TableParagraph">
    <w:name w:val="Table Paragraph"/>
    <w:basedOn w:val="a"/>
    <w:uiPriority w:val="1"/>
    <w:qFormat/>
    <w:rsid w:val="004817F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17F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open.ru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goritmuspeha.ru/dopolnitelnoe-obrazovanie/" TargetMode="Externa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79880</Words>
  <Characters>455322</Characters>
  <Application>Microsoft Office Word</Application>
  <DocSecurity>0</DocSecurity>
  <Lines>3794</Lines>
  <Paragraphs>1068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534134</CharactersWithSpaces>
  <SharedDoc>false</SharedDoc>
  <HLinks>
    <vt:vector size="12" baseType="variant"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https://www.vsopen.ru/</vt:lpwstr>
      </vt:variant>
      <vt:variant>
        <vt:lpwstr/>
      </vt:variant>
      <vt:variant>
        <vt:i4>7864436</vt:i4>
      </vt:variant>
      <vt:variant>
        <vt:i4>0</vt:i4>
      </vt:variant>
      <vt:variant>
        <vt:i4>0</vt:i4>
      </vt:variant>
      <vt:variant>
        <vt:i4>5</vt:i4>
      </vt:variant>
      <vt:variant>
        <vt:lpwstr>http://algoritmuspeha.ru/dopolnitelnoe-obrazovanie/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</dc:creator>
  <cp:lastModifiedBy>учитель</cp:lastModifiedBy>
  <cp:revision>9</cp:revision>
  <cp:lastPrinted>2016-04-26T21:13:00Z</cp:lastPrinted>
  <dcterms:created xsi:type="dcterms:W3CDTF">2010-07-09T04:45:00Z</dcterms:created>
  <dcterms:modified xsi:type="dcterms:W3CDTF">2021-09-17T05:19:00Z</dcterms:modified>
</cp:coreProperties>
</file>